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3F5F" w14:textId="77777777" w:rsidR="00787AE6" w:rsidRPr="00691938" w:rsidRDefault="00787AE6" w:rsidP="00787AE6">
      <w:pPr>
        <w:jc w:val="center"/>
        <w:rPr>
          <w:lang w:val="ru-RU"/>
        </w:rPr>
      </w:pPr>
    </w:p>
    <w:tbl>
      <w:tblPr>
        <w:tblpPr w:leftFromText="180" w:rightFromText="180" w:vertAnchor="text" w:horzAnchor="margin" w:tblpXSpec="center" w:tblpY="-442"/>
        <w:tblW w:w="9893" w:type="dxa"/>
        <w:tblBorders>
          <w:top w:val="threeDEmboss" w:sz="12" w:space="0" w:color="auto"/>
          <w:left w:val="threeDEmboss" w:sz="12" w:space="0" w:color="auto"/>
          <w:bottom w:val="threeDEmboss" w:sz="12" w:space="0" w:color="auto"/>
          <w:right w:val="threeDEmboss" w:sz="12" w:space="0" w:color="auto"/>
          <w:insideH w:val="single" w:sz="6" w:space="0" w:color="auto"/>
          <w:insideV w:val="single" w:sz="6" w:space="0" w:color="auto"/>
        </w:tblBorders>
        <w:tblLayout w:type="fixed"/>
        <w:tblLook w:val="01E0" w:firstRow="1" w:lastRow="1" w:firstColumn="1" w:lastColumn="1" w:noHBand="0" w:noVBand="0"/>
      </w:tblPr>
      <w:tblGrid>
        <w:gridCol w:w="2264"/>
        <w:gridCol w:w="7629"/>
      </w:tblGrid>
      <w:tr w:rsidR="00787AE6" w:rsidRPr="000B1657" w14:paraId="562F9490" w14:textId="77777777" w:rsidTr="00464E06">
        <w:trPr>
          <w:trHeight w:val="564"/>
        </w:trPr>
        <w:tc>
          <w:tcPr>
            <w:tcW w:w="2264" w:type="dxa"/>
            <w:vMerge w:val="restart"/>
            <w:vAlign w:val="center"/>
          </w:tcPr>
          <w:p w14:paraId="2D29EE43" w14:textId="77777777" w:rsidR="00787AE6" w:rsidRPr="0056177B" w:rsidRDefault="00000000" w:rsidP="00464E06">
            <w:pPr>
              <w:pStyle w:val="a5"/>
              <w:spacing w:after="120"/>
              <w:ind w:firstLine="709"/>
              <w:rPr>
                <w:i/>
                <w:lang w:eastAsia="ru-RU"/>
              </w:rPr>
            </w:pPr>
            <w:r>
              <w:rPr>
                <w:i/>
                <w:noProof/>
                <w:lang w:eastAsia="ru-RU"/>
              </w:rPr>
              <w:object w:dxaOrig="1440" w:dyaOrig="1440" w14:anchorId="18FC3A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7.95pt;margin-top:-1.9pt;width:117.65pt;height:76.15pt;z-index:251659264;mso-wrap-edited:f;mso-width-percent:0;mso-height-percent:0;mso-width-percent:0;mso-height-percent:0">
                  <v:imagedata r:id="rId5" o:title=""/>
                </v:shape>
                <o:OLEObject Type="Embed" ProgID="CorelDRAW.Graphic.10" ShapeID="_x0000_s1026" DrawAspect="Content" ObjectID="_1831489733" r:id="rId6"/>
              </w:object>
            </w:r>
          </w:p>
        </w:tc>
        <w:tc>
          <w:tcPr>
            <w:tcW w:w="7629" w:type="dxa"/>
            <w:tcBorders>
              <w:top w:val="threeDEmboss" w:sz="12" w:space="0" w:color="auto"/>
              <w:bottom w:val="threeDEmboss" w:sz="12" w:space="0" w:color="auto"/>
            </w:tcBorders>
          </w:tcPr>
          <w:p w14:paraId="3CA65682" w14:textId="77777777" w:rsidR="00787AE6" w:rsidRPr="00E80ADC" w:rsidRDefault="00787AE6" w:rsidP="00464E06">
            <w:pPr>
              <w:pStyle w:val="a5"/>
              <w:ind w:firstLine="709"/>
              <w:jc w:val="center"/>
              <w:rPr>
                <w:lang w:val="ru-RU" w:eastAsia="ru-RU"/>
              </w:rPr>
            </w:pPr>
            <w:r w:rsidRPr="00E80ADC">
              <w:rPr>
                <w:lang w:val="ru-RU" w:eastAsia="ru-RU"/>
              </w:rPr>
              <w:t>ФЕДЕРАЛЬНОЕ АГЕНТСТВО ПО РЫБОЛОВСТВУ</w:t>
            </w:r>
          </w:p>
          <w:p w14:paraId="54518EB8" w14:textId="77777777" w:rsidR="00787AE6" w:rsidRPr="00E80ADC" w:rsidRDefault="00787AE6" w:rsidP="00464E06">
            <w:pPr>
              <w:pStyle w:val="a5"/>
              <w:ind w:firstLine="709"/>
              <w:jc w:val="center"/>
              <w:rPr>
                <w:lang w:val="ru-RU" w:eastAsia="ru-RU"/>
              </w:rPr>
            </w:pPr>
            <w:r w:rsidRPr="00E80ADC">
              <w:rPr>
                <w:lang w:val="ru-RU" w:eastAsia="ru-RU"/>
              </w:rPr>
              <w:t>Федеральное государственное бюджетное образовательное учреждение высшего образования</w:t>
            </w:r>
          </w:p>
          <w:p w14:paraId="57DD0C59" w14:textId="77777777" w:rsidR="00787AE6" w:rsidRPr="0056177B" w:rsidRDefault="00787AE6" w:rsidP="00464E06">
            <w:pPr>
              <w:pStyle w:val="a5"/>
              <w:ind w:firstLine="709"/>
              <w:jc w:val="center"/>
              <w:rPr>
                <w:lang w:eastAsia="ru-RU"/>
              </w:rPr>
            </w:pPr>
            <w:r w:rsidRPr="0056177B">
              <w:rPr>
                <w:lang w:eastAsia="ru-RU"/>
              </w:rPr>
              <w:t>«Камчатский государственный технический университет»</w:t>
            </w:r>
          </w:p>
        </w:tc>
      </w:tr>
      <w:tr w:rsidR="00787AE6" w:rsidRPr="002F664D" w14:paraId="406C8BD1" w14:textId="77777777" w:rsidTr="00464E06">
        <w:trPr>
          <w:trHeight w:val="473"/>
        </w:trPr>
        <w:tc>
          <w:tcPr>
            <w:tcW w:w="2264" w:type="dxa"/>
            <w:vMerge/>
            <w:tcBorders>
              <w:bottom w:val="single" w:sz="4" w:space="0" w:color="auto"/>
            </w:tcBorders>
            <w:vAlign w:val="center"/>
          </w:tcPr>
          <w:p w14:paraId="7A63372B" w14:textId="77777777" w:rsidR="00787AE6" w:rsidRPr="0056177B" w:rsidRDefault="00787AE6" w:rsidP="00464E06">
            <w:pPr>
              <w:pStyle w:val="a5"/>
              <w:spacing w:after="120"/>
              <w:ind w:firstLine="709"/>
              <w:rPr>
                <w:i/>
                <w:noProof/>
                <w:lang w:eastAsia="ru-RU"/>
              </w:rPr>
            </w:pPr>
          </w:p>
        </w:tc>
        <w:tc>
          <w:tcPr>
            <w:tcW w:w="7629" w:type="dxa"/>
            <w:tcBorders>
              <w:top w:val="threeDEmboss" w:sz="12" w:space="0" w:color="auto"/>
            </w:tcBorders>
            <w:vAlign w:val="center"/>
          </w:tcPr>
          <w:p w14:paraId="4B486B2D" w14:textId="77777777" w:rsidR="00787AE6" w:rsidRPr="00E80ADC" w:rsidRDefault="00787AE6" w:rsidP="00464E06">
            <w:pPr>
              <w:pStyle w:val="a5"/>
              <w:ind w:firstLine="709"/>
              <w:jc w:val="center"/>
              <w:rPr>
                <w:b/>
                <w:lang w:val="ru-RU" w:eastAsia="ru-RU"/>
              </w:rPr>
            </w:pPr>
            <w:r w:rsidRPr="00E80ADC">
              <w:rPr>
                <w:b/>
                <w:lang w:val="ru-RU" w:eastAsia="ru-RU"/>
              </w:rPr>
              <w:t>Фонд оценочных средств</w:t>
            </w:r>
          </w:p>
          <w:p w14:paraId="34446F3F" w14:textId="77777777" w:rsidR="00787AE6" w:rsidRPr="00E80ADC" w:rsidRDefault="00787AE6" w:rsidP="00464E06">
            <w:pPr>
              <w:pStyle w:val="a5"/>
              <w:ind w:firstLine="709"/>
              <w:jc w:val="center"/>
              <w:rPr>
                <w:lang w:val="ru-RU" w:eastAsia="ru-RU"/>
              </w:rPr>
            </w:pPr>
            <w:r w:rsidRPr="00E80ADC">
              <w:rPr>
                <w:lang w:val="ru-RU" w:eastAsia="ru-RU"/>
              </w:rPr>
              <w:t xml:space="preserve">Система менеджмента качества </w:t>
            </w:r>
          </w:p>
        </w:tc>
      </w:tr>
      <w:tr w:rsidR="00787AE6" w:rsidRPr="000B1657" w14:paraId="1794BFC6" w14:textId="77777777" w:rsidTr="00464E06">
        <w:trPr>
          <w:trHeight w:val="235"/>
        </w:trPr>
        <w:tc>
          <w:tcPr>
            <w:tcW w:w="2264" w:type="dxa"/>
            <w:tcBorders>
              <w:top w:val="single" w:sz="4" w:space="0" w:color="auto"/>
            </w:tcBorders>
            <w:vAlign w:val="center"/>
          </w:tcPr>
          <w:p w14:paraId="1F3CB927" w14:textId="77777777" w:rsidR="00787AE6" w:rsidRPr="0056177B" w:rsidRDefault="00787AE6" w:rsidP="00464E06">
            <w:pPr>
              <w:pStyle w:val="a7"/>
              <w:spacing w:after="120"/>
              <w:jc w:val="center"/>
              <w:rPr>
                <w:bCs/>
                <w:lang w:eastAsia="ru-RU"/>
              </w:rPr>
            </w:pPr>
            <w:r>
              <w:rPr>
                <w:bCs/>
                <w:lang w:eastAsia="ru-RU"/>
              </w:rPr>
              <w:t>ФОС</w:t>
            </w:r>
            <w:r w:rsidRPr="0056177B">
              <w:rPr>
                <w:bCs/>
                <w:lang w:eastAsia="ru-RU"/>
              </w:rPr>
              <w:t xml:space="preserve"> – 2024</w:t>
            </w:r>
          </w:p>
        </w:tc>
        <w:tc>
          <w:tcPr>
            <w:tcW w:w="7629" w:type="dxa"/>
            <w:vAlign w:val="center"/>
          </w:tcPr>
          <w:p w14:paraId="7797DA0B" w14:textId="73060823" w:rsidR="00787AE6" w:rsidRPr="002F664D" w:rsidRDefault="002F664D" w:rsidP="00464E06">
            <w:pPr>
              <w:pStyle w:val="a5"/>
              <w:jc w:val="center"/>
              <w:rPr>
                <w:lang w:val="ru-RU" w:eastAsia="ru-RU"/>
              </w:rPr>
            </w:pPr>
            <w:r>
              <w:rPr>
                <w:lang w:val="ru-RU" w:eastAsia="ru-RU"/>
              </w:rPr>
              <w:t>Колледж информационных технологий</w:t>
            </w:r>
          </w:p>
        </w:tc>
      </w:tr>
    </w:tbl>
    <w:tbl>
      <w:tblPr>
        <w:tblW w:w="9908" w:type="dxa"/>
        <w:tblInd w:w="-14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06"/>
        <w:gridCol w:w="5302"/>
      </w:tblGrid>
      <w:tr w:rsidR="00787AE6" w:rsidRPr="00DA5F8D" w14:paraId="5483B9BE" w14:textId="77777777" w:rsidTr="00464E06">
        <w:trPr>
          <w:trHeight w:val="2447"/>
        </w:trPr>
        <w:tc>
          <w:tcPr>
            <w:tcW w:w="4606" w:type="dxa"/>
            <w:tcBorders>
              <w:top w:val="nil"/>
              <w:left w:val="nil"/>
              <w:bottom w:val="nil"/>
              <w:right w:val="nil"/>
            </w:tcBorders>
            <w:hideMark/>
          </w:tcPr>
          <w:p w14:paraId="408DD86F" w14:textId="77777777" w:rsidR="00787AE6" w:rsidRPr="0056177B" w:rsidRDefault="00787AE6" w:rsidP="00464E06">
            <w:pPr>
              <w:pStyle w:val="a3"/>
              <w:spacing w:after="0"/>
              <w:rPr>
                <w:b/>
                <w:bCs/>
                <w:caps/>
                <w:sz w:val="26"/>
                <w:szCs w:val="26"/>
                <w:lang w:eastAsia="en-US"/>
              </w:rPr>
            </w:pPr>
            <w:r w:rsidRPr="0056177B">
              <w:rPr>
                <w:b/>
                <w:bCs/>
                <w:caps/>
                <w:sz w:val="26"/>
                <w:szCs w:val="26"/>
                <w:lang w:eastAsia="en-US"/>
              </w:rPr>
              <w:t>рекомендован</w:t>
            </w:r>
          </w:p>
          <w:p w14:paraId="1CB4FB6F" w14:textId="77777777" w:rsidR="00787AE6" w:rsidRPr="0056177B" w:rsidRDefault="00787AE6" w:rsidP="00464E06">
            <w:pPr>
              <w:pStyle w:val="a3"/>
              <w:spacing w:after="0"/>
              <w:rPr>
                <w:b/>
                <w:bCs/>
                <w:caps/>
                <w:sz w:val="26"/>
                <w:szCs w:val="26"/>
                <w:lang w:eastAsia="en-US"/>
              </w:rPr>
            </w:pPr>
          </w:p>
          <w:p w14:paraId="51675D1B" w14:textId="77777777" w:rsidR="002F664D" w:rsidRPr="002F664D" w:rsidRDefault="002F664D" w:rsidP="002F664D">
            <w:pPr>
              <w:rPr>
                <w:sz w:val="26"/>
                <w:szCs w:val="26"/>
                <w:lang w:val="ru-RU"/>
              </w:rPr>
            </w:pPr>
            <w:r w:rsidRPr="002F664D">
              <w:rPr>
                <w:sz w:val="26"/>
                <w:szCs w:val="26"/>
                <w:lang w:val="ru-RU"/>
              </w:rPr>
              <w:t>к утверждению</w:t>
            </w:r>
          </w:p>
          <w:p w14:paraId="056BC25C" w14:textId="77777777" w:rsidR="002F664D" w:rsidRPr="002F664D" w:rsidRDefault="002F664D" w:rsidP="002F664D">
            <w:pPr>
              <w:rPr>
                <w:sz w:val="26"/>
                <w:szCs w:val="26"/>
                <w:lang w:val="ru-RU"/>
              </w:rPr>
            </w:pPr>
            <w:r w:rsidRPr="002F664D">
              <w:rPr>
                <w:sz w:val="26"/>
                <w:szCs w:val="26"/>
                <w:lang w:val="ru-RU"/>
              </w:rPr>
              <w:t>в составе ОПОП 09.02.07:</w:t>
            </w:r>
          </w:p>
          <w:p w14:paraId="120BE5F8" w14:textId="77777777" w:rsidR="002F664D" w:rsidRPr="002F664D" w:rsidRDefault="002F664D" w:rsidP="002F664D">
            <w:pPr>
              <w:rPr>
                <w:sz w:val="26"/>
                <w:szCs w:val="26"/>
                <w:lang w:val="ru-RU"/>
              </w:rPr>
            </w:pPr>
            <w:r w:rsidRPr="002F664D">
              <w:rPr>
                <w:sz w:val="26"/>
                <w:szCs w:val="26"/>
                <w:lang w:val="ru-RU"/>
              </w:rPr>
              <w:t>Учебно-методическим советом,</w:t>
            </w:r>
          </w:p>
          <w:p w14:paraId="6D820474" w14:textId="77777777" w:rsidR="002F664D" w:rsidRPr="002F664D" w:rsidRDefault="002F664D" w:rsidP="002F664D">
            <w:pPr>
              <w:rPr>
                <w:sz w:val="26"/>
                <w:szCs w:val="26"/>
                <w:lang w:val="ru-RU"/>
              </w:rPr>
            </w:pPr>
            <w:r w:rsidRPr="002F664D">
              <w:rPr>
                <w:sz w:val="26"/>
                <w:szCs w:val="26"/>
                <w:lang w:val="ru-RU"/>
              </w:rPr>
              <w:t>протокол №9 от «8» мая 2024 г.</w:t>
            </w:r>
          </w:p>
          <w:p w14:paraId="617C31CF" w14:textId="2FF1BA2C" w:rsidR="00787AE6" w:rsidRPr="00D827A0" w:rsidRDefault="002F664D" w:rsidP="002F664D">
            <w:pPr>
              <w:pStyle w:val="a3"/>
              <w:spacing w:after="0"/>
              <w:rPr>
                <w:b/>
                <w:bCs/>
                <w:sz w:val="26"/>
                <w:szCs w:val="26"/>
              </w:rPr>
            </w:pPr>
            <w:r w:rsidRPr="002F664D">
              <w:rPr>
                <w:sz w:val="26"/>
                <w:szCs w:val="26"/>
                <w:lang w:val="en-US" w:eastAsia="en-US"/>
              </w:rPr>
              <w:t>(в редакции от 28.08.2024 г.)</w:t>
            </w:r>
          </w:p>
        </w:tc>
        <w:tc>
          <w:tcPr>
            <w:tcW w:w="5302" w:type="dxa"/>
            <w:tcBorders>
              <w:top w:val="nil"/>
              <w:left w:val="nil"/>
              <w:bottom w:val="nil"/>
              <w:right w:val="nil"/>
            </w:tcBorders>
            <w:hideMark/>
          </w:tcPr>
          <w:p w14:paraId="748FCF67" w14:textId="77777777" w:rsidR="00787AE6" w:rsidRPr="00E80ADC" w:rsidRDefault="00787AE6" w:rsidP="00464E06">
            <w:pPr>
              <w:ind w:right="126"/>
              <w:jc w:val="right"/>
              <w:rPr>
                <w:b/>
                <w:sz w:val="26"/>
                <w:szCs w:val="26"/>
                <w:lang w:val="ru-RU"/>
              </w:rPr>
            </w:pPr>
            <w:r w:rsidRPr="00E80ADC">
              <w:rPr>
                <w:b/>
                <w:sz w:val="26"/>
                <w:szCs w:val="26"/>
                <w:lang w:val="ru-RU"/>
              </w:rPr>
              <w:t>УТВЕРЖДЕНО</w:t>
            </w:r>
          </w:p>
          <w:p w14:paraId="4C149043" w14:textId="77777777" w:rsidR="00787AE6" w:rsidRPr="00E80ADC" w:rsidRDefault="00787AE6" w:rsidP="00464E06">
            <w:pPr>
              <w:ind w:right="126"/>
              <w:jc w:val="right"/>
              <w:rPr>
                <w:sz w:val="26"/>
                <w:szCs w:val="26"/>
                <w:lang w:val="ru-RU"/>
              </w:rPr>
            </w:pPr>
            <w:r w:rsidRPr="00E80ADC">
              <w:rPr>
                <w:sz w:val="26"/>
                <w:szCs w:val="26"/>
                <w:lang w:val="ru-RU"/>
              </w:rPr>
              <w:t xml:space="preserve"> </w:t>
            </w:r>
          </w:p>
          <w:p w14:paraId="4BEF3F45" w14:textId="77777777" w:rsidR="00787AE6" w:rsidRPr="00E80ADC" w:rsidRDefault="00787AE6" w:rsidP="00464E06">
            <w:pPr>
              <w:ind w:right="415"/>
              <w:jc w:val="right"/>
              <w:rPr>
                <w:sz w:val="26"/>
                <w:szCs w:val="26"/>
                <w:lang w:val="ru-RU"/>
              </w:rPr>
            </w:pPr>
            <w:r w:rsidRPr="00E80ADC">
              <w:rPr>
                <w:sz w:val="26"/>
                <w:szCs w:val="26"/>
                <w:lang w:val="ru-RU"/>
              </w:rPr>
              <w:t xml:space="preserve">Проректор по учебной </w:t>
            </w:r>
          </w:p>
          <w:p w14:paraId="345B073E" w14:textId="77777777" w:rsidR="00787AE6" w:rsidRPr="00E80ADC" w:rsidRDefault="00787AE6" w:rsidP="00464E06">
            <w:pPr>
              <w:ind w:right="415"/>
              <w:jc w:val="right"/>
              <w:rPr>
                <w:sz w:val="26"/>
                <w:szCs w:val="26"/>
                <w:lang w:val="ru-RU"/>
              </w:rPr>
            </w:pPr>
            <w:r w:rsidRPr="00E80ADC">
              <w:rPr>
                <w:sz w:val="26"/>
                <w:szCs w:val="26"/>
                <w:lang w:val="ru-RU"/>
              </w:rPr>
              <w:t>и научной работе</w:t>
            </w:r>
          </w:p>
          <w:p w14:paraId="2331B2D0" w14:textId="77777777" w:rsidR="00787AE6" w:rsidRPr="00E80ADC" w:rsidRDefault="00787AE6" w:rsidP="00464E06">
            <w:pPr>
              <w:ind w:right="415"/>
              <w:jc w:val="right"/>
              <w:rPr>
                <w:sz w:val="26"/>
                <w:szCs w:val="26"/>
                <w:lang w:val="ru-RU"/>
              </w:rPr>
            </w:pPr>
            <w:r w:rsidRPr="00E80ADC">
              <w:rPr>
                <w:sz w:val="26"/>
                <w:szCs w:val="26"/>
                <w:lang w:val="ru-RU"/>
              </w:rPr>
              <w:t>ФГБОУ ВО «КамчатГТУ»</w:t>
            </w:r>
          </w:p>
          <w:p w14:paraId="44A58E82" w14:textId="77777777" w:rsidR="00787AE6" w:rsidRPr="00E80ADC" w:rsidRDefault="00787AE6" w:rsidP="00464E06">
            <w:pPr>
              <w:ind w:right="415"/>
              <w:rPr>
                <w:sz w:val="26"/>
                <w:szCs w:val="26"/>
                <w:lang w:val="ru-RU"/>
              </w:rPr>
            </w:pPr>
            <w:r w:rsidRPr="005474FC">
              <w:rPr>
                <w:noProof/>
                <w:sz w:val="26"/>
                <w:szCs w:val="26"/>
                <w:lang w:eastAsia="ru-RU"/>
              </w:rPr>
              <w:drawing>
                <wp:anchor distT="0" distB="0" distL="114300" distR="114300" simplePos="0" relativeHeight="251660288" behindDoc="0" locked="0" layoutInCell="1" allowOverlap="1" wp14:anchorId="43723136" wp14:editId="0ED6BCE3">
                  <wp:simplePos x="0" y="0"/>
                  <wp:positionH relativeFrom="column">
                    <wp:posOffset>889801</wp:posOffset>
                  </wp:positionH>
                  <wp:positionV relativeFrom="paragraph">
                    <wp:posOffset>26753</wp:posOffset>
                  </wp:positionV>
                  <wp:extent cx="921385" cy="731520"/>
                  <wp:effectExtent l="0" t="0" r="0" b="0"/>
                  <wp:wrapThrough wrapText="bothSides">
                    <wp:wrapPolygon edited="0">
                      <wp:start x="0" y="0"/>
                      <wp:lineTo x="0" y="20813"/>
                      <wp:lineTo x="20990" y="20813"/>
                      <wp:lineTo x="20990" y="0"/>
                      <wp:lineTo x="0" y="0"/>
                    </wp:wrapPolygon>
                  </wp:wrapThrough>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1385" cy="731520"/>
                          </a:xfrm>
                          <a:prstGeom prst="rect">
                            <a:avLst/>
                          </a:prstGeom>
                        </pic:spPr>
                      </pic:pic>
                    </a:graphicData>
                  </a:graphic>
                  <wp14:sizeRelH relativeFrom="page">
                    <wp14:pctWidth>0</wp14:pctWidth>
                  </wp14:sizeRelH>
                  <wp14:sizeRelV relativeFrom="page">
                    <wp14:pctHeight>0</wp14:pctHeight>
                  </wp14:sizeRelV>
                </wp:anchor>
              </w:drawing>
            </w:r>
            <w:r w:rsidRPr="00E80ADC">
              <w:rPr>
                <w:noProof/>
                <w:lang w:val="ru-RU" w:eastAsia="ru-RU"/>
              </w:rPr>
              <w:t xml:space="preserve">                            </w:t>
            </w:r>
            <w:r w:rsidRPr="00E80ADC">
              <w:rPr>
                <w:sz w:val="26"/>
                <w:szCs w:val="26"/>
                <w:lang w:val="ru-RU"/>
              </w:rPr>
              <w:t>Н.С. Салтанова</w:t>
            </w:r>
          </w:p>
          <w:p w14:paraId="1E58ECDE" w14:textId="77777777" w:rsidR="00787AE6" w:rsidRPr="0056177B" w:rsidRDefault="00787AE6" w:rsidP="00464E06">
            <w:pPr>
              <w:ind w:right="415"/>
              <w:rPr>
                <w:rStyle w:val="eop"/>
                <w:rFonts w:eastAsia="Arial"/>
                <w:sz w:val="26"/>
                <w:szCs w:val="26"/>
              </w:rPr>
            </w:pPr>
            <w:r w:rsidRPr="00E80ADC">
              <w:rPr>
                <w:sz w:val="26"/>
                <w:szCs w:val="26"/>
                <w:lang w:val="ru-RU"/>
              </w:rPr>
              <w:t xml:space="preserve">              </w:t>
            </w:r>
            <w:r w:rsidRPr="0056177B">
              <w:rPr>
                <w:sz w:val="26"/>
                <w:szCs w:val="26"/>
              </w:rPr>
              <w:t>«26» мая 2024</w:t>
            </w:r>
            <w:r>
              <w:rPr>
                <w:sz w:val="26"/>
                <w:szCs w:val="26"/>
              </w:rPr>
              <w:t xml:space="preserve"> </w:t>
            </w:r>
            <w:r w:rsidRPr="0056177B">
              <w:rPr>
                <w:sz w:val="26"/>
                <w:szCs w:val="26"/>
              </w:rPr>
              <w:t>г.</w:t>
            </w:r>
          </w:p>
        </w:tc>
      </w:tr>
    </w:tbl>
    <w:p w14:paraId="5C799799" w14:textId="77777777" w:rsidR="00787AE6" w:rsidRDefault="00787AE6" w:rsidP="00787A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14:paraId="3FB99FCD" w14:textId="77777777" w:rsidR="00787AE6" w:rsidRPr="0056177B" w:rsidRDefault="00787AE6" w:rsidP="00787A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4F343F6F" w14:textId="77777777" w:rsidR="00787AE6" w:rsidRPr="00E80ADC" w:rsidRDefault="00787AE6" w:rsidP="00787A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lang w:val="ru-RU"/>
        </w:rPr>
      </w:pPr>
      <w:r w:rsidRPr="00E80ADC">
        <w:rPr>
          <w:b/>
          <w:caps/>
          <w:sz w:val="28"/>
          <w:szCs w:val="28"/>
          <w:lang w:val="ru-RU"/>
        </w:rPr>
        <w:t>ФОНД ОЦЕНОЧНЫХ СРЕДСТВ</w:t>
      </w:r>
    </w:p>
    <w:p w14:paraId="22725580" w14:textId="2F945197" w:rsidR="00787AE6" w:rsidRDefault="00787AE6" w:rsidP="00787A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lang w:val="ru-RU"/>
        </w:rPr>
      </w:pPr>
      <w:r w:rsidRPr="00E80ADC">
        <w:rPr>
          <w:b/>
          <w:caps/>
          <w:sz w:val="28"/>
          <w:szCs w:val="28"/>
          <w:lang w:val="ru-RU"/>
        </w:rPr>
        <w:t xml:space="preserve">ПО </w:t>
      </w:r>
      <w:r w:rsidR="002F0DD3">
        <w:rPr>
          <w:b/>
          <w:caps/>
          <w:sz w:val="28"/>
          <w:szCs w:val="28"/>
          <w:lang w:val="ru-RU"/>
        </w:rPr>
        <w:t xml:space="preserve">МОДУЛЮ </w:t>
      </w:r>
      <w:r w:rsidR="000B28BA">
        <w:rPr>
          <w:b/>
          <w:caps/>
          <w:sz w:val="28"/>
          <w:szCs w:val="28"/>
          <w:lang w:val="ru-RU"/>
        </w:rPr>
        <w:t xml:space="preserve">ПМ 02. </w:t>
      </w:r>
      <w:r w:rsidR="002F0DD3">
        <w:rPr>
          <w:b/>
          <w:caps/>
          <w:sz w:val="28"/>
          <w:szCs w:val="28"/>
          <w:lang w:val="ru-RU"/>
        </w:rPr>
        <w:t>«ОСУЩЕСТВЛЕНИЕ ИНТЕГРАЦИИ ПРОГРАММНЫХ МОДУЛЕЙ»</w:t>
      </w:r>
    </w:p>
    <w:p w14:paraId="1746D09E" w14:textId="77777777" w:rsidR="00787AE6" w:rsidRPr="00E80ADC" w:rsidRDefault="00787AE6" w:rsidP="00787A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lang w:val="ru-RU"/>
        </w:rPr>
      </w:pPr>
    </w:p>
    <w:p w14:paraId="12BDEAF5" w14:textId="77777777" w:rsidR="00787AE6" w:rsidRPr="00E80ADC" w:rsidRDefault="00787AE6" w:rsidP="00787AE6">
      <w:pPr>
        <w:ind w:left="-426"/>
        <w:contextualSpacing/>
        <w:jc w:val="center"/>
        <w:rPr>
          <w:sz w:val="28"/>
          <w:szCs w:val="28"/>
          <w:lang w:val="ru-RU"/>
        </w:rPr>
      </w:pPr>
      <w:r w:rsidRPr="00E80ADC">
        <w:rPr>
          <w:sz w:val="28"/>
          <w:szCs w:val="28"/>
          <w:lang w:val="ru-RU"/>
        </w:rPr>
        <w:t xml:space="preserve">для специальности среднего профессионального образования </w:t>
      </w:r>
    </w:p>
    <w:p w14:paraId="1AEB7D44" w14:textId="77777777" w:rsidR="00787AE6" w:rsidRPr="00691938" w:rsidRDefault="00787AE6" w:rsidP="00787AE6">
      <w:pPr>
        <w:pStyle w:val="s27"/>
        <w:spacing w:before="0" w:beforeAutospacing="0" w:after="0" w:afterAutospacing="0"/>
        <w:jc w:val="center"/>
        <w:rPr>
          <w:rFonts w:ascii="-webkit-standard" w:hAnsi="-webkit-standard"/>
          <w:color w:val="000000"/>
          <w:sz w:val="28"/>
          <w:szCs w:val="28"/>
        </w:rPr>
      </w:pPr>
      <w:r w:rsidRPr="00691938">
        <w:rPr>
          <w:rStyle w:val="s26"/>
          <w:b/>
          <w:bCs/>
          <w:caps/>
          <w:color w:val="000000"/>
          <w:sz w:val="28"/>
          <w:szCs w:val="28"/>
        </w:rPr>
        <w:t>09.02.07 ИНФОРМАЦИОННЫЕ СИСТЕМЫ И ПРОГРАММИРОВАНИЕ</w:t>
      </w:r>
    </w:p>
    <w:p w14:paraId="57315F63" w14:textId="77777777" w:rsidR="00787AE6" w:rsidRPr="00691938" w:rsidRDefault="00787AE6" w:rsidP="00787AE6">
      <w:pPr>
        <w:pStyle w:val="s27"/>
        <w:spacing w:before="0" w:beforeAutospacing="0" w:after="0" w:afterAutospacing="0"/>
        <w:jc w:val="center"/>
        <w:rPr>
          <w:rFonts w:ascii="-webkit-standard" w:hAnsi="-webkit-standard"/>
          <w:color w:val="000000"/>
          <w:sz w:val="28"/>
          <w:szCs w:val="28"/>
        </w:rPr>
      </w:pPr>
      <w:r w:rsidRPr="00691938">
        <w:rPr>
          <w:rStyle w:val="s28"/>
          <w:color w:val="000000"/>
          <w:sz w:val="28"/>
          <w:szCs w:val="28"/>
        </w:rPr>
        <w:t>квалификация – программист</w:t>
      </w:r>
    </w:p>
    <w:p w14:paraId="1C252FF6" w14:textId="77777777" w:rsidR="00787AE6" w:rsidRPr="00E80ADC" w:rsidRDefault="00787AE6" w:rsidP="00787AE6">
      <w:pPr>
        <w:jc w:val="center"/>
        <w:rPr>
          <w:sz w:val="28"/>
          <w:szCs w:val="28"/>
          <w:lang w:val="ru-RU"/>
        </w:rPr>
      </w:pPr>
    </w:p>
    <w:p w14:paraId="59AD9F6C" w14:textId="77777777" w:rsidR="00787AE6" w:rsidRDefault="00787AE6" w:rsidP="00787AE6">
      <w:pPr>
        <w:pStyle w:val="a9"/>
        <w:rPr>
          <w:rFonts w:ascii="Times New Roman" w:hAnsi="Times New Roman"/>
          <w:b/>
          <w:sz w:val="28"/>
          <w:szCs w:val="28"/>
        </w:rPr>
      </w:pPr>
    </w:p>
    <w:p w14:paraId="74C9CEC5" w14:textId="77777777" w:rsidR="00787AE6" w:rsidRDefault="00787AE6" w:rsidP="00787AE6">
      <w:pPr>
        <w:pStyle w:val="a9"/>
        <w:rPr>
          <w:rFonts w:ascii="Times New Roman" w:hAnsi="Times New Roman"/>
          <w:b/>
          <w:sz w:val="28"/>
          <w:szCs w:val="28"/>
        </w:rPr>
      </w:pPr>
    </w:p>
    <w:p w14:paraId="7D0E41EA" w14:textId="77777777" w:rsidR="00787AE6" w:rsidRDefault="00787AE6" w:rsidP="00787AE6">
      <w:pPr>
        <w:pStyle w:val="a9"/>
        <w:rPr>
          <w:rFonts w:ascii="Times New Roman" w:hAnsi="Times New Roman"/>
          <w:b/>
          <w:sz w:val="28"/>
          <w:szCs w:val="28"/>
        </w:rPr>
      </w:pPr>
    </w:p>
    <w:p w14:paraId="2703B302" w14:textId="77777777" w:rsidR="00787AE6" w:rsidRDefault="00787AE6" w:rsidP="00787AE6">
      <w:pPr>
        <w:pStyle w:val="a9"/>
        <w:rPr>
          <w:rFonts w:ascii="Times New Roman" w:hAnsi="Times New Roman"/>
          <w:b/>
          <w:sz w:val="28"/>
          <w:szCs w:val="28"/>
        </w:rPr>
      </w:pPr>
    </w:p>
    <w:p w14:paraId="53F71716" w14:textId="77777777" w:rsidR="00787AE6" w:rsidRDefault="00787AE6" w:rsidP="00787AE6">
      <w:pPr>
        <w:pStyle w:val="a9"/>
        <w:rPr>
          <w:rFonts w:ascii="Times New Roman" w:hAnsi="Times New Roman"/>
          <w:b/>
          <w:sz w:val="28"/>
          <w:szCs w:val="28"/>
        </w:rPr>
      </w:pPr>
    </w:p>
    <w:p w14:paraId="493D8C25" w14:textId="77777777" w:rsidR="00787AE6" w:rsidRDefault="00787AE6" w:rsidP="00787AE6">
      <w:pPr>
        <w:pStyle w:val="a9"/>
        <w:rPr>
          <w:rFonts w:ascii="Times New Roman" w:hAnsi="Times New Roman"/>
          <w:b/>
          <w:sz w:val="28"/>
          <w:szCs w:val="28"/>
        </w:rPr>
      </w:pPr>
    </w:p>
    <w:p w14:paraId="59364985" w14:textId="77777777" w:rsidR="00787AE6" w:rsidRDefault="00787AE6" w:rsidP="00787AE6">
      <w:pPr>
        <w:pStyle w:val="a9"/>
        <w:rPr>
          <w:rFonts w:ascii="Times New Roman" w:hAnsi="Times New Roman"/>
          <w:b/>
          <w:sz w:val="28"/>
          <w:szCs w:val="28"/>
        </w:rPr>
      </w:pPr>
    </w:p>
    <w:p w14:paraId="12AF6A9B" w14:textId="77777777" w:rsidR="00787AE6" w:rsidRDefault="00787AE6" w:rsidP="00787AE6">
      <w:pPr>
        <w:pStyle w:val="a9"/>
        <w:rPr>
          <w:rFonts w:ascii="Times New Roman" w:hAnsi="Times New Roman"/>
          <w:b/>
          <w:sz w:val="28"/>
          <w:szCs w:val="28"/>
        </w:rPr>
      </w:pPr>
    </w:p>
    <w:p w14:paraId="6E997660" w14:textId="77777777" w:rsidR="00787AE6" w:rsidRDefault="00787AE6" w:rsidP="00787AE6">
      <w:pPr>
        <w:pStyle w:val="a9"/>
        <w:rPr>
          <w:rFonts w:ascii="Times New Roman" w:hAnsi="Times New Roman"/>
          <w:b/>
          <w:sz w:val="28"/>
          <w:szCs w:val="28"/>
        </w:rPr>
      </w:pPr>
    </w:p>
    <w:tbl>
      <w:tblPr>
        <w:tblpPr w:leftFromText="180" w:rightFromText="180" w:vertAnchor="text" w:horzAnchor="margin" w:tblpY="37"/>
        <w:tblOverlap w:val="never"/>
        <w:tblW w:w="9015" w:type="dxa"/>
        <w:tblLayout w:type="fixed"/>
        <w:tblCellMar>
          <w:left w:w="10" w:type="dxa"/>
          <w:right w:w="10" w:type="dxa"/>
        </w:tblCellMar>
        <w:tblLook w:val="04A0" w:firstRow="1" w:lastRow="0" w:firstColumn="1" w:lastColumn="0" w:noHBand="0" w:noVBand="1"/>
      </w:tblPr>
      <w:tblGrid>
        <w:gridCol w:w="9015"/>
      </w:tblGrid>
      <w:tr w:rsidR="002F0DD3" w:rsidRPr="002F664D" w14:paraId="3C13A4FC" w14:textId="77777777" w:rsidTr="002F0DD3">
        <w:trPr>
          <w:trHeight w:hRule="exact" w:val="272"/>
        </w:trPr>
        <w:tc>
          <w:tcPr>
            <w:tcW w:w="9015" w:type="dxa"/>
            <w:shd w:val="clear" w:color="auto" w:fill="FFFFFF"/>
            <w:vAlign w:val="center"/>
          </w:tcPr>
          <w:p w14:paraId="7150993D" w14:textId="77777777" w:rsidR="002F0DD3" w:rsidRDefault="002F0DD3" w:rsidP="002F0DD3">
            <w:pPr>
              <w:pStyle w:val="af1"/>
              <w:spacing w:line="233" w:lineRule="auto"/>
            </w:pPr>
            <w:r>
              <w:rPr>
                <w:b/>
                <w:bCs/>
              </w:rPr>
              <w:t>МДК 02.01 Технология разработки программного обеспечения</w:t>
            </w:r>
          </w:p>
        </w:tc>
      </w:tr>
      <w:tr w:rsidR="002F0DD3" w:rsidRPr="002F664D" w14:paraId="03C01D82" w14:textId="77777777" w:rsidTr="002F0DD3">
        <w:trPr>
          <w:trHeight w:hRule="exact" w:val="252"/>
        </w:trPr>
        <w:tc>
          <w:tcPr>
            <w:tcW w:w="9015" w:type="dxa"/>
            <w:shd w:val="clear" w:color="auto" w:fill="FFFFFF"/>
          </w:tcPr>
          <w:p w14:paraId="58AD19B5" w14:textId="77777777" w:rsidR="002F0DD3" w:rsidRDefault="002F0DD3" w:rsidP="002F0DD3">
            <w:pPr>
              <w:pStyle w:val="af1"/>
            </w:pPr>
            <w:r>
              <w:rPr>
                <w:b/>
                <w:bCs/>
              </w:rPr>
              <w:t>МДК 02.02 Инструментальные средства разработки программного обеспечения</w:t>
            </w:r>
          </w:p>
        </w:tc>
      </w:tr>
      <w:tr w:rsidR="002F0DD3" w14:paraId="268A8A76" w14:textId="77777777" w:rsidTr="002F0DD3">
        <w:trPr>
          <w:trHeight w:hRule="exact" w:val="243"/>
        </w:trPr>
        <w:tc>
          <w:tcPr>
            <w:tcW w:w="9015" w:type="dxa"/>
            <w:shd w:val="clear" w:color="auto" w:fill="FFFFFF"/>
          </w:tcPr>
          <w:p w14:paraId="7C38B527" w14:textId="77777777" w:rsidR="002F0DD3" w:rsidRDefault="002F0DD3" w:rsidP="002F0DD3">
            <w:pPr>
              <w:pStyle w:val="af1"/>
            </w:pPr>
            <w:r>
              <w:rPr>
                <w:b/>
                <w:bCs/>
              </w:rPr>
              <w:t>МДК 02.03 Математическое моделирование</w:t>
            </w:r>
          </w:p>
        </w:tc>
      </w:tr>
    </w:tbl>
    <w:p w14:paraId="105F3850" w14:textId="77777777" w:rsidR="00787AE6" w:rsidRDefault="00787AE6" w:rsidP="00787AE6">
      <w:pPr>
        <w:pStyle w:val="a9"/>
        <w:rPr>
          <w:rFonts w:ascii="Times New Roman" w:hAnsi="Times New Roman"/>
          <w:b/>
          <w:sz w:val="28"/>
          <w:szCs w:val="28"/>
        </w:rPr>
      </w:pPr>
    </w:p>
    <w:p w14:paraId="30001D38" w14:textId="77777777" w:rsidR="00787AE6" w:rsidRDefault="00787AE6" w:rsidP="00787AE6">
      <w:pPr>
        <w:pStyle w:val="a9"/>
        <w:rPr>
          <w:rFonts w:ascii="Times New Roman" w:hAnsi="Times New Roman"/>
          <w:b/>
          <w:sz w:val="28"/>
          <w:szCs w:val="28"/>
        </w:rPr>
      </w:pPr>
    </w:p>
    <w:p w14:paraId="0F6DC41D" w14:textId="77777777" w:rsidR="00787AE6" w:rsidRDefault="00787AE6" w:rsidP="00787AE6">
      <w:pPr>
        <w:pStyle w:val="a9"/>
        <w:rPr>
          <w:rFonts w:ascii="Times New Roman" w:hAnsi="Times New Roman"/>
          <w:b/>
          <w:sz w:val="28"/>
          <w:szCs w:val="28"/>
        </w:rPr>
      </w:pPr>
    </w:p>
    <w:p w14:paraId="01094D0D" w14:textId="77777777" w:rsidR="00787AE6" w:rsidRDefault="00787AE6" w:rsidP="00787AE6">
      <w:pPr>
        <w:pStyle w:val="a9"/>
        <w:rPr>
          <w:rFonts w:ascii="Times New Roman" w:hAnsi="Times New Roman"/>
          <w:b/>
          <w:sz w:val="28"/>
          <w:szCs w:val="28"/>
        </w:rPr>
      </w:pPr>
    </w:p>
    <w:p w14:paraId="5CDDAE42" w14:textId="77777777" w:rsidR="00787AE6" w:rsidRDefault="00787AE6" w:rsidP="00787AE6">
      <w:pPr>
        <w:pStyle w:val="a9"/>
        <w:rPr>
          <w:rFonts w:ascii="Times New Roman" w:hAnsi="Times New Roman"/>
          <w:b/>
          <w:sz w:val="28"/>
          <w:szCs w:val="28"/>
        </w:rPr>
      </w:pPr>
    </w:p>
    <w:p w14:paraId="3F72FF35" w14:textId="77777777" w:rsidR="00787AE6" w:rsidRPr="0056177B" w:rsidRDefault="00787AE6" w:rsidP="00787AE6">
      <w:pPr>
        <w:pStyle w:val="a9"/>
        <w:rPr>
          <w:rFonts w:ascii="Times New Roman" w:hAnsi="Times New Roman"/>
          <w:b/>
          <w:sz w:val="28"/>
          <w:szCs w:val="28"/>
        </w:rPr>
      </w:pPr>
    </w:p>
    <w:p w14:paraId="41BE7A9A" w14:textId="494C3171" w:rsidR="00787AE6" w:rsidRPr="002F0DD3" w:rsidRDefault="00787AE6" w:rsidP="002F0DD3">
      <w:pPr>
        <w:jc w:val="center"/>
        <w:rPr>
          <w:b/>
          <w:sz w:val="28"/>
          <w:szCs w:val="28"/>
          <w:lang w:val="ru-RU"/>
        </w:rPr>
      </w:pPr>
      <w:r w:rsidRPr="00E80ADC">
        <w:rPr>
          <w:b/>
          <w:sz w:val="28"/>
          <w:szCs w:val="28"/>
          <w:lang w:val="ru-RU"/>
        </w:rPr>
        <w:t>Петропавловск-Камчатский, 2024 г</w:t>
      </w:r>
      <w:r w:rsidR="002F0DD3">
        <w:rPr>
          <w:b/>
          <w:sz w:val="28"/>
          <w:szCs w:val="28"/>
          <w:lang w:val="ru-RU"/>
        </w:rPr>
        <w:t>.</w:t>
      </w:r>
    </w:p>
    <w:p w14:paraId="7CBF531B" w14:textId="77777777" w:rsidR="00787AE6" w:rsidRPr="0090179C" w:rsidRDefault="00787AE6" w:rsidP="0090179C">
      <w:pPr>
        <w:jc w:val="center"/>
        <w:rPr>
          <w:b/>
          <w:bCs/>
        </w:rPr>
      </w:pPr>
    </w:p>
    <w:p w14:paraId="52E433D6" w14:textId="0DFCCF20" w:rsidR="00787AE6" w:rsidRPr="0090179C" w:rsidRDefault="00787AE6" w:rsidP="0090179C">
      <w:pPr>
        <w:jc w:val="center"/>
        <w:rPr>
          <w:b/>
          <w:bCs/>
        </w:rPr>
      </w:pPr>
      <w:r w:rsidRPr="0090179C">
        <w:rPr>
          <w:b/>
          <w:bCs/>
        </w:rPr>
        <w:t xml:space="preserve">ПАСПОРТ </w:t>
      </w:r>
      <w:r w:rsidR="002F0DD3" w:rsidRPr="0090179C">
        <w:rPr>
          <w:b/>
          <w:bCs/>
        </w:rPr>
        <w:t xml:space="preserve">КОМПЛЕКТА ФОНДА ОЦЕНОЧНЫХ </w:t>
      </w:r>
      <w:r w:rsidRPr="0090179C">
        <w:rPr>
          <w:b/>
          <w:bCs/>
        </w:rPr>
        <w:t>СРЕДСТВ</w:t>
      </w:r>
    </w:p>
    <w:p w14:paraId="72A3EC53" w14:textId="77777777" w:rsidR="0090179C" w:rsidRDefault="0090179C" w:rsidP="0090179C">
      <w:pPr>
        <w:jc w:val="center"/>
        <w:rPr>
          <w:b/>
          <w:bCs/>
        </w:rPr>
      </w:pPr>
    </w:p>
    <w:p w14:paraId="17A5816B" w14:textId="15AE14FB" w:rsidR="00787AE6" w:rsidRDefault="00787AE6" w:rsidP="0090179C">
      <w:pPr>
        <w:jc w:val="center"/>
        <w:rPr>
          <w:b/>
          <w:bCs/>
        </w:rPr>
      </w:pPr>
      <w:r w:rsidRPr="0090179C">
        <w:rPr>
          <w:b/>
          <w:bCs/>
        </w:rPr>
        <w:t>Общие положения</w:t>
      </w:r>
    </w:p>
    <w:p w14:paraId="52679927" w14:textId="77777777" w:rsidR="0090179C" w:rsidRPr="0090179C" w:rsidRDefault="0090179C" w:rsidP="0090179C">
      <w:pPr>
        <w:jc w:val="center"/>
        <w:rPr>
          <w:b/>
          <w:bCs/>
        </w:rPr>
      </w:pPr>
    </w:p>
    <w:p w14:paraId="4362B632" w14:textId="75DE86B3" w:rsidR="00787AE6" w:rsidRDefault="000B28BA" w:rsidP="00787AE6">
      <w:pPr>
        <w:pStyle w:val="11"/>
        <w:spacing w:after="140" w:line="360" w:lineRule="auto"/>
      </w:pPr>
      <w:r>
        <w:t>ФОС</w:t>
      </w:r>
      <w:r w:rsidR="00787AE6">
        <w:t xml:space="preserve"> предназначен для проверки результатов освоения основного вида деятельности (ВПД) </w:t>
      </w:r>
      <w:r w:rsidR="00787AE6">
        <w:rPr>
          <w:b/>
          <w:bCs/>
        </w:rPr>
        <w:t xml:space="preserve">Осуществление интеграции программных модулей </w:t>
      </w:r>
      <w:r w:rsidR="00787AE6">
        <w:t>и составляющих его профессиональных и общих компетенций</w:t>
      </w:r>
      <w:r w:rsidR="00787AE6">
        <w:rPr>
          <w:b/>
          <w:bCs/>
        </w:rPr>
        <w:t xml:space="preserve">, </w:t>
      </w:r>
      <w:r w:rsidR="00787AE6">
        <w:t>основной образовательной программы среднего профессионального образования - программы подготовки специалистов среднего звена в соответствии с ФГОС по специальности 09.02.07 Информационные системы и программирование.</w:t>
      </w:r>
    </w:p>
    <w:p w14:paraId="3CF46B37" w14:textId="77777777" w:rsidR="00787AE6" w:rsidRDefault="00787AE6" w:rsidP="00787AE6">
      <w:pPr>
        <w:pStyle w:val="11"/>
        <w:spacing w:after="140" w:line="360" w:lineRule="auto"/>
      </w:pPr>
      <w:r>
        <w:t>Формой аттестации по профессиональному модулю является экзамен (квалификационный). Итогом экзамена является однозначное решение: «вид профессиональной деятельности освоен / не освоен».</w:t>
      </w:r>
    </w:p>
    <w:p w14:paraId="07C1E8A9" w14:textId="77777777" w:rsidR="00787AE6" w:rsidRDefault="00787AE6" w:rsidP="00787AE6">
      <w:pPr>
        <w:pStyle w:val="11"/>
        <w:spacing w:after="140" w:line="360" w:lineRule="auto"/>
      </w:pPr>
      <w:r>
        <w:t xml:space="preserve">Форма проведения экзамена - </w:t>
      </w:r>
      <w:r>
        <w:rPr>
          <w:b/>
          <w:bCs/>
        </w:rPr>
        <w:t>выполнение заданий</w:t>
      </w:r>
    </w:p>
    <w:p w14:paraId="35076068" w14:textId="7039BF72" w:rsidR="00787AE6" w:rsidRPr="002F664D" w:rsidRDefault="00787AE6" w:rsidP="0090179C">
      <w:pPr>
        <w:jc w:val="center"/>
        <w:rPr>
          <w:b/>
          <w:bCs/>
          <w:lang w:val="ru-RU"/>
        </w:rPr>
      </w:pPr>
      <w:r w:rsidRPr="002F664D">
        <w:rPr>
          <w:b/>
          <w:bCs/>
          <w:lang w:val="ru-RU"/>
        </w:rPr>
        <w:t>1. Фонд оценочных средств элементов профессионального модуля</w:t>
      </w:r>
    </w:p>
    <w:p w14:paraId="770A346B" w14:textId="77777777" w:rsidR="00787AE6" w:rsidRDefault="00787AE6" w:rsidP="00787AE6">
      <w:pPr>
        <w:pStyle w:val="af"/>
        <w:ind w:left="0"/>
      </w:pPr>
    </w:p>
    <w:tbl>
      <w:tblPr>
        <w:tblOverlap w:val="never"/>
        <w:tblW w:w="9916" w:type="dxa"/>
        <w:jc w:val="center"/>
        <w:tblLayout w:type="fixed"/>
        <w:tblCellMar>
          <w:left w:w="10" w:type="dxa"/>
          <w:right w:w="10" w:type="dxa"/>
        </w:tblCellMar>
        <w:tblLook w:val="04A0" w:firstRow="1" w:lastRow="0" w:firstColumn="1" w:lastColumn="0" w:noHBand="0" w:noVBand="1"/>
      </w:tblPr>
      <w:tblGrid>
        <w:gridCol w:w="3518"/>
        <w:gridCol w:w="2966"/>
        <w:gridCol w:w="3432"/>
      </w:tblGrid>
      <w:tr w:rsidR="00787AE6" w14:paraId="1E6F27F9" w14:textId="77777777" w:rsidTr="00787AE6">
        <w:trPr>
          <w:trHeight w:hRule="exact" w:val="518"/>
          <w:jc w:val="center"/>
        </w:trPr>
        <w:tc>
          <w:tcPr>
            <w:tcW w:w="3518" w:type="dxa"/>
            <w:vMerge w:val="restart"/>
            <w:tcBorders>
              <w:top w:val="single" w:sz="4" w:space="0" w:color="auto"/>
              <w:left w:val="single" w:sz="4" w:space="0" w:color="auto"/>
            </w:tcBorders>
            <w:shd w:val="clear" w:color="auto" w:fill="FFFFFF"/>
            <w:vAlign w:val="center"/>
          </w:tcPr>
          <w:p w14:paraId="5D89E761" w14:textId="77777777" w:rsidR="00787AE6" w:rsidRDefault="00787AE6" w:rsidP="00464E06">
            <w:pPr>
              <w:pStyle w:val="af1"/>
              <w:jc w:val="center"/>
            </w:pPr>
            <w:r>
              <w:rPr>
                <w:b/>
                <w:bCs/>
              </w:rPr>
              <w:t>Элемент профессионального модуля (МДК, УП, ПП)</w:t>
            </w:r>
          </w:p>
        </w:tc>
        <w:tc>
          <w:tcPr>
            <w:tcW w:w="6398" w:type="dxa"/>
            <w:gridSpan w:val="2"/>
            <w:tcBorders>
              <w:top w:val="single" w:sz="4" w:space="0" w:color="auto"/>
              <w:left w:val="single" w:sz="4" w:space="0" w:color="auto"/>
              <w:right w:val="single" w:sz="4" w:space="0" w:color="auto"/>
            </w:tcBorders>
            <w:shd w:val="clear" w:color="auto" w:fill="FFFFFF"/>
          </w:tcPr>
          <w:p w14:paraId="0E7E4D7B" w14:textId="77777777" w:rsidR="00787AE6" w:rsidRDefault="00787AE6" w:rsidP="00464E06">
            <w:pPr>
              <w:pStyle w:val="af1"/>
              <w:jc w:val="center"/>
            </w:pPr>
            <w:r>
              <w:rPr>
                <w:b/>
                <w:bCs/>
              </w:rPr>
              <w:t>Форма контроля и оценивания</w:t>
            </w:r>
          </w:p>
        </w:tc>
      </w:tr>
      <w:tr w:rsidR="00787AE6" w14:paraId="5D59C6D5" w14:textId="77777777" w:rsidTr="00787AE6">
        <w:trPr>
          <w:trHeight w:hRule="exact" w:val="518"/>
          <w:jc w:val="center"/>
        </w:trPr>
        <w:tc>
          <w:tcPr>
            <w:tcW w:w="3518" w:type="dxa"/>
            <w:vMerge/>
            <w:tcBorders>
              <w:left w:val="single" w:sz="4" w:space="0" w:color="auto"/>
              <w:bottom w:val="single" w:sz="4" w:space="0" w:color="auto"/>
            </w:tcBorders>
            <w:shd w:val="clear" w:color="auto" w:fill="FFFFFF"/>
            <w:vAlign w:val="center"/>
          </w:tcPr>
          <w:p w14:paraId="295D4F74" w14:textId="77777777" w:rsidR="00787AE6" w:rsidRDefault="00787AE6" w:rsidP="00464E06"/>
        </w:tc>
        <w:tc>
          <w:tcPr>
            <w:tcW w:w="2966" w:type="dxa"/>
            <w:tcBorders>
              <w:top w:val="single" w:sz="4" w:space="0" w:color="auto"/>
              <w:left w:val="single" w:sz="4" w:space="0" w:color="auto"/>
              <w:bottom w:val="single" w:sz="4" w:space="0" w:color="auto"/>
            </w:tcBorders>
            <w:shd w:val="clear" w:color="auto" w:fill="FFFFFF"/>
            <w:vAlign w:val="bottom"/>
          </w:tcPr>
          <w:p w14:paraId="7BBDE05E" w14:textId="77777777" w:rsidR="00787AE6" w:rsidRDefault="00787AE6" w:rsidP="00464E06">
            <w:pPr>
              <w:pStyle w:val="af1"/>
              <w:jc w:val="center"/>
            </w:pPr>
            <w:r>
              <w:rPr>
                <w:b/>
                <w:bCs/>
              </w:rPr>
              <w:t>Промежуточная аттестация</w:t>
            </w:r>
          </w:p>
        </w:tc>
        <w:tc>
          <w:tcPr>
            <w:tcW w:w="3432" w:type="dxa"/>
            <w:tcBorders>
              <w:top w:val="single" w:sz="4" w:space="0" w:color="auto"/>
              <w:left w:val="single" w:sz="4" w:space="0" w:color="auto"/>
              <w:bottom w:val="single" w:sz="4" w:space="0" w:color="auto"/>
              <w:right w:val="single" w:sz="4" w:space="0" w:color="auto"/>
            </w:tcBorders>
            <w:shd w:val="clear" w:color="auto" w:fill="FFFFFF"/>
            <w:vAlign w:val="center"/>
          </w:tcPr>
          <w:p w14:paraId="3E555E13" w14:textId="77777777" w:rsidR="00787AE6" w:rsidRDefault="00787AE6" w:rsidP="00464E06">
            <w:pPr>
              <w:pStyle w:val="af1"/>
              <w:jc w:val="center"/>
              <w:rPr>
                <w:b/>
                <w:bCs/>
              </w:rPr>
            </w:pPr>
          </w:p>
          <w:p w14:paraId="6C06D657" w14:textId="77777777" w:rsidR="00787AE6" w:rsidRDefault="00787AE6" w:rsidP="00464E06">
            <w:pPr>
              <w:pStyle w:val="af1"/>
              <w:jc w:val="center"/>
            </w:pPr>
            <w:r>
              <w:rPr>
                <w:b/>
                <w:bCs/>
              </w:rPr>
              <w:t>Текущий контроль</w:t>
            </w:r>
          </w:p>
        </w:tc>
      </w:tr>
      <w:tr w:rsidR="00787AE6" w14:paraId="6F207AF8" w14:textId="77777777" w:rsidTr="00787AE6">
        <w:trPr>
          <w:trHeight w:hRule="exact" w:val="768"/>
          <w:jc w:val="center"/>
        </w:trPr>
        <w:tc>
          <w:tcPr>
            <w:tcW w:w="3518" w:type="dxa"/>
            <w:tcBorders>
              <w:top w:val="single" w:sz="4" w:space="0" w:color="auto"/>
              <w:left w:val="single" w:sz="4" w:space="0" w:color="auto"/>
            </w:tcBorders>
            <w:shd w:val="clear" w:color="auto" w:fill="FFFFFF"/>
            <w:vAlign w:val="center"/>
          </w:tcPr>
          <w:p w14:paraId="582DC3B3" w14:textId="77777777" w:rsidR="00787AE6" w:rsidRDefault="00787AE6" w:rsidP="00464E06">
            <w:pPr>
              <w:pStyle w:val="af1"/>
              <w:spacing w:line="233" w:lineRule="auto"/>
            </w:pPr>
            <w:r>
              <w:rPr>
                <w:b/>
                <w:bCs/>
              </w:rPr>
              <w:t>МДК 02.01 Технология разработки программного обеспечения</w:t>
            </w:r>
          </w:p>
        </w:tc>
        <w:tc>
          <w:tcPr>
            <w:tcW w:w="2966" w:type="dxa"/>
            <w:tcBorders>
              <w:top w:val="single" w:sz="4" w:space="0" w:color="auto"/>
              <w:left w:val="single" w:sz="4" w:space="0" w:color="auto"/>
            </w:tcBorders>
            <w:shd w:val="clear" w:color="auto" w:fill="FFFFFF"/>
            <w:vAlign w:val="center"/>
          </w:tcPr>
          <w:p w14:paraId="511379E2" w14:textId="77777777" w:rsidR="00460AEE" w:rsidRDefault="00460AEE" w:rsidP="00460AEE">
            <w:pPr>
              <w:pStyle w:val="af1"/>
              <w:jc w:val="center"/>
            </w:pPr>
            <w:r>
              <w:t>Контрольная работа</w:t>
            </w:r>
          </w:p>
          <w:p w14:paraId="6EB9A090" w14:textId="77777777" w:rsidR="00787AE6" w:rsidRDefault="00787AE6" w:rsidP="00464E06">
            <w:pPr>
              <w:pStyle w:val="af1"/>
              <w:jc w:val="center"/>
            </w:pPr>
            <w:r>
              <w:t>Дифференцированный зачет</w:t>
            </w:r>
          </w:p>
        </w:tc>
        <w:tc>
          <w:tcPr>
            <w:tcW w:w="3432" w:type="dxa"/>
            <w:vMerge w:val="restart"/>
            <w:tcBorders>
              <w:top w:val="single" w:sz="4" w:space="0" w:color="auto"/>
              <w:left w:val="single" w:sz="4" w:space="0" w:color="auto"/>
              <w:right w:val="single" w:sz="4" w:space="0" w:color="auto"/>
            </w:tcBorders>
            <w:shd w:val="clear" w:color="auto" w:fill="FFFFFF"/>
          </w:tcPr>
          <w:p w14:paraId="62519BC9" w14:textId="77777777" w:rsidR="00787AE6" w:rsidRDefault="00787AE6" w:rsidP="00460AEE">
            <w:pPr>
              <w:pStyle w:val="af1"/>
              <w:numPr>
                <w:ilvl w:val="0"/>
                <w:numId w:val="1"/>
              </w:numPr>
              <w:tabs>
                <w:tab w:val="left" w:pos="134"/>
              </w:tabs>
            </w:pPr>
            <w:r>
              <w:t>наблюдение за выполнением практических и лабораторных работ;</w:t>
            </w:r>
          </w:p>
          <w:p w14:paraId="6FD26860" w14:textId="77777777" w:rsidR="00787AE6" w:rsidRDefault="00787AE6" w:rsidP="00460AEE">
            <w:pPr>
              <w:pStyle w:val="af1"/>
              <w:numPr>
                <w:ilvl w:val="0"/>
                <w:numId w:val="1"/>
              </w:numPr>
              <w:tabs>
                <w:tab w:val="left" w:pos="134"/>
              </w:tabs>
            </w:pPr>
            <w:r>
              <w:t>контроль результата выполнения практических, лабораторных и самостоятельных работ;</w:t>
            </w:r>
          </w:p>
          <w:p w14:paraId="75FB1C77" w14:textId="77777777" w:rsidR="00787AE6" w:rsidRDefault="00787AE6" w:rsidP="00460AEE">
            <w:pPr>
              <w:pStyle w:val="af1"/>
              <w:numPr>
                <w:ilvl w:val="0"/>
                <w:numId w:val="1"/>
              </w:numPr>
              <w:tabs>
                <w:tab w:val="left" w:pos="130"/>
              </w:tabs>
            </w:pPr>
            <w:r>
              <w:t>защита практических и лабораторных работ;</w:t>
            </w:r>
          </w:p>
          <w:p w14:paraId="3D7FE928" w14:textId="77777777" w:rsidR="00787AE6" w:rsidRDefault="00787AE6" w:rsidP="00460AEE">
            <w:pPr>
              <w:pStyle w:val="af1"/>
              <w:numPr>
                <w:ilvl w:val="0"/>
                <w:numId w:val="1"/>
              </w:numPr>
              <w:tabs>
                <w:tab w:val="left" w:pos="120"/>
              </w:tabs>
            </w:pPr>
            <w:r>
              <w:t>тестирование.</w:t>
            </w:r>
          </w:p>
        </w:tc>
      </w:tr>
      <w:tr w:rsidR="00787AE6" w14:paraId="69E40D5A" w14:textId="77777777" w:rsidTr="00787AE6">
        <w:trPr>
          <w:trHeight w:hRule="exact" w:val="1646"/>
          <w:jc w:val="center"/>
        </w:trPr>
        <w:tc>
          <w:tcPr>
            <w:tcW w:w="3518" w:type="dxa"/>
            <w:tcBorders>
              <w:top w:val="single" w:sz="4" w:space="0" w:color="auto"/>
              <w:left w:val="single" w:sz="4" w:space="0" w:color="auto"/>
            </w:tcBorders>
            <w:shd w:val="clear" w:color="auto" w:fill="FFFFFF"/>
          </w:tcPr>
          <w:p w14:paraId="4C1A7B52" w14:textId="77777777" w:rsidR="00787AE6" w:rsidRDefault="00787AE6" w:rsidP="00464E06">
            <w:pPr>
              <w:pStyle w:val="af1"/>
            </w:pPr>
            <w:r>
              <w:rPr>
                <w:b/>
                <w:bCs/>
              </w:rPr>
              <w:t>МДК 02.02 Инструментальные средства разработки программного обеспечения</w:t>
            </w:r>
          </w:p>
        </w:tc>
        <w:tc>
          <w:tcPr>
            <w:tcW w:w="2966" w:type="dxa"/>
            <w:tcBorders>
              <w:top w:val="single" w:sz="4" w:space="0" w:color="auto"/>
              <w:left w:val="single" w:sz="4" w:space="0" w:color="auto"/>
            </w:tcBorders>
            <w:shd w:val="clear" w:color="auto" w:fill="FFFFFF"/>
            <w:vAlign w:val="center"/>
          </w:tcPr>
          <w:p w14:paraId="2EF9E31D" w14:textId="77777777" w:rsidR="00787AE6" w:rsidRDefault="00787AE6" w:rsidP="00464E06">
            <w:pPr>
              <w:pStyle w:val="af1"/>
              <w:jc w:val="center"/>
            </w:pPr>
            <w:r>
              <w:t>Контрольная работа</w:t>
            </w:r>
          </w:p>
          <w:p w14:paraId="438A9FB5" w14:textId="77777777" w:rsidR="00787AE6" w:rsidRDefault="00787AE6" w:rsidP="00464E06">
            <w:pPr>
              <w:pStyle w:val="af1"/>
              <w:jc w:val="center"/>
            </w:pPr>
            <w:r>
              <w:t>Дифференцированный зачёт</w:t>
            </w:r>
          </w:p>
        </w:tc>
        <w:tc>
          <w:tcPr>
            <w:tcW w:w="3432" w:type="dxa"/>
            <w:vMerge/>
            <w:tcBorders>
              <w:left w:val="single" w:sz="4" w:space="0" w:color="auto"/>
              <w:right w:val="single" w:sz="4" w:space="0" w:color="auto"/>
            </w:tcBorders>
            <w:shd w:val="clear" w:color="auto" w:fill="FFFFFF"/>
          </w:tcPr>
          <w:p w14:paraId="381DCA3B" w14:textId="77777777" w:rsidR="00787AE6" w:rsidRDefault="00787AE6" w:rsidP="00464E06"/>
        </w:tc>
      </w:tr>
      <w:tr w:rsidR="00787AE6" w14:paraId="483B62FB" w14:textId="77777777" w:rsidTr="00787AE6">
        <w:trPr>
          <w:trHeight w:hRule="exact" w:val="1070"/>
          <w:jc w:val="center"/>
        </w:trPr>
        <w:tc>
          <w:tcPr>
            <w:tcW w:w="3518" w:type="dxa"/>
            <w:tcBorders>
              <w:top w:val="single" w:sz="4" w:space="0" w:color="auto"/>
              <w:left w:val="single" w:sz="4" w:space="0" w:color="auto"/>
              <w:bottom w:val="single" w:sz="4" w:space="0" w:color="auto"/>
            </w:tcBorders>
            <w:shd w:val="clear" w:color="auto" w:fill="FFFFFF"/>
          </w:tcPr>
          <w:p w14:paraId="6CE12051" w14:textId="77777777" w:rsidR="00787AE6" w:rsidRDefault="00787AE6" w:rsidP="00464E06">
            <w:pPr>
              <w:pStyle w:val="af1"/>
            </w:pPr>
            <w:r>
              <w:rPr>
                <w:b/>
                <w:bCs/>
              </w:rPr>
              <w:t>МДК 02.03 Математическое моделирование</w:t>
            </w:r>
          </w:p>
        </w:tc>
        <w:tc>
          <w:tcPr>
            <w:tcW w:w="2966" w:type="dxa"/>
            <w:tcBorders>
              <w:top w:val="single" w:sz="4" w:space="0" w:color="auto"/>
              <w:left w:val="single" w:sz="4" w:space="0" w:color="auto"/>
              <w:bottom w:val="single" w:sz="4" w:space="0" w:color="auto"/>
            </w:tcBorders>
            <w:shd w:val="clear" w:color="auto" w:fill="FFFFFF"/>
            <w:vAlign w:val="center"/>
          </w:tcPr>
          <w:p w14:paraId="3CD58C19" w14:textId="77777777" w:rsidR="00787AE6" w:rsidRDefault="00787AE6" w:rsidP="00464E06">
            <w:pPr>
              <w:pStyle w:val="af1"/>
              <w:jc w:val="center"/>
            </w:pPr>
            <w:r>
              <w:t xml:space="preserve">Дифференцированный зачет </w:t>
            </w:r>
          </w:p>
        </w:tc>
        <w:tc>
          <w:tcPr>
            <w:tcW w:w="3432" w:type="dxa"/>
            <w:vMerge/>
            <w:tcBorders>
              <w:left w:val="single" w:sz="4" w:space="0" w:color="auto"/>
              <w:bottom w:val="single" w:sz="4" w:space="0" w:color="auto"/>
              <w:right w:val="single" w:sz="4" w:space="0" w:color="auto"/>
            </w:tcBorders>
            <w:shd w:val="clear" w:color="auto" w:fill="FFFFFF"/>
          </w:tcPr>
          <w:p w14:paraId="676C7E6F" w14:textId="77777777" w:rsidR="00787AE6" w:rsidRDefault="00787AE6" w:rsidP="00464E06"/>
        </w:tc>
      </w:tr>
    </w:tbl>
    <w:p w14:paraId="1180DC02" w14:textId="77777777" w:rsidR="0090179C" w:rsidRDefault="0090179C" w:rsidP="0090179C">
      <w:pPr>
        <w:pStyle w:val="11"/>
        <w:rPr>
          <w:b/>
          <w:bCs/>
        </w:rPr>
      </w:pPr>
    </w:p>
    <w:p w14:paraId="1D8994C1" w14:textId="1784F725" w:rsidR="00787AE6" w:rsidRDefault="00787AE6" w:rsidP="0090179C">
      <w:pPr>
        <w:pStyle w:val="11"/>
        <w:jc w:val="center"/>
        <w:rPr>
          <w:b/>
          <w:bCs/>
        </w:rPr>
      </w:pPr>
      <w:r>
        <w:rPr>
          <w:b/>
          <w:bCs/>
        </w:rPr>
        <w:t>2. Результаты освоения профессионального модуля, подлежащие проверке</w:t>
      </w:r>
    </w:p>
    <w:p w14:paraId="421C8262" w14:textId="77777777" w:rsidR="00787AE6" w:rsidRDefault="00787AE6" w:rsidP="00787AE6">
      <w:pPr>
        <w:pStyle w:val="11"/>
        <w:ind w:firstLine="800"/>
      </w:pPr>
      <w:r>
        <w:t>В результате аттестации по профессиональному модулю, комплексная проверка профессиональных и общих компетенций профессионального модуля осуществляется в форме оценки качества выполнения</w:t>
      </w:r>
    </w:p>
    <w:p w14:paraId="5AC2D460" w14:textId="77777777" w:rsidR="00787AE6" w:rsidRDefault="00787AE6" w:rsidP="00787AE6">
      <w:pPr>
        <w:pStyle w:val="11"/>
        <w:spacing w:after="120"/>
      </w:pPr>
      <w:r>
        <w:rPr>
          <w:b/>
          <w:bCs/>
        </w:rPr>
        <w:t xml:space="preserve">заданий на экзамене квалификационном </w:t>
      </w:r>
      <w:r>
        <w:t xml:space="preserve">и оценки </w:t>
      </w:r>
      <w:r>
        <w:rPr>
          <w:b/>
          <w:bCs/>
        </w:rPr>
        <w:t>материалов портфолио.</w:t>
      </w:r>
    </w:p>
    <w:tbl>
      <w:tblPr>
        <w:tblOverlap w:val="never"/>
        <w:tblW w:w="9586" w:type="dxa"/>
        <w:tblLayout w:type="fixed"/>
        <w:tblCellMar>
          <w:left w:w="10" w:type="dxa"/>
          <w:right w:w="10" w:type="dxa"/>
        </w:tblCellMar>
        <w:tblLook w:val="04A0" w:firstRow="1" w:lastRow="0" w:firstColumn="1" w:lastColumn="0" w:noHBand="0" w:noVBand="1"/>
      </w:tblPr>
      <w:tblGrid>
        <w:gridCol w:w="1138"/>
        <w:gridCol w:w="8448"/>
      </w:tblGrid>
      <w:tr w:rsidR="00787AE6" w14:paraId="102D22B6" w14:textId="77777777" w:rsidTr="002F0DD3">
        <w:trPr>
          <w:trHeight w:hRule="exact" w:val="288"/>
        </w:trPr>
        <w:tc>
          <w:tcPr>
            <w:tcW w:w="1138" w:type="dxa"/>
            <w:tcBorders>
              <w:top w:val="single" w:sz="4" w:space="0" w:color="auto"/>
              <w:left w:val="single" w:sz="4" w:space="0" w:color="auto"/>
            </w:tcBorders>
            <w:shd w:val="clear" w:color="auto" w:fill="FFFFFF"/>
            <w:vAlign w:val="bottom"/>
          </w:tcPr>
          <w:p w14:paraId="7F5A3A7E" w14:textId="77777777" w:rsidR="00787AE6" w:rsidRDefault="00787AE6" w:rsidP="00464E06">
            <w:pPr>
              <w:pStyle w:val="af1"/>
              <w:jc w:val="center"/>
            </w:pPr>
            <w:r>
              <w:rPr>
                <w:b/>
                <w:bCs/>
              </w:rPr>
              <w:t>Код</w:t>
            </w:r>
          </w:p>
        </w:tc>
        <w:tc>
          <w:tcPr>
            <w:tcW w:w="8448" w:type="dxa"/>
            <w:tcBorders>
              <w:top w:val="single" w:sz="4" w:space="0" w:color="auto"/>
              <w:left w:val="single" w:sz="4" w:space="0" w:color="auto"/>
              <w:right w:val="single" w:sz="4" w:space="0" w:color="auto"/>
            </w:tcBorders>
            <w:shd w:val="clear" w:color="auto" w:fill="FFFFFF"/>
            <w:vAlign w:val="bottom"/>
          </w:tcPr>
          <w:p w14:paraId="4382E8E3" w14:textId="77777777" w:rsidR="00787AE6" w:rsidRDefault="00787AE6" w:rsidP="00464E06">
            <w:pPr>
              <w:pStyle w:val="af1"/>
              <w:jc w:val="center"/>
            </w:pPr>
            <w:r>
              <w:rPr>
                <w:b/>
                <w:bCs/>
              </w:rPr>
              <w:t>Наименование общих компетенций</w:t>
            </w:r>
          </w:p>
        </w:tc>
      </w:tr>
      <w:tr w:rsidR="00787AE6" w:rsidRPr="002F664D" w14:paraId="08F6E165" w14:textId="77777777" w:rsidTr="002F0DD3">
        <w:trPr>
          <w:trHeight w:hRule="exact" w:val="514"/>
        </w:trPr>
        <w:tc>
          <w:tcPr>
            <w:tcW w:w="1138" w:type="dxa"/>
            <w:tcBorders>
              <w:top w:val="single" w:sz="4" w:space="0" w:color="auto"/>
              <w:left w:val="single" w:sz="4" w:space="0" w:color="auto"/>
            </w:tcBorders>
            <w:shd w:val="clear" w:color="auto" w:fill="FFFFFF"/>
          </w:tcPr>
          <w:p w14:paraId="2E995638" w14:textId="74E28233" w:rsidR="00787AE6" w:rsidRDefault="00787AE6" w:rsidP="00464E06">
            <w:pPr>
              <w:pStyle w:val="af1"/>
              <w:jc w:val="center"/>
            </w:pPr>
            <w:r>
              <w:t xml:space="preserve">ОК </w:t>
            </w:r>
            <w:r w:rsidR="000B28BA">
              <w:t>0</w:t>
            </w:r>
            <w:r>
              <w:t>1</w:t>
            </w:r>
          </w:p>
        </w:tc>
        <w:tc>
          <w:tcPr>
            <w:tcW w:w="8448" w:type="dxa"/>
            <w:tcBorders>
              <w:top w:val="single" w:sz="4" w:space="0" w:color="auto"/>
              <w:left w:val="single" w:sz="4" w:space="0" w:color="auto"/>
              <w:right w:val="single" w:sz="4" w:space="0" w:color="auto"/>
            </w:tcBorders>
            <w:shd w:val="clear" w:color="auto" w:fill="FFFFFF"/>
            <w:vAlign w:val="bottom"/>
          </w:tcPr>
          <w:p w14:paraId="4B8D5B5D" w14:textId="77777777" w:rsidR="00787AE6" w:rsidRDefault="00787AE6" w:rsidP="00464E06">
            <w:pPr>
              <w:pStyle w:val="af1"/>
              <w:spacing w:line="228" w:lineRule="auto"/>
              <w:jc w:val="both"/>
            </w:pPr>
            <w:r>
              <w:t>Выбирать способы решения задач профессиональной деятельности, применительно к различным контекстам</w:t>
            </w:r>
          </w:p>
        </w:tc>
      </w:tr>
      <w:tr w:rsidR="00787AE6" w:rsidRPr="002F664D" w14:paraId="69FD1E73" w14:textId="77777777" w:rsidTr="002F0DD3">
        <w:trPr>
          <w:trHeight w:hRule="exact" w:val="518"/>
        </w:trPr>
        <w:tc>
          <w:tcPr>
            <w:tcW w:w="1138" w:type="dxa"/>
            <w:tcBorders>
              <w:top w:val="single" w:sz="4" w:space="0" w:color="auto"/>
              <w:left w:val="single" w:sz="4" w:space="0" w:color="auto"/>
            </w:tcBorders>
            <w:shd w:val="clear" w:color="auto" w:fill="FFFFFF"/>
          </w:tcPr>
          <w:p w14:paraId="023194AB" w14:textId="30A9E46D" w:rsidR="00787AE6" w:rsidRDefault="00787AE6" w:rsidP="00464E06">
            <w:pPr>
              <w:pStyle w:val="af1"/>
              <w:jc w:val="center"/>
            </w:pPr>
            <w:r>
              <w:t xml:space="preserve">ОК </w:t>
            </w:r>
            <w:r w:rsidR="000B28BA">
              <w:t>0</w:t>
            </w:r>
            <w:r>
              <w:t>2</w:t>
            </w:r>
          </w:p>
        </w:tc>
        <w:tc>
          <w:tcPr>
            <w:tcW w:w="8448" w:type="dxa"/>
            <w:tcBorders>
              <w:top w:val="single" w:sz="4" w:space="0" w:color="auto"/>
              <w:left w:val="single" w:sz="4" w:space="0" w:color="auto"/>
              <w:right w:val="single" w:sz="4" w:space="0" w:color="auto"/>
            </w:tcBorders>
            <w:shd w:val="clear" w:color="auto" w:fill="FFFFFF"/>
            <w:vAlign w:val="bottom"/>
          </w:tcPr>
          <w:p w14:paraId="432127B5" w14:textId="77777777" w:rsidR="00787AE6" w:rsidRDefault="00787AE6" w:rsidP="00464E06">
            <w:pPr>
              <w:pStyle w:val="af1"/>
              <w:spacing w:line="228" w:lineRule="auto"/>
              <w:jc w:val="both"/>
            </w:pPr>
            <w:r>
              <w:t>Осуществлять поиск, анализ и интерпретацию информации, необходимой для выполнения задач профессиональной деятельности.</w:t>
            </w:r>
          </w:p>
        </w:tc>
      </w:tr>
      <w:tr w:rsidR="00787AE6" w:rsidRPr="002F664D" w14:paraId="25FCFE61" w14:textId="77777777" w:rsidTr="002F0DD3">
        <w:trPr>
          <w:trHeight w:hRule="exact" w:val="259"/>
        </w:trPr>
        <w:tc>
          <w:tcPr>
            <w:tcW w:w="1138" w:type="dxa"/>
            <w:tcBorders>
              <w:top w:val="single" w:sz="4" w:space="0" w:color="auto"/>
              <w:left w:val="single" w:sz="4" w:space="0" w:color="auto"/>
            </w:tcBorders>
            <w:shd w:val="clear" w:color="auto" w:fill="FFFFFF"/>
          </w:tcPr>
          <w:p w14:paraId="2E860E80" w14:textId="00ACF3DB" w:rsidR="00787AE6" w:rsidRDefault="00787AE6" w:rsidP="00464E06">
            <w:pPr>
              <w:pStyle w:val="af1"/>
              <w:jc w:val="center"/>
            </w:pPr>
            <w:r>
              <w:t xml:space="preserve">ОК </w:t>
            </w:r>
            <w:r w:rsidR="000B28BA">
              <w:t>0</w:t>
            </w:r>
            <w:r>
              <w:t>3</w:t>
            </w:r>
          </w:p>
        </w:tc>
        <w:tc>
          <w:tcPr>
            <w:tcW w:w="8448" w:type="dxa"/>
            <w:tcBorders>
              <w:top w:val="single" w:sz="4" w:space="0" w:color="auto"/>
              <w:left w:val="single" w:sz="4" w:space="0" w:color="auto"/>
              <w:right w:val="single" w:sz="4" w:space="0" w:color="auto"/>
            </w:tcBorders>
            <w:shd w:val="clear" w:color="auto" w:fill="FFFFFF"/>
          </w:tcPr>
          <w:p w14:paraId="67E70D7A" w14:textId="77777777" w:rsidR="00787AE6" w:rsidRDefault="00787AE6" w:rsidP="00464E06">
            <w:pPr>
              <w:pStyle w:val="af1"/>
              <w:jc w:val="both"/>
            </w:pPr>
            <w:r>
              <w:t>Планировать и реализовывать собственное профессиональное и личностное развитие.</w:t>
            </w:r>
          </w:p>
        </w:tc>
      </w:tr>
      <w:tr w:rsidR="00787AE6" w:rsidRPr="002F664D" w14:paraId="3C3BCAC7" w14:textId="77777777" w:rsidTr="002F0DD3">
        <w:trPr>
          <w:trHeight w:hRule="exact" w:val="264"/>
        </w:trPr>
        <w:tc>
          <w:tcPr>
            <w:tcW w:w="1138" w:type="dxa"/>
            <w:tcBorders>
              <w:top w:val="single" w:sz="4" w:space="0" w:color="auto"/>
              <w:left w:val="single" w:sz="4" w:space="0" w:color="auto"/>
            </w:tcBorders>
            <w:shd w:val="clear" w:color="auto" w:fill="FFFFFF"/>
            <w:vAlign w:val="bottom"/>
          </w:tcPr>
          <w:p w14:paraId="75B788C8" w14:textId="0613CC43" w:rsidR="00787AE6" w:rsidRDefault="00787AE6" w:rsidP="00464E06">
            <w:pPr>
              <w:pStyle w:val="af1"/>
              <w:jc w:val="center"/>
            </w:pPr>
            <w:r>
              <w:t xml:space="preserve">ОК </w:t>
            </w:r>
            <w:r w:rsidR="000B28BA">
              <w:t>0</w:t>
            </w:r>
            <w:r>
              <w:t>4</w:t>
            </w:r>
          </w:p>
        </w:tc>
        <w:tc>
          <w:tcPr>
            <w:tcW w:w="8448" w:type="dxa"/>
            <w:tcBorders>
              <w:top w:val="single" w:sz="4" w:space="0" w:color="auto"/>
              <w:left w:val="single" w:sz="4" w:space="0" w:color="auto"/>
              <w:right w:val="single" w:sz="4" w:space="0" w:color="auto"/>
            </w:tcBorders>
            <w:shd w:val="clear" w:color="auto" w:fill="FFFFFF"/>
            <w:vAlign w:val="bottom"/>
          </w:tcPr>
          <w:p w14:paraId="1D074DAE" w14:textId="77777777" w:rsidR="00787AE6" w:rsidRDefault="00787AE6" w:rsidP="00464E06">
            <w:pPr>
              <w:pStyle w:val="af1"/>
              <w:jc w:val="both"/>
            </w:pPr>
            <w:r>
              <w:t>Планировать и реализовывать собственное профессиональное и личностное развитие.</w:t>
            </w:r>
          </w:p>
        </w:tc>
      </w:tr>
      <w:tr w:rsidR="00787AE6" w:rsidRPr="002F664D" w14:paraId="5747D80C" w14:textId="77777777" w:rsidTr="002F0DD3">
        <w:trPr>
          <w:trHeight w:hRule="exact" w:val="259"/>
        </w:trPr>
        <w:tc>
          <w:tcPr>
            <w:tcW w:w="1138" w:type="dxa"/>
            <w:tcBorders>
              <w:top w:val="single" w:sz="4" w:space="0" w:color="auto"/>
              <w:left w:val="single" w:sz="4" w:space="0" w:color="auto"/>
            </w:tcBorders>
            <w:shd w:val="clear" w:color="auto" w:fill="FFFFFF"/>
          </w:tcPr>
          <w:p w14:paraId="5CDF0178" w14:textId="408FE68E" w:rsidR="00787AE6" w:rsidRDefault="00787AE6" w:rsidP="00464E06">
            <w:pPr>
              <w:pStyle w:val="af1"/>
              <w:jc w:val="center"/>
            </w:pPr>
            <w:r>
              <w:t xml:space="preserve">ОК </w:t>
            </w:r>
            <w:r w:rsidR="000B28BA">
              <w:t>0</w:t>
            </w:r>
            <w:r>
              <w:t>5</w:t>
            </w:r>
          </w:p>
        </w:tc>
        <w:tc>
          <w:tcPr>
            <w:tcW w:w="8448" w:type="dxa"/>
            <w:tcBorders>
              <w:top w:val="single" w:sz="4" w:space="0" w:color="auto"/>
              <w:left w:val="single" w:sz="4" w:space="0" w:color="auto"/>
              <w:right w:val="single" w:sz="4" w:space="0" w:color="auto"/>
            </w:tcBorders>
            <w:shd w:val="clear" w:color="auto" w:fill="FFFFFF"/>
          </w:tcPr>
          <w:p w14:paraId="724835E0" w14:textId="77777777" w:rsidR="00787AE6" w:rsidRDefault="00787AE6" w:rsidP="00464E06">
            <w:pPr>
              <w:pStyle w:val="af1"/>
              <w:jc w:val="both"/>
            </w:pPr>
            <w:r>
              <w:t>Планировать и реализовывать собственное профессиональное и личностное развитие.</w:t>
            </w:r>
          </w:p>
        </w:tc>
      </w:tr>
      <w:tr w:rsidR="00787AE6" w:rsidRPr="002F664D" w14:paraId="1FE5025D" w14:textId="77777777" w:rsidTr="002F0DD3">
        <w:trPr>
          <w:trHeight w:hRule="exact" w:val="264"/>
        </w:trPr>
        <w:tc>
          <w:tcPr>
            <w:tcW w:w="1138" w:type="dxa"/>
            <w:tcBorders>
              <w:top w:val="single" w:sz="4" w:space="0" w:color="auto"/>
              <w:left w:val="single" w:sz="4" w:space="0" w:color="auto"/>
            </w:tcBorders>
            <w:shd w:val="clear" w:color="auto" w:fill="FFFFFF"/>
            <w:vAlign w:val="bottom"/>
          </w:tcPr>
          <w:p w14:paraId="6D9EE0D5" w14:textId="6B8CAE1B" w:rsidR="00787AE6" w:rsidRDefault="00787AE6" w:rsidP="00464E06">
            <w:pPr>
              <w:pStyle w:val="af1"/>
              <w:jc w:val="center"/>
            </w:pPr>
            <w:r>
              <w:t xml:space="preserve">ОК </w:t>
            </w:r>
            <w:r w:rsidR="000B28BA">
              <w:t>0</w:t>
            </w:r>
            <w:r>
              <w:t>9</w:t>
            </w:r>
          </w:p>
        </w:tc>
        <w:tc>
          <w:tcPr>
            <w:tcW w:w="8448" w:type="dxa"/>
            <w:tcBorders>
              <w:top w:val="single" w:sz="4" w:space="0" w:color="auto"/>
              <w:left w:val="single" w:sz="4" w:space="0" w:color="auto"/>
              <w:right w:val="single" w:sz="4" w:space="0" w:color="auto"/>
            </w:tcBorders>
            <w:shd w:val="clear" w:color="auto" w:fill="FFFFFF"/>
            <w:vAlign w:val="bottom"/>
          </w:tcPr>
          <w:p w14:paraId="03243A80" w14:textId="77777777" w:rsidR="00787AE6" w:rsidRDefault="00787AE6" w:rsidP="00464E06">
            <w:pPr>
              <w:pStyle w:val="af1"/>
              <w:jc w:val="both"/>
            </w:pPr>
            <w:r>
              <w:t>Использовать информационные технологии в профессиональной деятельности.</w:t>
            </w:r>
          </w:p>
        </w:tc>
      </w:tr>
      <w:tr w:rsidR="00787AE6" w:rsidRPr="002F664D" w14:paraId="3EF5F09F" w14:textId="77777777" w:rsidTr="002F0DD3">
        <w:trPr>
          <w:trHeight w:hRule="exact" w:val="518"/>
        </w:trPr>
        <w:tc>
          <w:tcPr>
            <w:tcW w:w="1138" w:type="dxa"/>
            <w:tcBorders>
              <w:top w:val="single" w:sz="4" w:space="0" w:color="auto"/>
              <w:left w:val="single" w:sz="4" w:space="0" w:color="auto"/>
            </w:tcBorders>
            <w:shd w:val="clear" w:color="auto" w:fill="FFFFFF"/>
          </w:tcPr>
          <w:p w14:paraId="4469244C" w14:textId="77777777" w:rsidR="00787AE6" w:rsidRDefault="00787AE6" w:rsidP="00464E06">
            <w:pPr>
              <w:pStyle w:val="af1"/>
              <w:jc w:val="center"/>
            </w:pPr>
            <w:r>
              <w:lastRenderedPageBreak/>
              <w:t>ПК 2.1</w:t>
            </w:r>
          </w:p>
        </w:tc>
        <w:tc>
          <w:tcPr>
            <w:tcW w:w="8448" w:type="dxa"/>
            <w:tcBorders>
              <w:top w:val="single" w:sz="4" w:space="0" w:color="auto"/>
              <w:left w:val="single" w:sz="4" w:space="0" w:color="auto"/>
              <w:right w:val="single" w:sz="4" w:space="0" w:color="auto"/>
            </w:tcBorders>
            <w:shd w:val="clear" w:color="auto" w:fill="FFFFFF"/>
            <w:vAlign w:val="bottom"/>
          </w:tcPr>
          <w:p w14:paraId="10A25725" w14:textId="77777777" w:rsidR="00787AE6" w:rsidRDefault="00787AE6" w:rsidP="00464E06">
            <w:pPr>
              <w:pStyle w:val="af1"/>
              <w:spacing w:line="228" w:lineRule="auto"/>
              <w:jc w:val="both"/>
            </w:pPr>
            <w:r>
              <w:t>Разрабатывать требования к программным модулям на основе анализа проектной и технической документации на предмет взаимодействия компонент</w:t>
            </w:r>
          </w:p>
        </w:tc>
      </w:tr>
      <w:tr w:rsidR="00787AE6" w:rsidRPr="002F664D" w14:paraId="2B3E02A1" w14:textId="77777777" w:rsidTr="002F0DD3">
        <w:trPr>
          <w:trHeight w:hRule="exact" w:val="264"/>
        </w:trPr>
        <w:tc>
          <w:tcPr>
            <w:tcW w:w="1138" w:type="dxa"/>
            <w:tcBorders>
              <w:top w:val="single" w:sz="4" w:space="0" w:color="auto"/>
              <w:left w:val="single" w:sz="4" w:space="0" w:color="auto"/>
            </w:tcBorders>
            <w:shd w:val="clear" w:color="auto" w:fill="FFFFFF"/>
          </w:tcPr>
          <w:p w14:paraId="7C1CD6DB" w14:textId="77777777" w:rsidR="00787AE6" w:rsidRDefault="00787AE6" w:rsidP="00464E06">
            <w:pPr>
              <w:pStyle w:val="af1"/>
              <w:jc w:val="center"/>
            </w:pPr>
            <w:r>
              <w:t>ПК 2.2</w:t>
            </w:r>
          </w:p>
        </w:tc>
        <w:tc>
          <w:tcPr>
            <w:tcW w:w="8448" w:type="dxa"/>
            <w:tcBorders>
              <w:top w:val="single" w:sz="4" w:space="0" w:color="auto"/>
              <w:left w:val="single" w:sz="4" w:space="0" w:color="auto"/>
              <w:right w:val="single" w:sz="4" w:space="0" w:color="auto"/>
            </w:tcBorders>
            <w:shd w:val="clear" w:color="auto" w:fill="FFFFFF"/>
          </w:tcPr>
          <w:p w14:paraId="796B7A41" w14:textId="77777777" w:rsidR="00787AE6" w:rsidRDefault="00787AE6" w:rsidP="00464E06">
            <w:pPr>
              <w:pStyle w:val="af1"/>
              <w:jc w:val="both"/>
            </w:pPr>
            <w:r>
              <w:t>Выполнять интеграцию модулей в программное обеспечение</w:t>
            </w:r>
          </w:p>
        </w:tc>
      </w:tr>
      <w:tr w:rsidR="00787AE6" w:rsidRPr="002F664D" w14:paraId="29D118E3" w14:textId="77777777" w:rsidTr="002F0DD3">
        <w:trPr>
          <w:trHeight w:hRule="exact" w:val="514"/>
        </w:trPr>
        <w:tc>
          <w:tcPr>
            <w:tcW w:w="1138" w:type="dxa"/>
            <w:tcBorders>
              <w:top w:val="single" w:sz="4" w:space="0" w:color="auto"/>
              <w:left w:val="single" w:sz="4" w:space="0" w:color="auto"/>
            </w:tcBorders>
            <w:shd w:val="clear" w:color="auto" w:fill="FFFFFF"/>
          </w:tcPr>
          <w:p w14:paraId="04F7AD70" w14:textId="77777777" w:rsidR="00787AE6" w:rsidRDefault="00787AE6" w:rsidP="00464E06">
            <w:pPr>
              <w:pStyle w:val="af1"/>
              <w:jc w:val="center"/>
            </w:pPr>
            <w:r>
              <w:t>ПК 2.3</w:t>
            </w:r>
          </w:p>
        </w:tc>
        <w:tc>
          <w:tcPr>
            <w:tcW w:w="8448" w:type="dxa"/>
            <w:tcBorders>
              <w:top w:val="single" w:sz="4" w:space="0" w:color="auto"/>
              <w:left w:val="single" w:sz="4" w:space="0" w:color="auto"/>
              <w:right w:val="single" w:sz="4" w:space="0" w:color="auto"/>
            </w:tcBorders>
            <w:shd w:val="clear" w:color="auto" w:fill="FFFFFF"/>
            <w:vAlign w:val="bottom"/>
          </w:tcPr>
          <w:p w14:paraId="2CC55816" w14:textId="77777777" w:rsidR="00787AE6" w:rsidRDefault="00787AE6" w:rsidP="00464E06">
            <w:pPr>
              <w:pStyle w:val="af1"/>
              <w:spacing w:line="228" w:lineRule="auto"/>
              <w:jc w:val="both"/>
            </w:pPr>
            <w:r>
              <w:t>Выполнять отладку программного модуля с использованием специализированных программных средств</w:t>
            </w:r>
          </w:p>
        </w:tc>
      </w:tr>
      <w:tr w:rsidR="00787AE6" w:rsidRPr="002F664D" w14:paraId="3F738B61" w14:textId="77777777" w:rsidTr="002F0DD3">
        <w:trPr>
          <w:trHeight w:hRule="exact" w:val="552"/>
        </w:trPr>
        <w:tc>
          <w:tcPr>
            <w:tcW w:w="1138" w:type="dxa"/>
            <w:tcBorders>
              <w:top w:val="single" w:sz="4" w:space="0" w:color="auto"/>
              <w:left w:val="single" w:sz="4" w:space="0" w:color="auto"/>
            </w:tcBorders>
            <w:shd w:val="clear" w:color="auto" w:fill="FFFFFF"/>
          </w:tcPr>
          <w:p w14:paraId="55B48E96" w14:textId="77777777" w:rsidR="00787AE6" w:rsidRDefault="00787AE6" w:rsidP="00464E06">
            <w:pPr>
              <w:pStyle w:val="af1"/>
              <w:jc w:val="center"/>
            </w:pPr>
            <w:r>
              <w:t>ПК 2.4</w:t>
            </w:r>
          </w:p>
        </w:tc>
        <w:tc>
          <w:tcPr>
            <w:tcW w:w="8448" w:type="dxa"/>
            <w:tcBorders>
              <w:top w:val="single" w:sz="4" w:space="0" w:color="auto"/>
              <w:left w:val="single" w:sz="4" w:space="0" w:color="auto"/>
              <w:right w:val="single" w:sz="4" w:space="0" w:color="auto"/>
            </w:tcBorders>
            <w:shd w:val="clear" w:color="auto" w:fill="FFFFFF"/>
            <w:vAlign w:val="center"/>
          </w:tcPr>
          <w:p w14:paraId="0ACEED55" w14:textId="77777777" w:rsidR="00787AE6" w:rsidRDefault="00787AE6" w:rsidP="00464E06">
            <w:pPr>
              <w:pStyle w:val="af1"/>
              <w:spacing w:line="252" w:lineRule="auto"/>
              <w:jc w:val="both"/>
            </w:pPr>
            <w:r>
              <w:t>Осуществлять разработку тестовых наборов и тестовых сценариев для программного обеспечения.</w:t>
            </w:r>
          </w:p>
        </w:tc>
      </w:tr>
      <w:tr w:rsidR="00787AE6" w:rsidRPr="002F664D" w14:paraId="29CB77DB" w14:textId="77777777" w:rsidTr="002F0DD3">
        <w:trPr>
          <w:trHeight w:hRule="exact" w:val="566"/>
        </w:trPr>
        <w:tc>
          <w:tcPr>
            <w:tcW w:w="1138" w:type="dxa"/>
            <w:tcBorders>
              <w:top w:val="single" w:sz="4" w:space="0" w:color="auto"/>
              <w:left w:val="single" w:sz="4" w:space="0" w:color="auto"/>
              <w:bottom w:val="single" w:sz="4" w:space="0" w:color="auto"/>
            </w:tcBorders>
            <w:shd w:val="clear" w:color="auto" w:fill="FFFFFF"/>
          </w:tcPr>
          <w:p w14:paraId="4EB6D63D" w14:textId="77777777" w:rsidR="00787AE6" w:rsidRDefault="00787AE6" w:rsidP="00464E06">
            <w:pPr>
              <w:pStyle w:val="af1"/>
              <w:jc w:val="center"/>
            </w:pPr>
            <w:r>
              <w:t>ПК 2.5</w:t>
            </w:r>
          </w:p>
        </w:tc>
        <w:tc>
          <w:tcPr>
            <w:tcW w:w="8448" w:type="dxa"/>
            <w:tcBorders>
              <w:top w:val="single" w:sz="4" w:space="0" w:color="auto"/>
              <w:left w:val="single" w:sz="4" w:space="0" w:color="auto"/>
              <w:bottom w:val="single" w:sz="4" w:space="0" w:color="auto"/>
              <w:right w:val="single" w:sz="4" w:space="0" w:color="auto"/>
            </w:tcBorders>
            <w:shd w:val="clear" w:color="auto" w:fill="FFFFFF"/>
            <w:vAlign w:val="bottom"/>
          </w:tcPr>
          <w:p w14:paraId="5745BF5F" w14:textId="77777777" w:rsidR="00787AE6" w:rsidRDefault="00787AE6" w:rsidP="00464E06">
            <w:pPr>
              <w:pStyle w:val="af1"/>
              <w:spacing w:line="254" w:lineRule="auto"/>
              <w:jc w:val="both"/>
            </w:pPr>
            <w:r>
              <w:t>Производить инспектирование компонент программного обеспечения на предмет соответствия стандартам кодирования</w:t>
            </w:r>
          </w:p>
        </w:tc>
      </w:tr>
    </w:tbl>
    <w:p w14:paraId="7DC1C5F3" w14:textId="77777777" w:rsidR="00787AE6" w:rsidRPr="00787AE6" w:rsidRDefault="00787AE6" w:rsidP="00787AE6">
      <w:pPr>
        <w:spacing w:after="399" w:line="1" w:lineRule="exact"/>
        <w:jc w:val="center"/>
        <w:rPr>
          <w:lang w:val="ru-RU"/>
        </w:rPr>
      </w:pPr>
    </w:p>
    <w:p w14:paraId="0DD400BA" w14:textId="77777777" w:rsidR="00787AE6" w:rsidRDefault="00787AE6" w:rsidP="00787AE6">
      <w:pPr>
        <w:pStyle w:val="11"/>
        <w:spacing w:after="120"/>
        <w:jc w:val="center"/>
        <w:rPr>
          <w:b/>
          <w:bCs/>
        </w:rPr>
      </w:pPr>
      <w:r>
        <w:rPr>
          <w:b/>
          <w:bCs/>
        </w:rPr>
        <w:t>МАТЕРИАЛЫ ПРОМЕЖУТОЧНОЙ АТТЕСТАЦИИ</w:t>
      </w:r>
    </w:p>
    <w:p w14:paraId="192CA661" w14:textId="77777777" w:rsidR="00787AE6" w:rsidRDefault="00787AE6" w:rsidP="00787AE6">
      <w:pPr>
        <w:pStyle w:val="11"/>
        <w:spacing w:after="120"/>
        <w:jc w:val="both"/>
        <w:rPr>
          <w:b/>
          <w:bCs/>
        </w:rPr>
      </w:pPr>
    </w:p>
    <w:p w14:paraId="60F7A3AA" w14:textId="77777777" w:rsidR="00787AE6" w:rsidRDefault="00787AE6" w:rsidP="0090179C">
      <w:pPr>
        <w:pStyle w:val="11"/>
        <w:spacing w:after="120"/>
        <w:jc w:val="center"/>
      </w:pPr>
      <w:r>
        <w:rPr>
          <w:b/>
          <w:bCs/>
        </w:rPr>
        <w:t>ДИФФЕРЕНЦИРОВАННЫЙ ЗАЧЕТ</w:t>
      </w:r>
    </w:p>
    <w:p w14:paraId="174E9517" w14:textId="18DE5166" w:rsidR="00787AE6" w:rsidRDefault="00787AE6" w:rsidP="0090179C">
      <w:pPr>
        <w:pStyle w:val="11"/>
        <w:spacing w:after="180"/>
        <w:jc w:val="center"/>
        <w:rPr>
          <w:b/>
          <w:bCs/>
        </w:rPr>
      </w:pPr>
      <w:r>
        <w:rPr>
          <w:b/>
          <w:bCs/>
        </w:rPr>
        <w:t>МДК.02.01 Технология разработки программного обеспечения</w:t>
      </w:r>
    </w:p>
    <w:p w14:paraId="23E57A77" w14:textId="3597FADA" w:rsidR="0090179C" w:rsidRDefault="0090179C" w:rsidP="0090179C">
      <w:pPr>
        <w:pStyle w:val="11"/>
        <w:spacing w:after="180"/>
        <w:jc w:val="center"/>
        <w:rPr>
          <w:b/>
          <w:bCs/>
        </w:rPr>
      </w:pPr>
    </w:p>
    <w:p w14:paraId="227F4BF2" w14:textId="31DF9B25" w:rsidR="0090179C" w:rsidRPr="0090179C" w:rsidRDefault="0090179C" w:rsidP="0090179C">
      <w:pPr>
        <w:pStyle w:val="11"/>
        <w:spacing w:after="180"/>
        <w:rPr>
          <w:i/>
          <w:iCs/>
        </w:rPr>
      </w:pPr>
      <w:r>
        <w:rPr>
          <w:b/>
          <w:bCs/>
          <w:i/>
          <w:iCs/>
        </w:rPr>
        <w:t>Правильные ответы приведены после каждого вопроса теста (если требуется вписать ответ), либо отмечен «+» напротив верного варианта ответа (если требуется выбрать из предложенных вариантов).</w:t>
      </w:r>
    </w:p>
    <w:p w14:paraId="3CBA4F26" w14:textId="54C57986" w:rsidR="00787AE6" w:rsidRDefault="0090179C" w:rsidP="00787AE6">
      <w:pPr>
        <w:pStyle w:val="11"/>
        <w:jc w:val="both"/>
      </w:pPr>
      <w:r w:rsidRPr="0090179C">
        <w:rPr>
          <w:b/>
          <w:bCs/>
        </w:rPr>
        <w:t xml:space="preserve">1. </w:t>
      </w:r>
      <w:r w:rsidR="00787AE6">
        <w:rPr>
          <w:b/>
          <w:bCs/>
        </w:rPr>
        <w:t>Соотнесите понятия и их определения:</w:t>
      </w:r>
    </w:p>
    <w:p w14:paraId="5EFB5FB0" w14:textId="0CE740B7" w:rsidR="0090179C" w:rsidRPr="0090179C" w:rsidRDefault="0090179C" w:rsidP="0090179C">
      <w:pPr>
        <w:rPr>
          <w:b/>
          <w:bCs/>
          <w:lang w:val="ru-RU"/>
        </w:rPr>
      </w:pPr>
      <w:r w:rsidRPr="0090179C">
        <w:rPr>
          <w:b/>
          <w:bCs/>
          <w:lang w:val="ru-RU"/>
        </w:rPr>
        <w:t>1</w:t>
      </w:r>
      <w:r>
        <w:rPr>
          <w:b/>
          <w:bCs/>
          <w:lang w:val="ru-RU"/>
        </w:rPr>
        <w:t xml:space="preserve"> </w:t>
      </w:r>
      <w:r w:rsidR="00787AE6" w:rsidRPr="0090179C">
        <w:rPr>
          <w:b/>
          <w:bCs/>
          <w:lang w:val="ru-RU"/>
        </w:rPr>
        <w:t>Программы</w:t>
      </w:r>
      <w:r>
        <w:rPr>
          <w:b/>
          <w:bCs/>
          <w:lang w:val="ru-RU"/>
        </w:rPr>
        <w:t xml:space="preserve"> – </w:t>
      </w:r>
      <w:r w:rsidRPr="0090179C">
        <w:rPr>
          <w:b/>
          <w:bCs/>
          <w:lang w:val="ru-RU"/>
        </w:rPr>
        <w:t>2</w:t>
      </w:r>
      <w:r>
        <w:rPr>
          <w:b/>
          <w:bCs/>
          <w:lang w:val="ru-RU"/>
        </w:rPr>
        <w:t xml:space="preserve"> </w:t>
      </w:r>
      <w:r w:rsidRPr="0090179C">
        <w:rPr>
          <w:b/>
          <w:bCs/>
          <w:lang w:val="ru-RU"/>
        </w:rPr>
        <w:t>Программное средство – 3</w:t>
      </w:r>
      <w:r>
        <w:rPr>
          <w:b/>
          <w:bCs/>
          <w:lang w:val="ru-RU"/>
        </w:rPr>
        <w:t xml:space="preserve"> </w:t>
      </w:r>
      <w:r w:rsidRPr="0090179C">
        <w:rPr>
          <w:b/>
          <w:bCs/>
          <w:lang w:val="ru-RU"/>
        </w:rPr>
        <w:t>Программный продукт</w:t>
      </w:r>
    </w:p>
    <w:p w14:paraId="5CD454F9" w14:textId="77777777" w:rsidR="00787AE6" w:rsidRDefault="00787AE6" w:rsidP="00293B47">
      <w:pPr>
        <w:pStyle w:val="11"/>
        <w:numPr>
          <w:ilvl w:val="0"/>
          <w:numId w:val="2"/>
        </w:numPr>
        <w:tabs>
          <w:tab w:val="left" w:pos="373"/>
        </w:tabs>
        <w:spacing w:after="60"/>
        <w:jc w:val="both"/>
      </w:pPr>
      <w:r>
        <w:t>это данные, предназначенные для управления конкретными компонентами системы обработки информации в целях реализации определенного алгоритма</w:t>
      </w:r>
    </w:p>
    <w:p w14:paraId="43C5378D" w14:textId="77777777" w:rsidR="00787AE6" w:rsidRDefault="00787AE6" w:rsidP="00293B47">
      <w:pPr>
        <w:pStyle w:val="11"/>
        <w:numPr>
          <w:ilvl w:val="0"/>
          <w:numId w:val="2"/>
        </w:numPr>
        <w:tabs>
          <w:tab w:val="left" w:pos="373"/>
        </w:tabs>
        <w:spacing w:after="60"/>
        <w:jc w:val="both"/>
      </w:pPr>
      <w:r>
        <w:t>объект, состоящий из программ, процедур, правил и документов, относящихся к функционированию системы обработки информации</w:t>
      </w:r>
    </w:p>
    <w:p w14:paraId="5A395431" w14:textId="6A4F9C3A" w:rsidR="00787AE6" w:rsidRDefault="0090179C" w:rsidP="0090179C">
      <w:pPr>
        <w:pStyle w:val="11"/>
        <w:tabs>
          <w:tab w:val="left" w:pos="373"/>
        </w:tabs>
        <w:spacing w:after="60"/>
        <w:jc w:val="both"/>
      </w:pPr>
      <w:r>
        <w:t xml:space="preserve">3. </w:t>
      </w:r>
      <w:r w:rsidR="00787AE6">
        <w:t>это программное средство, предназначенное для поставки, передачи, продажи пользователю</w:t>
      </w:r>
    </w:p>
    <w:p w14:paraId="033B6FEC" w14:textId="58695930" w:rsidR="0090179C" w:rsidRPr="0090179C" w:rsidRDefault="0090179C" w:rsidP="0090179C">
      <w:pPr>
        <w:pStyle w:val="11"/>
        <w:tabs>
          <w:tab w:val="left" w:pos="373"/>
        </w:tabs>
        <w:spacing w:after="60"/>
        <w:jc w:val="both"/>
        <w:rPr>
          <w:i/>
          <w:iCs/>
        </w:rPr>
      </w:pPr>
      <w:r w:rsidRPr="0090179C">
        <w:rPr>
          <w:i/>
          <w:iCs/>
        </w:rPr>
        <w:t>Правильный ответ: 1-1, 2-2, 3-3</w:t>
      </w:r>
    </w:p>
    <w:p w14:paraId="629420E0" w14:textId="77777777" w:rsidR="0090179C" w:rsidRDefault="0090179C" w:rsidP="0090179C">
      <w:pPr>
        <w:rPr>
          <w:b/>
          <w:bCs/>
          <w:lang w:val="ru-RU"/>
        </w:rPr>
      </w:pPr>
    </w:p>
    <w:p w14:paraId="4649ABF1" w14:textId="7A6728C6" w:rsidR="00787AE6" w:rsidRPr="0090179C" w:rsidRDefault="0090179C" w:rsidP="0090179C">
      <w:pPr>
        <w:rPr>
          <w:b/>
          <w:bCs/>
          <w:lang w:val="ru-RU"/>
        </w:rPr>
      </w:pPr>
      <w:r w:rsidRPr="0090179C">
        <w:rPr>
          <w:b/>
          <w:bCs/>
          <w:lang w:val="ru-RU"/>
        </w:rPr>
        <w:t xml:space="preserve">2. </w:t>
      </w:r>
      <w:r w:rsidR="00787AE6" w:rsidRPr="0090179C">
        <w:rPr>
          <w:b/>
          <w:bCs/>
          <w:lang w:val="ru-RU"/>
        </w:rPr>
        <w:t>Выберете недостающее слово:</w:t>
      </w:r>
    </w:p>
    <w:p w14:paraId="13560B74" w14:textId="77777777" w:rsidR="00787AE6" w:rsidRDefault="00787AE6" w:rsidP="00293B47">
      <w:pPr>
        <w:pStyle w:val="11"/>
        <w:numPr>
          <w:ilvl w:val="0"/>
          <w:numId w:val="3"/>
        </w:numPr>
        <w:tabs>
          <w:tab w:val="left" w:pos="344"/>
        </w:tabs>
        <w:spacing w:after="60"/>
        <w:jc w:val="both"/>
      </w:pPr>
      <w:r>
        <w:rPr>
          <w:b/>
          <w:bCs/>
        </w:rPr>
        <w:t>«</w:t>
      </w:r>
      <w:r>
        <w:t>Существует ряд национальных, государственных и международных, посвященных вопросам стандартизации, оценки качества и сертификации программных средств и систем качества предприятия.»</w:t>
      </w:r>
    </w:p>
    <w:p w14:paraId="67021EE1" w14:textId="00F3328F" w:rsidR="00787AE6" w:rsidRDefault="00787AE6" w:rsidP="00293B47">
      <w:pPr>
        <w:pStyle w:val="11"/>
        <w:numPr>
          <w:ilvl w:val="0"/>
          <w:numId w:val="3"/>
        </w:numPr>
        <w:tabs>
          <w:tab w:val="left" w:pos="344"/>
        </w:tabs>
        <w:spacing w:after="60"/>
        <w:jc w:val="both"/>
      </w:pPr>
      <w:r>
        <w:t xml:space="preserve">Стандартов </w:t>
      </w:r>
      <w:r w:rsidR="0090179C">
        <w:rPr>
          <w:lang w:val="en-US"/>
        </w:rPr>
        <w:t>+</w:t>
      </w:r>
    </w:p>
    <w:p w14:paraId="5767915A" w14:textId="77777777" w:rsidR="00787AE6" w:rsidRDefault="00787AE6" w:rsidP="00293B47">
      <w:pPr>
        <w:pStyle w:val="11"/>
        <w:numPr>
          <w:ilvl w:val="0"/>
          <w:numId w:val="3"/>
        </w:numPr>
        <w:tabs>
          <w:tab w:val="left" w:pos="344"/>
        </w:tabs>
        <w:spacing w:after="60"/>
        <w:jc w:val="both"/>
      </w:pPr>
      <w:r>
        <w:t>Государственных услуг</w:t>
      </w:r>
    </w:p>
    <w:p w14:paraId="3B400DF3" w14:textId="77777777" w:rsidR="00787AE6" w:rsidRDefault="00787AE6" w:rsidP="00293B47">
      <w:pPr>
        <w:pStyle w:val="11"/>
        <w:numPr>
          <w:ilvl w:val="0"/>
          <w:numId w:val="3"/>
        </w:numPr>
        <w:tabs>
          <w:tab w:val="left" w:pos="344"/>
        </w:tabs>
        <w:spacing w:after="60"/>
      </w:pPr>
      <w:r>
        <w:t>Программных средств</w:t>
      </w:r>
    </w:p>
    <w:p w14:paraId="2363FE78" w14:textId="77777777" w:rsidR="00787AE6" w:rsidRDefault="00787AE6" w:rsidP="00293B47">
      <w:pPr>
        <w:pStyle w:val="11"/>
        <w:numPr>
          <w:ilvl w:val="0"/>
          <w:numId w:val="3"/>
        </w:numPr>
        <w:tabs>
          <w:tab w:val="left" w:pos="344"/>
        </w:tabs>
        <w:spacing w:after="60"/>
      </w:pPr>
      <w:r>
        <w:t>Этапов ЖЦ</w:t>
      </w:r>
    </w:p>
    <w:p w14:paraId="69D5C76B" w14:textId="77777777" w:rsidR="0090179C" w:rsidRDefault="0090179C" w:rsidP="0090179C">
      <w:pPr>
        <w:rPr>
          <w:b/>
          <w:bCs/>
        </w:rPr>
      </w:pPr>
    </w:p>
    <w:p w14:paraId="4E25F73E" w14:textId="670299DE" w:rsidR="00787AE6" w:rsidRPr="0090179C" w:rsidRDefault="0090179C" w:rsidP="0090179C">
      <w:pPr>
        <w:rPr>
          <w:b/>
          <w:bCs/>
        </w:rPr>
      </w:pPr>
      <w:r>
        <w:rPr>
          <w:b/>
          <w:bCs/>
        </w:rPr>
        <w:t xml:space="preserve">3. </w:t>
      </w:r>
      <w:r w:rsidR="00787AE6" w:rsidRPr="0090179C">
        <w:rPr>
          <w:b/>
          <w:bCs/>
        </w:rPr>
        <w:t>Впишите недостающее слово:</w:t>
      </w:r>
    </w:p>
    <w:p w14:paraId="218AE176" w14:textId="77777777" w:rsidR="00787AE6" w:rsidRDefault="00787AE6" w:rsidP="00787AE6">
      <w:pPr>
        <w:pStyle w:val="11"/>
      </w:pPr>
      <w:r>
        <w:t xml:space="preserve"> - это совокупность свойств программного средства, обуславливающая его пригодность удовлетворять заданные или подразумеваемые потребности в соответствии с его назначением.</w:t>
      </w:r>
    </w:p>
    <w:p w14:paraId="67F840D5" w14:textId="495031AE" w:rsidR="00787AE6" w:rsidRDefault="00787AE6" w:rsidP="00787AE6">
      <w:pPr>
        <w:pStyle w:val="11"/>
        <w:rPr>
          <w:i/>
          <w:iCs/>
        </w:rPr>
      </w:pPr>
      <w:r w:rsidRPr="0090179C">
        <w:rPr>
          <w:i/>
          <w:iCs/>
        </w:rPr>
        <w:t>Правильный ответ: качество программного средства</w:t>
      </w:r>
    </w:p>
    <w:p w14:paraId="248EC9F0" w14:textId="77777777" w:rsidR="0090179C" w:rsidRPr="0090179C" w:rsidRDefault="0090179C" w:rsidP="00787AE6">
      <w:pPr>
        <w:pStyle w:val="11"/>
        <w:rPr>
          <w:i/>
          <w:iCs/>
        </w:rPr>
      </w:pPr>
    </w:p>
    <w:p w14:paraId="39DC2AD5" w14:textId="3E3A70D7" w:rsidR="00787AE6" w:rsidRPr="0090179C" w:rsidRDefault="0090179C" w:rsidP="0090179C">
      <w:pPr>
        <w:rPr>
          <w:b/>
          <w:bCs/>
          <w:lang w:val="ru-RU"/>
        </w:rPr>
      </w:pPr>
      <w:r w:rsidRPr="0090179C">
        <w:rPr>
          <w:b/>
          <w:bCs/>
          <w:lang w:val="ru-RU"/>
        </w:rPr>
        <w:t xml:space="preserve">4. </w:t>
      </w:r>
      <w:r w:rsidR="00787AE6" w:rsidRPr="0090179C">
        <w:rPr>
          <w:b/>
          <w:bCs/>
          <w:lang w:val="ru-RU"/>
        </w:rPr>
        <w:t>Соотнесите понятия и их определения:</w:t>
      </w:r>
    </w:p>
    <w:p w14:paraId="2A90EAC4" w14:textId="77777777" w:rsidR="0090179C" w:rsidRPr="0090179C" w:rsidRDefault="0090179C" w:rsidP="0090179C">
      <w:pPr>
        <w:rPr>
          <w:lang w:val="ru-RU"/>
        </w:rPr>
      </w:pPr>
      <w:r>
        <w:rPr>
          <w:lang w:val="ru-RU"/>
        </w:rPr>
        <w:t>Понятия:</w:t>
      </w:r>
    </w:p>
    <w:p w14:paraId="659B39CF" w14:textId="77777777" w:rsidR="0090179C" w:rsidRPr="0090179C" w:rsidRDefault="0090179C" w:rsidP="0090179C">
      <w:pPr>
        <w:rPr>
          <w:lang w:val="ru-RU"/>
        </w:rPr>
      </w:pPr>
      <w:r w:rsidRPr="0090179C">
        <w:rPr>
          <w:lang w:val="ru-RU"/>
        </w:rPr>
        <w:t>Критерий оценки</w:t>
      </w:r>
    </w:p>
    <w:p w14:paraId="0E249350" w14:textId="77777777" w:rsidR="0090179C" w:rsidRPr="0090179C" w:rsidRDefault="0090179C" w:rsidP="0090179C">
      <w:pPr>
        <w:rPr>
          <w:lang w:val="ru-RU"/>
        </w:rPr>
      </w:pPr>
      <w:r w:rsidRPr="0090179C">
        <w:rPr>
          <w:lang w:val="ru-RU"/>
        </w:rPr>
        <w:t>Подхарактеристика качества ПС</w:t>
      </w:r>
    </w:p>
    <w:p w14:paraId="5437841C" w14:textId="77777777" w:rsidR="0090179C" w:rsidRPr="002F664D" w:rsidRDefault="0090179C" w:rsidP="0090179C">
      <w:pPr>
        <w:rPr>
          <w:lang w:val="ru-RU"/>
        </w:rPr>
      </w:pPr>
      <w:r w:rsidRPr="002F664D">
        <w:rPr>
          <w:lang w:val="ru-RU"/>
        </w:rPr>
        <w:t>Шкала</w:t>
      </w:r>
    </w:p>
    <w:p w14:paraId="63E2FAD8" w14:textId="3001C7F6" w:rsidR="0090179C" w:rsidRPr="0090179C" w:rsidRDefault="0090179C" w:rsidP="0090179C">
      <w:pPr>
        <w:rPr>
          <w:lang w:val="ru-RU"/>
        </w:rPr>
      </w:pPr>
      <w:r w:rsidRPr="0090179C">
        <w:rPr>
          <w:lang w:val="ru-RU"/>
        </w:rPr>
        <w:t>Метрика</w:t>
      </w:r>
    </w:p>
    <w:p w14:paraId="5E30CE09" w14:textId="77777777" w:rsidR="0090179C" w:rsidRPr="0090179C" w:rsidRDefault="0090179C" w:rsidP="0090179C">
      <w:pPr>
        <w:rPr>
          <w:lang w:val="ru-RU"/>
        </w:rPr>
      </w:pPr>
      <w:r w:rsidRPr="0090179C">
        <w:rPr>
          <w:lang w:val="ru-RU"/>
        </w:rPr>
        <w:t>Уровень пригодности ПС</w:t>
      </w:r>
    </w:p>
    <w:p w14:paraId="0E4A5E46" w14:textId="77777777" w:rsidR="0090179C" w:rsidRPr="0090179C" w:rsidRDefault="0090179C" w:rsidP="0090179C">
      <w:pPr>
        <w:rPr>
          <w:lang w:val="ru-RU"/>
        </w:rPr>
      </w:pPr>
      <w:r w:rsidRPr="0090179C">
        <w:rPr>
          <w:lang w:val="ru-RU"/>
        </w:rPr>
        <w:t>Мера</w:t>
      </w:r>
    </w:p>
    <w:p w14:paraId="586C8A8E" w14:textId="77777777" w:rsidR="0090179C" w:rsidRPr="0090179C" w:rsidRDefault="0090179C" w:rsidP="0090179C">
      <w:pPr>
        <w:rPr>
          <w:lang w:val="ru-RU"/>
        </w:rPr>
      </w:pPr>
      <w:r w:rsidRPr="0090179C">
        <w:rPr>
          <w:lang w:val="ru-RU"/>
        </w:rPr>
        <w:lastRenderedPageBreak/>
        <w:t>Измерение</w:t>
      </w:r>
    </w:p>
    <w:p w14:paraId="0FD25B42" w14:textId="77777777" w:rsidR="0090179C" w:rsidRPr="0090179C" w:rsidRDefault="0090179C" w:rsidP="0090179C">
      <w:pPr>
        <w:rPr>
          <w:lang w:val="ru-RU"/>
        </w:rPr>
      </w:pPr>
      <w:r w:rsidRPr="0090179C">
        <w:rPr>
          <w:lang w:val="ru-RU"/>
        </w:rPr>
        <w:t>Атрибут</w:t>
      </w:r>
    </w:p>
    <w:p w14:paraId="233171E1" w14:textId="77777777" w:rsidR="0090179C" w:rsidRPr="0090179C" w:rsidRDefault="0090179C" w:rsidP="0090179C">
      <w:pPr>
        <w:rPr>
          <w:lang w:val="ru-RU"/>
        </w:rPr>
      </w:pPr>
      <w:r w:rsidRPr="0090179C">
        <w:rPr>
          <w:lang w:val="ru-RU"/>
        </w:rPr>
        <w:t>Характеристика качества ПС</w:t>
      </w:r>
    </w:p>
    <w:p w14:paraId="1327C133" w14:textId="77777777" w:rsidR="0090179C" w:rsidRDefault="0090179C" w:rsidP="0090179C">
      <w:pPr>
        <w:rPr>
          <w:lang w:val="ru-RU"/>
        </w:rPr>
      </w:pPr>
    </w:p>
    <w:p w14:paraId="375760DE" w14:textId="70D4149D" w:rsidR="0090179C" w:rsidRPr="0090179C" w:rsidRDefault="0090179C" w:rsidP="0090179C">
      <w:pPr>
        <w:rPr>
          <w:lang w:val="ru-RU"/>
        </w:rPr>
      </w:pPr>
      <w:r w:rsidRPr="0090179C">
        <w:rPr>
          <w:lang w:val="ru-RU"/>
        </w:rPr>
        <w:t>О</w:t>
      </w:r>
      <w:r>
        <w:rPr>
          <w:lang w:val="ru-RU"/>
        </w:rPr>
        <w:t>пределения:</w:t>
      </w:r>
    </w:p>
    <w:p w14:paraId="6E4AA2F4" w14:textId="77777777" w:rsidR="00787AE6" w:rsidRDefault="00787AE6" w:rsidP="00293B47">
      <w:pPr>
        <w:pStyle w:val="11"/>
        <w:numPr>
          <w:ilvl w:val="0"/>
          <w:numId w:val="4"/>
        </w:numPr>
        <w:tabs>
          <w:tab w:val="left" w:pos="497"/>
        </w:tabs>
        <w:spacing w:after="60"/>
      </w:pPr>
      <w:r>
        <w:t>измеримое физическое или абстрактное свойство ПС. Атрибуты могут быть внутренними и внешними</w:t>
      </w:r>
    </w:p>
    <w:p w14:paraId="65746CCD" w14:textId="77777777" w:rsidR="00787AE6" w:rsidRDefault="00787AE6" w:rsidP="00293B47">
      <w:pPr>
        <w:pStyle w:val="11"/>
        <w:numPr>
          <w:ilvl w:val="0"/>
          <w:numId w:val="4"/>
        </w:numPr>
        <w:tabs>
          <w:tab w:val="left" w:pos="754"/>
        </w:tabs>
        <w:spacing w:after="60"/>
      </w:pPr>
      <w:r>
        <w:t>это совокупность принятых в установленном порядке правил и условий, с помощью которых устанавливается приемлемость в целом качества программного средства</w:t>
      </w:r>
    </w:p>
    <w:p w14:paraId="23E2AC09" w14:textId="77777777" w:rsidR="00787AE6" w:rsidRDefault="00787AE6" w:rsidP="00293B47">
      <w:pPr>
        <w:pStyle w:val="11"/>
        <w:numPr>
          <w:ilvl w:val="0"/>
          <w:numId w:val="4"/>
        </w:numPr>
        <w:tabs>
          <w:tab w:val="left" w:pos="497"/>
        </w:tabs>
        <w:spacing w:after="60"/>
      </w:pPr>
      <w:r>
        <w:t>набор свойств программного средства, посредством которых описывается и оценивается его качество</w:t>
      </w:r>
    </w:p>
    <w:p w14:paraId="61B599E4" w14:textId="77777777" w:rsidR="00787AE6" w:rsidRDefault="00787AE6" w:rsidP="00293B47">
      <w:pPr>
        <w:pStyle w:val="11"/>
        <w:numPr>
          <w:ilvl w:val="0"/>
          <w:numId w:val="4"/>
        </w:numPr>
        <w:tabs>
          <w:tab w:val="left" w:pos="754"/>
        </w:tabs>
        <w:spacing w:after="60"/>
      </w:pPr>
      <w:r>
        <w:t>это характеристика качества программного средства, входящая в состав другой характеристики качества</w:t>
      </w:r>
    </w:p>
    <w:p w14:paraId="66EFA032" w14:textId="77777777" w:rsidR="00787AE6" w:rsidRDefault="00787AE6" w:rsidP="00293B47">
      <w:pPr>
        <w:pStyle w:val="11"/>
        <w:numPr>
          <w:ilvl w:val="0"/>
          <w:numId w:val="4"/>
        </w:numPr>
        <w:tabs>
          <w:tab w:val="left" w:pos="497"/>
          <w:tab w:val="center" w:pos="5155"/>
          <w:tab w:val="right" w:pos="7032"/>
        </w:tabs>
        <w:spacing w:after="60"/>
      </w:pPr>
      <w:r>
        <w:t>определенные метод и шкала измерения</w:t>
      </w:r>
      <w:r>
        <w:tab/>
        <w:t>подхарактеристики</w:t>
      </w:r>
      <w:r>
        <w:tab/>
        <w:t>качества</w:t>
      </w:r>
    </w:p>
    <w:p w14:paraId="14B3CE49" w14:textId="77777777" w:rsidR="00787AE6" w:rsidRDefault="00787AE6" w:rsidP="00293B47">
      <w:pPr>
        <w:pStyle w:val="11"/>
        <w:numPr>
          <w:ilvl w:val="0"/>
          <w:numId w:val="4"/>
        </w:numPr>
        <w:tabs>
          <w:tab w:val="left" w:pos="497"/>
          <w:tab w:val="center" w:pos="6166"/>
        </w:tabs>
      </w:pPr>
      <w:r>
        <w:t>это степень удовлетворения потребности, представленная</w:t>
      </w:r>
      <w:r>
        <w:tab/>
        <w:t>посредством конкретного набора значений</w:t>
      </w:r>
    </w:p>
    <w:p w14:paraId="50FD781F" w14:textId="77777777" w:rsidR="00787AE6" w:rsidRDefault="00787AE6" w:rsidP="00787AE6">
      <w:pPr>
        <w:pStyle w:val="11"/>
      </w:pPr>
      <w:r>
        <w:t>характеристик качества программного средства</w:t>
      </w:r>
    </w:p>
    <w:p w14:paraId="4B4B41D2" w14:textId="77777777" w:rsidR="00787AE6" w:rsidRDefault="00787AE6" w:rsidP="00293B47">
      <w:pPr>
        <w:pStyle w:val="11"/>
        <w:numPr>
          <w:ilvl w:val="0"/>
          <w:numId w:val="4"/>
        </w:numPr>
        <w:tabs>
          <w:tab w:val="left" w:pos="497"/>
          <w:tab w:val="center" w:pos="3494"/>
          <w:tab w:val="right" w:pos="7416"/>
        </w:tabs>
        <w:spacing w:after="60"/>
      </w:pPr>
      <w:r>
        <w:t>это число или категория,</w:t>
      </w:r>
      <w:r>
        <w:tab/>
        <w:t>присвоенная</w:t>
      </w:r>
      <w:r>
        <w:tab/>
        <w:t>атрибуту объекта путем измерения</w:t>
      </w:r>
    </w:p>
    <w:p w14:paraId="3D0578A8" w14:textId="77777777" w:rsidR="00787AE6" w:rsidRDefault="00787AE6" w:rsidP="00293B47">
      <w:pPr>
        <w:pStyle w:val="11"/>
        <w:numPr>
          <w:ilvl w:val="0"/>
          <w:numId w:val="4"/>
        </w:numPr>
        <w:tabs>
          <w:tab w:val="left" w:pos="497"/>
        </w:tabs>
        <w:spacing w:after="60"/>
      </w:pPr>
      <w:r>
        <w:t>это использование метрики для присвоения атрибуту значения (числа или категории) из шкалы</w:t>
      </w:r>
    </w:p>
    <w:p w14:paraId="18275E4A" w14:textId="3AEA876D" w:rsidR="00787AE6" w:rsidRDefault="00787AE6" w:rsidP="00293B47">
      <w:pPr>
        <w:pStyle w:val="11"/>
        <w:numPr>
          <w:ilvl w:val="0"/>
          <w:numId w:val="4"/>
        </w:numPr>
        <w:tabs>
          <w:tab w:val="left" w:pos="497"/>
        </w:tabs>
        <w:spacing w:after="60"/>
      </w:pPr>
      <w:r>
        <w:t>набор значений с определенными свойствами</w:t>
      </w:r>
    </w:p>
    <w:p w14:paraId="44B2D749" w14:textId="77777777" w:rsidR="0090179C" w:rsidRPr="0090179C" w:rsidRDefault="0090179C" w:rsidP="0090179C">
      <w:pPr>
        <w:pStyle w:val="11"/>
        <w:tabs>
          <w:tab w:val="left" w:pos="497"/>
        </w:tabs>
        <w:spacing w:after="60"/>
        <w:rPr>
          <w:i/>
          <w:iCs/>
        </w:rPr>
      </w:pPr>
    </w:p>
    <w:p w14:paraId="525A2D66" w14:textId="3D0A06C7" w:rsidR="0090179C" w:rsidRPr="0090179C" w:rsidRDefault="0090179C" w:rsidP="0090179C">
      <w:pPr>
        <w:pStyle w:val="11"/>
        <w:tabs>
          <w:tab w:val="left" w:pos="497"/>
        </w:tabs>
        <w:spacing w:after="60"/>
        <w:rPr>
          <w:i/>
          <w:iCs/>
          <w:lang w:val="en-US"/>
        </w:rPr>
      </w:pPr>
      <w:r w:rsidRPr="0090179C">
        <w:rPr>
          <w:i/>
          <w:iCs/>
        </w:rPr>
        <w:t>Правильный ответ:</w:t>
      </w:r>
      <w:r w:rsidRPr="0090179C">
        <w:rPr>
          <w:i/>
          <w:iCs/>
          <w:lang w:val="en-US"/>
        </w:rPr>
        <w:t xml:space="preserve"> </w:t>
      </w:r>
    </w:p>
    <w:p w14:paraId="718525D5" w14:textId="1BF9E0F1" w:rsidR="0090179C" w:rsidRPr="0090179C" w:rsidRDefault="0090179C" w:rsidP="0090179C">
      <w:pPr>
        <w:pStyle w:val="11"/>
        <w:tabs>
          <w:tab w:val="left" w:pos="497"/>
        </w:tabs>
        <w:spacing w:after="60"/>
        <w:rPr>
          <w:i/>
          <w:iCs/>
        </w:rPr>
      </w:pPr>
      <w:r w:rsidRPr="0090179C">
        <w:rPr>
          <w:i/>
          <w:iCs/>
        </w:rPr>
        <w:t>Критерий оценки</w:t>
      </w:r>
      <w:r w:rsidRPr="0090179C">
        <w:rPr>
          <w:i/>
          <w:iCs/>
        </w:rPr>
        <w:tab/>
        <w:t>2) это совокупность принятых в установленном порядке правил и условий, с помощью которых устанавливается приемлемость в целом качества программного средства</w:t>
      </w:r>
    </w:p>
    <w:p w14:paraId="5C3733B9" w14:textId="34ABF3CF" w:rsidR="0090179C" w:rsidRPr="0090179C" w:rsidRDefault="0090179C" w:rsidP="0090179C">
      <w:pPr>
        <w:pStyle w:val="11"/>
        <w:tabs>
          <w:tab w:val="left" w:pos="497"/>
        </w:tabs>
        <w:spacing w:after="60"/>
        <w:rPr>
          <w:i/>
          <w:iCs/>
        </w:rPr>
      </w:pPr>
      <w:r w:rsidRPr="0090179C">
        <w:rPr>
          <w:i/>
          <w:iCs/>
        </w:rPr>
        <w:t>Подхарактеристика качества ПС</w:t>
      </w:r>
      <w:r w:rsidRPr="0090179C">
        <w:rPr>
          <w:i/>
          <w:iCs/>
        </w:rPr>
        <w:tab/>
        <w:t>4) это характеристика качества программного средства, входящая в состав другой характеристики качества</w:t>
      </w:r>
    </w:p>
    <w:p w14:paraId="43B522AB" w14:textId="32DD9034" w:rsidR="0090179C" w:rsidRPr="0090179C" w:rsidRDefault="0090179C" w:rsidP="0090179C">
      <w:pPr>
        <w:pStyle w:val="11"/>
        <w:tabs>
          <w:tab w:val="left" w:pos="497"/>
        </w:tabs>
        <w:spacing w:after="60"/>
        <w:rPr>
          <w:i/>
          <w:iCs/>
        </w:rPr>
      </w:pPr>
      <w:r w:rsidRPr="0090179C">
        <w:rPr>
          <w:i/>
          <w:iCs/>
        </w:rPr>
        <w:t>Шкала</w:t>
      </w:r>
      <w:r w:rsidRPr="0090179C">
        <w:rPr>
          <w:i/>
          <w:iCs/>
        </w:rPr>
        <w:tab/>
        <w:t>9) набор значений с определенными свойствами</w:t>
      </w:r>
    </w:p>
    <w:p w14:paraId="78F1FB78" w14:textId="415A23DF" w:rsidR="0090179C" w:rsidRPr="0090179C" w:rsidRDefault="0090179C" w:rsidP="0090179C">
      <w:pPr>
        <w:pStyle w:val="11"/>
        <w:tabs>
          <w:tab w:val="left" w:pos="497"/>
        </w:tabs>
        <w:spacing w:after="60"/>
        <w:rPr>
          <w:i/>
          <w:iCs/>
        </w:rPr>
      </w:pPr>
      <w:r w:rsidRPr="0090179C">
        <w:rPr>
          <w:i/>
          <w:iCs/>
        </w:rPr>
        <w:t>Метрика</w:t>
      </w:r>
      <w:r w:rsidRPr="0090179C">
        <w:rPr>
          <w:i/>
          <w:iCs/>
        </w:rPr>
        <w:tab/>
        <w:t>5) определенные метод и шкала измерения подхарактеристики качества</w:t>
      </w:r>
    </w:p>
    <w:p w14:paraId="3A1EF5DB" w14:textId="4E6E6378" w:rsidR="0090179C" w:rsidRPr="0090179C" w:rsidRDefault="0090179C" w:rsidP="0090179C">
      <w:pPr>
        <w:pStyle w:val="11"/>
        <w:tabs>
          <w:tab w:val="left" w:pos="497"/>
        </w:tabs>
        <w:spacing w:after="60"/>
        <w:rPr>
          <w:i/>
          <w:iCs/>
        </w:rPr>
      </w:pPr>
      <w:r w:rsidRPr="0090179C">
        <w:rPr>
          <w:i/>
          <w:iCs/>
        </w:rPr>
        <w:t>Уровень пригодности ПС</w:t>
      </w:r>
      <w:r w:rsidRPr="0090179C">
        <w:rPr>
          <w:i/>
          <w:iCs/>
        </w:rPr>
        <w:tab/>
        <w:t>6) это степень удовлетворения потребности, представленная посредством конкретного набора значений характеристик качества программного средства</w:t>
      </w:r>
    </w:p>
    <w:p w14:paraId="7BEACCCE" w14:textId="3470F75C" w:rsidR="0090179C" w:rsidRPr="0090179C" w:rsidRDefault="0090179C" w:rsidP="0090179C">
      <w:pPr>
        <w:pStyle w:val="11"/>
        <w:tabs>
          <w:tab w:val="left" w:pos="497"/>
        </w:tabs>
        <w:spacing w:after="60"/>
        <w:rPr>
          <w:i/>
          <w:iCs/>
        </w:rPr>
      </w:pPr>
      <w:r w:rsidRPr="0090179C">
        <w:rPr>
          <w:i/>
          <w:iCs/>
        </w:rPr>
        <w:t>Мера</w:t>
      </w:r>
      <w:r w:rsidRPr="0090179C">
        <w:rPr>
          <w:i/>
          <w:iCs/>
        </w:rPr>
        <w:tab/>
        <w:t>7) это число или категория, присвоенная атрибуту объекта путем измерения</w:t>
      </w:r>
    </w:p>
    <w:p w14:paraId="6CCE483B" w14:textId="75BD8EB4" w:rsidR="0090179C" w:rsidRPr="0090179C" w:rsidRDefault="0090179C" w:rsidP="0090179C">
      <w:pPr>
        <w:pStyle w:val="11"/>
        <w:tabs>
          <w:tab w:val="left" w:pos="497"/>
        </w:tabs>
        <w:spacing w:after="60"/>
        <w:rPr>
          <w:i/>
          <w:iCs/>
        </w:rPr>
      </w:pPr>
      <w:r w:rsidRPr="0090179C">
        <w:rPr>
          <w:i/>
          <w:iCs/>
        </w:rPr>
        <w:t>Измерение</w:t>
      </w:r>
      <w:r w:rsidRPr="0090179C">
        <w:rPr>
          <w:i/>
          <w:iCs/>
        </w:rPr>
        <w:tab/>
        <w:t>8) это использование метрики для присвоения атрибуту значения (числа или категории) из шкалы</w:t>
      </w:r>
    </w:p>
    <w:p w14:paraId="0418966A" w14:textId="60DC79CD" w:rsidR="0090179C" w:rsidRPr="0090179C" w:rsidRDefault="0090179C" w:rsidP="0090179C">
      <w:pPr>
        <w:pStyle w:val="11"/>
        <w:tabs>
          <w:tab w:val="left" w:pos="497"/>
        </w:tabs>
        <w:spacing w:after="60"/>
        <w:rPr>
          <w:i/>
          <w:iCs/>
        </w:rPr>
      </w:pPr>
      <w:r w:rsidRPr="0090179C">
        <w:rPr>
          <w:i/>
          <w:iCs/>
        </w:rPr>
        <w:t>Атрибут</w:t>
      </w:r>
      <w:r w:rsidRPr="0090179C">
        <w:rPr>
          <w:i/>
          <w:iCs/>
        </w:rPr>
        <w:tab/>
        <w:t>1) измеримое физическое или абстрактное свойство ПС. Атрибуты могут быть внутренними и внешними</w:t>
      </w:r>
    </w:p>
    <w:p w14:paraId="0539A968" w14:textId="5C840353" w:rsidR="0090179C" w:rsidRDefault="0090179C" w:rsidP="0090179C">
      <w:pPr>
        <w:pStyle w:val="11"/>
        <w:tabs>
          <w:tab w:val="left" w:pos="497"/>
        </w:tabs>
        <w:spacing w:after="60"/>
        <w:rPr>
          <w:i/>
          <w:iCs/>
        </w:rPr>
      </w:pPr>
      <w:r w:rsidRPr="0090179C">
        <w:rPr>
          <w:i/>
          <w:iCs/>
        </w:rPr>
        <w:t>Характеристика качества ПС</w:t>
      </w:r>
      <w:r w:rsidRPr="0090179C">
        <w:rPr>
          <w:i/>
          <w:iCs/>
        </w:rPr>
        <w:tab/>
        <w:t>3) набор свойств</w:t>
      </w:r>
      <w:r w:rsidRPr="0090179C">
        <w:t xml:space="preserve"> программного средства, посредством </w:t>
      </w:r>
      <w:r w:rsidRPr="0090179C">
        <w:rPr>
          <w:i/>
          <w:iCs/>
        </w:rPr>
        <w:t>которых описывается и оценивается его качество</w:t>
      </w:r>
    </w:p>
    <w:p w14:paraId="4F805DFE" w14:textId="77777777" w:rsidR="0090179C" w:rsidRDefault="0090179C" w:rsidP="0090179C">
      <w:pPr>
        <w:pStyle w:val="11"/>
        <w:tabs>
          <w:tab w:val="left" w:pos="497"/>
        </w:tabs>
        <w:spacing w:after="60"/>
      </w:pPr>
    </w:p>
    <w:p w14:paraId="3958FD3F" w14:textId="04E30874" w:rsidR="00787AE6" w:rsidRPr="0090179C" w:rsidRDefault="0090179C" w:rsidP="0090179C">
      <w:pPr>
        <w:rPr>
          <w:b/>
          <w:bCs/>
          <w:lang w:val="ru-RU"/>
        </w:rPr>
      </w:pPr>
      <w:r w:rsidRPr="0090179C">
        <w:rPr>
          <w:b/>
          <w:bCs/>
          <w:lang w:val="ru-RU"/>
        </w:rPr>
        <w:t xml:space="preserve">5. </w:t>
      </w:r>
      <w:r w:rsidR="00787AE6" w:rsidRPr="0090179C">
        <w:rPr>
          <w:b/>
          <w:bCs/>
          <w:lang w:val="ru-RU"/>
        </w:rPr>
        <w:t>Качество ПС отражается тремя группами показателей, характеризующими:</w:t>
      </w:r>
    </w:p>
    <w:p w14:paraId="25F834DA" w14:textId="77777777" w:rsidR="00787AE6" w:rsidRDefault="00787AE6" w:rsidP="00293B47">
      <w:pPr>
        <w:pStyle w:val="11"/>
        <w:numPr>
          <w:ilvl w:val="0"/>
          <w:numId w:val="5"/>
        </w:numPr>
        <w:tabs>
          <w:tab w:val="left" w:pos="320"/>
        </w:tabs>
        <w:spacing w:after="60"/>
      </w:pPr>
      <w:r>
        <w:t>внутреннее, внешнее, качество при использовании +</w:t>
      </w:r>
    </w:p>
    <w:p w14:paraId="3E10564D" w14:textId="77777777" w:rsidR="00787AE6" w:rsidRDefault="00787AE6" w:rsidP="00293B47">
      <w:pPr>
        <w:pStyle w:val="11"/>
        <w:numPr>
          <w:ilvl w:val="0"/>
          <w:numId w:val="5"/>
        </w:numPr>
        <w:tabs>
          <w:tab w:val="left" w:pos="344"/>
        </w:tabs>
        <w:spacing w:after="60"/>
      </w:pPr>
      <w:r>
        <w:t>требуемое, обусловленное, реальное</w:t>
      </w:r>
    </w:p>
    <w:p w14:paraId="13CBB047" w14:textId="77777777" w:rsidR="00787AE6" w:rsidRDefault="00787AE6" w:rsidP="00293B47">
      <w:pPr>
        <w:pStyle w:val="11"/>
        <w:numPr>
          <w:ilvl w:val="0"/>
          <w:numId w:val="5"/>
        </w:numPr>
        <w:tabs>
          <w:tab w:val="left" w:pos="344"/>
        </w:tabs>
        <w:spacing w:after="60"/>
      </w:pPr>
      <w:r>
        <w:t>номинальное, идеальное, реальное</w:t>
      </w:r>
    </w:p>
    <w:p w14:paraId="08364147" w14:textId="77777777" w:rsidR="00787AE6" w:rsidRDefault="00787AE6" w:rsidP="00293B47">
      <w:pPr>
        <w:pStyle w:val="11"/>
        <w:numPr>
          <w:ilvl w:val="0"/>
          <w:numId w:val="5"/>
        </w:numPr>
        <w:tabs>
          <w:tab w:val="left" w:pos="344"/>
        </w:tabs>
        <w:spacing w:after="60"/>
      </w:pPr>
      <w:r>
        <w:t>определенное, достигнутое, недостигнутое</w:t>
      </w:r>
    </w:p>
    <w:p w14:paraId="5919D3E5" w14:textId="77777777" w:rsidR="0090179C" w:rsidRDefault="0090179C" w:rsidP="0090179C">
      <w:pPr>
        <w:rPr>
          <w:b/>
          <w:bCs/>
        </w:rPr>
      </w:pPr>
    </w:p>
    <w:p w14:paraId="2472FE16" w14:textId="6B682C40" w:rsidR="00787AE6" w:rsidRPr="0090179C" w:rsidRDefault="0090179C" w:rsidP="0090179C">
      <w:pPr>
        <w:rPr>
          <w:b/>
          <w:bCs/>
          <w:lang w:val="ru-RU"/>
        </w:rPr>
      </w:pPr>
      <w:r w:rsidRPr="0090179C">
        <w:rPr>
          <w:b/>
          <w:bCs/>
          <w:lang w:val="ru-RU"/>
        </w:rPr>
        <w:t xml:space="preserve">6. </w:t>
      </w:r>
      <w:r w:rsidR="00787AE6" w:rsidRPr="0090179C">
        <w:rPr>
          <w:b/>
          <w:bCs/>
          <w:lang w:val="ru-RU"/>
        </w:rPr>
        <w:t>На чем основано определение ошибки?</w:t>
      </w:r>
    </w:p>
    <w:p w14:paraId="6A8A5BCB" w14:textId="77777777" w:rsidR="00787AE6" w:rsidRDefault="00787AE6" w:rsidP="00293B47">
      <w:pPr>
        <w:pStyle w:val="11"/>
        <w:numPr>
          <w:ilvl w:val="0"/>
          <w:numId w:val="6"/>
        </w:numPr>
        <w:tabs>
          <w:tab w:val="left" w:pos="320"/>
        </w:tabs>
        <w:spacing w:after="60"/>
      </w:pPr>
      <w:r>
        <w:t>на эталонном состоянии объекта +</w:t>
      </w:r>
    </w:p>
    <w:p w14:paraId="58F077BA" w14:textId="77777777" w:rsidR="00787AE6" w:rsidRDefault="00787AE6" w:rsidP="00293B47">
      <w:pPr>
        <w:pStyle w:val="11"/>
        <w:numPr>
          <w:ilvl w:val="0"/>
          <w:numId w:val="6"/>
        </w:numPr>
        <w:tabs>
          <w:tab w:val="left" w:pos="344"/>
        </w:tabs>
        <w:spacing w:after="60"/>
      </w:pPr>
      <w:r>
        <w:t>на случайном обнаружении ошибки</w:t>
      </w:r>
    </w:p>
    <w:p w14:paraId="1C2DF383" w14:textId="77777777" w:rsidR="00787AE6" w:rsidRDefault="00787AE6" w:rsidP="00293B47">
      <w:pPr>
        <w:pStyle w:val="11"/>
        <w:numPr>
          <w:ilvl w:val="0"/>
          <w:numId w:val="6"/>
        </w:numPr>
        <w:tabs>
          <w:tab w:val="left" w:pos="344"/>
        </w:tabs>
        <w:spacing w:after="60"/>
      </w:pPr>
      <w:r>
        <w:t>на поисковой деятельности</w:t>
      </w:r>
    </w:p>
    <w:p w14:paraId="29E3B35F" w14:textId="77777777" w:rsidR="00787AE6" w:rsidRDefault="00787AE6" w:rsidP="00293B47">
      <w:pPr>
        <w:pStyle w:val="11"/>
        <w:numPr>
          <w:ilvl w:val="0"/>
          <w:numId w:val="6"/>
        </w:numPr>
        <w:tabs>
          <w:tab w:val="left" w:pos="344"/>
        </w:tabs>
        <w:spacing w:after="60"/>
      </w:pPr>
      <w:r>
        <w:t>на явлении «back door»</w:t>
      </w:r>
    </w:p>
    <w:p w14:paraId="1F6501A1" w14:textId="0E726723" w:rsidR="00787AE6" w:rsidRPr="0090179C" w:rsidRDefault="0090179C" w:rsidP="0090179C">
      <w:pPr>
        <w:rPr>
          <w:b/>
          <w:bCs/>
          <w:lang w:val="ru-RU"/>
        </w:rPr>
      </w:pPr>
      <w:r w:rsidRPr="0090179C">
        <w:rPr>
          <w:b/>
          <w:bCs/>
          <w:lang w:val="ru-RU"/>
        </w:rPr>
        <w:lastRenderedPageBreak/>
        <w:t xml:space="preserve">7. </w:t>
      </w:r>
      <w:r w:rsidR="00787AE6" w:rsidRPr="0090179C">
        <w:rPr>
          <w:b/>
          <w:bCs/>
          <w:lang w:val="ru-RU"/>
        </w:rPr>
        <w:t>Какие факторы влияют на степень качества программного средства?</w:t>
      </w:r>
    </w:p>
    <w:p w14:paraId="00FC4739" w14:textId="77777777" w:rsidR="00787AE6" w:rsidRDefault="00787AE6" w:rsidP="00293B47">
      <w:pPr>
        <w:pStyle w:val="11"/>
        <w:numPr>
          <w:ilvl w:val="0"/>
          <w:numId w:val="7"/>
        </w:numPr>
        <w:tabs>
          <w:tab w:val="left" w:pos="320"/>
        </w:tabs>
        <w:spacing w:after="60"/>
      </w:pPr>
      <w:r>
        <w:t>качество технологий проектирования +</w:t>
      </w:r>
    </w:p>
    <w:p w14:paraId="6944FEFE" w14:textId="77777777" w:rsidR="00787AE6" w:rsidRDefault="00787AE6" w:rsidP="00293B47">
      <w:pPr>
        <w:pStyle w:val="11"/>
        <w:numPr>
          <w:ilvl w:val="0"/>
          <w:numId w:val="7"/>
        </w:numPr>
        <w:tabs>
          <w:tab w:val="left" w:pos="344"/>
        </w:tabs>
        <w:spacing w:after="60"/>
      </w:pPr>
      <w:r>
        <w:t>качество разработки ПС +</w:t>
      </w:r>
    </w:p>
    <w:p w14:paraId="16F73357" w14:textId="77777777" w:rsidR="00787AE6" w:rsidRDefault="00787AE6" w:rsidP="00293B47">
      <w:pPr>
        <w:pStyle w:val="11"/>
        <w:numPr>
          <w:ilvl w:val="0"/>
          <w:numId w:val="7"/>
        </w:numPr>
        <w:tabs>
          <w:tab w:val="left" w:pos="344"/>
        </w:tabs>
        <w:spacing w:after="60"/>
      </w:pPr>
      <w:r>
        <w:t>качество сопровождения +</w:t>
      </w:r>
    </w:p>
    <w:p w14:paraId="2479401D" w14:textId="77777777" w:rsidR="00787AE6" w:rsidRDefault="00787AE6" w:rsidP="00293B47">
      <w:pPr>
        <w:pStyle w:val="11"/>
        <w:numPr>
          <w:ilvl w:val="0"/>
          <w:numId w:val="7"/>
        </w:numPr>
        <w:tabs>
          <w:tab w:val="left" w:pos="344"/>
        </w:tabs>
        <w:spacing w:after="60"/>
      </w:pPr>
      <w:r>
        <w:t>качество документирования +</w:t>
      </w:r>
    </w:p>
    <w:p w14:paraId="4082BC8F" w14:textId="77777777" w:rsidR="0090179C" w:rsidRDefault="0090179C" w:rsidP="0090179C">
      <w:pPr>
        <w:rPr>
          <w:b/>
          <w:bCs/>
        </w:rPr>
      </w:pPr>
    </w:p>
    <w:p w14:paraId="5A9D5227" w14:textId="49987C12" w:rsidR="00787AE6" w:rsidRPr="0090179C" w:rsidRDefault="0090179C" w:rsidP="0090179C">
      <w:pPr>
        <w:rPr>
          <w:b/>
          <w:bCs/>
          <w:lang w:val="ru-RU"/>
        </w:rPr>
      </w:pPr>
      <w:r w:rsidRPr="0090179C">
        <w:rPr>
          <w:b/>
          <w:bCs/>
          <w:lang w:val="ru-RU"/>
        </w:rPr>
        <w:t xml:space="preserve">8. </w:t>
      </w:r>
      <w:r w:rsidR="00787AE6" w:rsidRPr="0090179C">
        <w:rPr>
          <w:b/>
          <w:bCs/>
          <w:lang w:val="ru-RU"/>
        </w:rPr>
        <w:t>Определите к какому виду относятся следующие угрозы качеству программных средств:</w:t>
      </w:r>
    </w:p>
    <w:p w14:paraId="578CC049" w14:textId="1E3919A3" w:rsidR="00787AE6" w:rsidRDefault="00787AE6" w:rsidP="0090179C">
      <w:pPr>
        <w:pStyle w:val="11"/>
        <w:tabs>
          <w:tab w:val="left" w:pos="497"/>
        </w:tabs>
      </w:pPr>
      <w:r>
        <w:t>1)</w:t>
      </w:r>
      <w:r>
        <w:tab/>
        <w:t>Ошибки проектирования, ошибки алгоритмизации, ошибки программирования, недостаточное</w:t>
      </w:r>
      <w:r w:rsidR="0090179C" w:rsidRPr="0090179C">
        <w:t xml:space="preserve"> </w:t>
      </w:r>
      <w:r>
        <w:t>качество защиты</w:t>
      </w:r>
    </w:p>
    <w:p w14:paraId="672C309B" w14:textId="77777777" w:rsidR="0090179C" w:rsidRDefault="00787AE6" w:rsidP="0090179C">
      <w:pPr>
        <w:pStyle w:val="11"/>
      </w:pPr>
      <w:r>
        <w:t>2) Ошибки эксплуатации, искажение информации в сетях, сбои и отказы аппаратуры компьютера, изменения конфигурации системы</w:t>
      </w:r>
    </w:p>
    <w:p w14:paraId="48ED566D" w14:textId="28AE14DB" w:rsidR="0090179C" w:rsidRPr="0090179C" w:rsidRDefault="0090179C" w:rsidP="0090179C">
      <w:pPr>
        <w:pStyle w:val="11"/>
        <w:rPr>
          <w:i/>
          <w:iCs/>
        </w:rPr>
      </w:pPr>
      <w:r>
        <w:rPr>
          <w:i/>
          <w:iCs/>
        </w:rPr>
        <w:t>Правильный ответ:</w:t>
      </w:r>
      <w:r w:rsidRPr="0090179C">
        <w:rPr>
          <w:i/>
          <w:iCs/>
        </w:rPr>
        <w:t xml:space="preserve"> </w:t>
      </w:r>
      <w:r>
        <w:rPr>
          <w:i/>
          <w:iCs/>
        </w:rPr>
        <w:t>1 – внутренние, 2 - внешние</w:t>
      </w:r>
    </w:p>
    <w:p w14:paraId="200BD5D2" w14:textId="77777777" w:rsidR="0090179C" w:rsidRDefault="0090179C" w:rsidP="0090179C">
      <w:pPr>
        <w:pStyle w:val="11"/>
      </w:pPr>
    </w:p>
    <w:p w14:paraId="21267135" w14:textId="7166FE95" w:rsidR="00787AE6" w:rsidRPr="0090179C" w:rsidRDefault="0090179C" w:rsidP="0090179C">
      <w:pPr>
        <w:pStyle w:val="11"/>
        <w:rPr>
          <w:b/>
          <w:bCs/>
        </w:rPr>
      </w:pPr>
      <w:r w:rsidRPr="0090179C">
        <w:rPr>
          <w:b/>
          <w:bCs/>
        </w:rPr>
        <w:t xml:space="preserve">9. </w:t>
      </w:r>
      <w:r w:rsidR="00787AE6" w:rsidRPr="0090179C">
        <w:rPr>
          <w:b/>
          <w:bCs/>
        </w:rPr>
        <w:t>Вставьте пропущенное слово</w:t>
      </w:r>
    </w:p>
    <w:p w14:paraId="4794659D" w14:textId="77777777" w:rsidR="0090179C" w:rsidRDefault="00787AE6" w:rsidP="00787AE6">
      <w:pPr>
        <w:pStyle w:val="11"/>
        <w:spacing w:line="257" w:lineRule="auto"/>
      </w:pPr>
      <w:r>
        <w:t xml:space="preserve">-средства поддерживают коллективную разработку сложных проектов, используются на этапе системного анализа, разработки технического задания и спецификаций, проектирования концептуальной и логической структур ПС и баз данных (БД), поддерживают автоматическую кодогенерацию и позволяют значительно снижать уровень системных, алгоритмических и программных ошибок при разработке ПО. </w:t>
      </w:r>
    </w:p>
    <w:p w14:paraId="0AB735C4" w14:textId="77777777" w:rsidR="0090179C" w:rsidRDefault="00787AE6" w:rsidP="0090179C">
      <w:pPr>
        <w:pStyle w:val="11"/>
        <w:spacing w:line="257" w:lineRule="auto"/>
        <w:rPr>
          <w:i/>
          <w:iCs/>
        </w:rPr>
      </w:pPr>
      <w:r w:rsidRPr="0090179C">
        <w:rPr>
          <w:i/>
          <w:iCs/>
        </w:rPr>
        <w:t>Правильный ответ: case</w:t>
      </w:r>
    </w:p>
    <w:p w14:paraId="70068104" w14:textId="77777777" w:rsidR="0090179C" w:rsidRDefault="0090179C" w:rsidP="0090179C">
      <w:pPr>
        <w:pStyle w:val="11"/>
        <w:spacing w:line="257" w:lineRule="auto"/>
        <w:rPr>
          <w:i/>
          <w:iCs/>
        </w:rPr>
      </w:pPr>
    </w:p>
    <w:p w14:paraId="3AE6B5BC" w14:textId="6913931F" w:rsidR="00787AE6" w:rsidRPr="002F664D" w:rsidRDefault="0090179C" w:rsidP="0090179C">
      <w:pPr>
        <w:rPr>
          <w:b/>
          <w:bCs/>
          <w:lang w:val="ru-RU"/>
        </w:rPr>
      </w:pPr>
      <w:r w:rsidRPr="002F664D">
        <w:rPr>
          <w:b/>
          <w:bCs/>
          <w:lang w:val="ru-RU"/>
        </w:rPr>
        <w:t xml:space="preserve">10. </w:t>
      </w:r>
      <w:r w:rsidR="00787AE6" w:rsidRPr="002F664D">
        <w:rPr>
          <w:b/>
          <w:bCs/>
          <w:lang w:val="ru-RU"/>
        </w:rPr>
        <w:t>Вставьте пропущенное слово</w:t>
      </w:r>
    </w:p>
    <w:p w14:paraId="3FD6B920" w14:textId="77777777" w:rsidR="00787AE6" w:rsidRDefault="00787AE6" w:rsidP="00787AE6">
      <w:pPr>
        <w:pStyle w:val="11"/>
      </w:pPr>
      <w:r>
        <w:t>является основным методом измерения качества, определения корректности, реальной надежности и безопасности функционирования программ на всех этапах ЖЦ ПС.</w:t>
      </w:r>
    </w:p>
    <w:p w14:paraId="2B88D392" w14:textId="77777777" w:rsidR="00787AE6" w:rsidRPr="0090179C" w:rsidRDefault="00787AE6" w:rsidP="00787AE6">
      <w:pPr>
        <w:pStyle w:val="11"/>
        <w:rPr>
          <w:i/>
          <w:iCs/>
        </w:rPr>
      </w:pPr>
      <w:r w:rsidRPr="0090179C">
        <w:rPr>
          <w:i/>
          <w:iCs/>
        </w:rPr>
        <w:t>Правильный ответ: тестирование.</w:t>
      </w:r>
    </w:p>
    <w:p w14:paraId="2BDD5197" w14:textId="77777777" w:rsidR="0090179C" w:rsidRPr="002F664D" w:rsidRDefault="0090179C" w:rsidP="0090179C">
      <w:pPr>
        <w:rPr>
          <w:b/>
          <w:bCs/>
          <w:lang w:val="ru-RU"/>
        </w:rPr>
      </w:pPr>
    </w:p>
    <w:p w14:paraId="3B2964CD" w14:textId="013C8A1A" w:rsidR="00787AE6" w:rsidRPr="0090179C" w:rsidRDefault="0090179C" w:rsidP="0090179C">
      <w:pPr>
        <w:rPr>
          <w:b/>
          <w:bCs/>
          <w:lang w:val="ru-RU"/>
        </w:rPr>
      </w:pPr>
      <w:r>
        <w:rPr>
          <w:b/>
          <w:bCs/>
          <w:lang w:val="ru-RU"/>
        </w:rPr>
        <w:t xml:space="preserve">11. </w:t>
      </w:r>
      <w:r w:rsidR="00787AE6" w:rsidRPr="0090179C">
        <w:rPr>
          <w:b/>
          <w:bCs/>
          <w:lang w:val="ru-RU"/>
        </w:rPr>
        <w:t>Выделите особенности процесса тестирования программ по отношению к тестированию аппаратуры:</w:t>
      </w:r>
    </w:p>
    <w:p w14:paraId="3E0CE15E" w14:textId="77777777" w:rsidR="00787AE6" w:rsidRDefault="00787AE6" w:rsidP="00293B47">
      <w:pPr>
        <w:pStyle w:val="11"/>
        <w:numPr>
          <w:ilvl w:val="0"/>
          <w:numId w:val="8"/>
        </w:numPr>
        <w:tabs>
          <w:tab w:val="left" w:pos="320"/>
        </w:tabs>
        <w:spacing w:after="60"/>
      </w:pPr>
      <w:r>
        <w:t>отсутствие эталонной программы, которой должны точно соответствовать все результаты тестирования</w:t>
      </w:r>
    </w:p>
    <w:p w14:paraId="0F2EA546" w14:textId="77777777" w:rsidR="00787AE6" w:rsidRDefault="00787AE6" w:rsidP="00293B47">
      <w:pPr>
        <w:pStyle w:val="11"/>
        <w:numPr>
          <w:ilvl w:val="0"/>
          <w:numId w:val="8"/>
        </w:numPr>
        <w:tabs>
          <w:tab w:val="left" w:pos="344"/>
        </w:tabs>
        <w:spacing w:after="60"/>
      </w:pPr>
      <w:r>
        <w:t>принципиальная невозможность использования полных тестовых наборов для исчерпывающей проверки функционирования сложных ПС</w:t>
      </w:r>
    </w:p>
    <w:p w14:paraId="0B8724E8" w14:textId="77777777" w:rsidR="00787AE6" w:rsidRDefault="00787AE6" w:rsidP="00293B47">
      <w:pPr>
        <w:pStyle w:val="11"/>
        <w:numPr>
          <w:ilvl w:val="0"/>
          <w:numId w:val="8"/>
        </w:numPr>
        <w:tabs>
          <w:tab w:val="left" w:pos="349"/>
        </w:tabs>
        <w:spacing w:after="60"/>
      </w:pPr>
      <w:r>
        <w:t>относительно невысокая степень формализации критериев качества результатов тестирования и достигаемых при этом корректности и надежности функционирования испытуемых ПС</w:t>
      </w:r>
    </w:p>
    <w:p w14:paraId="5A9F8DC7" w14:textId="07EFA60C" w:rsidR="00787AE6" w:rsidRDefault="0090179C" w:rsidP="00787AE6">
      <w:pPr>
        <w:pStyle w:val="11"/>
      </w:pPr>
      <w:r>
        <w:t xml:space="preserve">4. </w:t>
      </w:r>
      <w:r w:rsidR="00787AE6">
        <w:t>все ответы верны +</w:t>
      </w:r>
    </w:p>
    <w:p w14:paraId="0FC1DD93" w14:textId="77777777" w:rsidR="0090179C" w:rsidRDefault="0090179C" w:rsidP="00787AE6">
      <w:pPr>
        <w:pStyle w:val="11"/>
      </w:pPr>
    </w:p>
    <w:p w14:paraId="360EFFA8" w14:textId="1D0F1FE7" w:rsidR="00787AE6" w:rsidRPr="002F664D" w:rsidRDefault="0090179C" w:rsidP="0090179C">
      <w:pPr>
        <w:rPr>
          <w:b/>
          <w:bCs/>
          <w:lang w:val="ru-RU"/>
        </w:rPr>
      </w:pPr>
      <w:r>
        <w:rPr>
          <w:b/>
          <w:bCs/>
          <w:lang w:val="ru-RU"/>
        </w:rPr>
        <w:t xml:space="preserve">12. </w:t>
      </w:r>
      <w:r w:rsidR="00787AE6" w:rsidRPr="002F664D">
        <w:rPr>
          <w:b/>
          <w:bCs/>
          <w:lang w:val="ru-RU"/>
        </w:rPr>
        <w:t>Вставьте пропущенное слово:</w:t>
      </w:r>
    </w:p>
    <w:p w14:paraId="7872AD3D" w14:textId="77777777" w:rsidR="00787AE6" w:rsidRDefault="00787AE6" w:rsidP="00787AE6">
      <w:pPr>
        <w:pStyle w:val="11"/>
      </w:pPr>
      <w:r>
        <w:t>Целью  ПС является удостоверение их качества, надежности и безопасности применения</w:t>
      </w:r>
    </w:p>
    <w:p w14:paraId="626CFBDD" w14:textId="68479CEF" w:rsidR="00787AE6" w:rsidRDefault="00787AE6" w:rsidP="00787AE6">
      <w:pPr>
        <w:pStyle w:val="11"/>
        <w:rPr>
          <w:i/>
          <w:iCs/>
        </w:rPr>
      </w:pPr>
      <w:r w:rsidRPr="0090179C">
        <w:rPr>
          <w:i/>
          <w:iCs/>
        </w:rPr>
        <w:t>Правильный ответ: сертификации</w:t>
      </w:r>
    </w:p>
    <w:p w14:paraId="1E5C699F" w14:textId="77777777" w:rsidR="0090179C" w:rsidRPr="0090179C" w:rsidRDefault="0090179C" w:rsidP="00787AE6">
      <w:pPr>
        <w:pStyle w:val="11"/>
        <w:rPr>
          <w:i/>
          <w:iCs/>
        </w:rPr>
      </w:pPr>
    </w:p>
    <w:p w14:paraId="0A072D1F" w14:textId="37CA4DD8" w:rsidR="00787AE6" w:rsidRPr="002F664D" w:rsidRDefault="0090179C" w:rsidP="0090179C">
      <w:pPr>
        <w:rPr>
          <w:b/>
          <w:bCs/>
          <w:lang w:val="ru-RU"/>
        </w:rPr>
      </w:pPr>
      <w:r>
        <w:rPr>
          <w:b/>
          <w:bCs/>
          <w:lang w:val="ru-RU"/>
        </w:rPr>
        <w:t xml:space="preserve">13. </w:t>
      </w:r>
      <w:r w:rsidR="00787AE6" w:rsidRPr="002F664D">
        <w:rPr>
          <w:b/>
          <w:bCs/>
          <w:lang w:val="ru-RU"/>
        </w:rPr>
        <w:t>Результатом системного проектирования являются:</w:t>
      </w:r>
    </w:p>
    <w:p w14:paraId="505ABDF3" w14:textId="77777777" w:rsidR="00787AE6" w:rsidRDefault="00787AE6" w:rsidP="00293B47">
      <w:pPr>
        <w:pStyle w:val="11"/>
        <w:numPr>
          <w:ilvl w:val="0"/>
          <w:numId w:val="9"/>
        </w:numPr>
        <w:tabs>
          <w:tab w:val="left" w:pos="320"/>
        </w:tabs>
        <w:spacing w:after="60"/>
      </w:pPr>
      <w:r>
        <w:t>системный проект +</w:t>
      </w:r>
    </w:p>
    <w:p w14:paraId="4435FC40" w14:textId="77777777" w:rsidR="00787AE6" w:rsidRDefault="00787AE6" w:rsidP="00293B47">
      <w:pPr>
        <w:pStyle w:val="11"/>
        <w:numPr>
          <w:ilvl w:val="0"/>
          <w:numId w:val="9"/>
        </w:numPr>
        <w:tabs>
          <w:tab w:val="left" w:pos="344"/>
        </w:tabs>
        <w:spacing w:after="60"/>
      </w:pPr>
      <w:r>
        <w:t>техническое задание +</w:t>
      </w:r>
    </w:p>
    <w:p w14:paraId="661B0F72" w14:textId="77777777" w:rsidR="00787AE6" w:rsidRDefault="00787AE6" w:rsidP="00293B47">
      <w:pPr>
        <w:pStyle w:val="11"/>
        <w:numPr>
          <w:ilvl w:val="0"/>
          <w:numId w:val="9"/>
        </w:numPr>
        <w:tabs>
          <w:tab w:val="left" w:pos="344"/>
        </w:tabs>
        <w:spacing w:after="60"/>
      </w:pPr>
      <w:r>
        <w:t>договор на продолжение проектирования +</w:t>
      </w:r>
    </w:p>
    <w:p w14:paraId="372C6D58" w14:textId="57B0A9F6" w:rsidR="00787AE6" w:rsidRDefault="00787AE6" w:rsidP="00293B47">
      <w:pPr>
        <w:pStyle w:val="11"/>
        <w:numPr>
          <w:ilvl w:val="0"/>
          <w:numId w:val="9"/>
        </w:numPr>
        <w:tabs>
          <w:tab w:val="left" w:pos="344"/>
        </w:tabs>
        <w:spacing w:after="60"/>
      </w:pPr>
      <w:r>
        <w:t>выявление системных ошибок</w:t>
      </w:r>
    </w:p>
    <w:p w14:paraId="2F752B1E" w14:textId="77777777" w:rsidR="0090179C" w:rsidRDefault="0090179C" w:rsidP="00293B47">
      <w:pPr>
        <w:pStyle w:val="11"/>
        <w:numPr>
          <w:ilvl w:val="0"/>
          <w:numId w:val="9"/>
        </w:numPr>
        <w:tabs>
          <w:tab w:val="left" w:pos="344"/>
        </w:tabs>
        <w:spacing w:after="60"/>
      </w:pPr>
    </w:p>
    <w:p w14:paraId="3E6B9625" w14:textId="3A25D031" w:rsidR="00787AE6" w:rsidRPr="0090179C" w:rsidRDefault="0090179C" w:rsidP="0090179C">
      <w:pPr>
        <w:rPr>
          <w:b/>
          <w:bCs/>
        </w:rPr>
      </w:pPr>
      <w:r>
        <w:rPr>
          <w:b/>
          <w:bCs/>
          <w:lang w:val="ru-RU"/>
        </w:rPr>
        <w:t xml:space="preserve">14. </w:t>
      </w:r>
      <w:r w:rsidR="00787AE6" w:rsidRPr="0090179C">
        <w:rPr>
          <w:b/>
          <w:bCs/>
        </w:rPr>
        <w:t>Какими бывают первичные ошибки:</w:t>
      </w:r>
    </w:p>
    <w:p w14:paraId="406BE6BA" w14:textId="77777777" w:rsidR="00787AE6" w:rsidRDefault="00787AE6" w:rsidP="00293B47">
      <w:pPr>
        <w:pStyle w:val="11"/>
        <w:numPr>
          <w:ilvl w:val="0"/>
          <w:numId w:val="10"/>
        </w:numPr>
        <w:tabs>
          <w:tab w:val="left" w:pos="320"/>
        </w:tabs>
        <w:spacing w:after="60"/>
      </w:pPr>
      <w:r>
        <w:t>технологические ошибки +</w:t>
      </w:r>
    </w:p>
    <w:p w14:paraId="067F4CE2" w14:textId="77777777" w:rsidR="00787AE6" w:rsidRDefault="00787AE6" w:rsidP="00293B47">
      <w:pPr>
        <w:pStyle w:val="11"/>
        <w:numPr>
          <w:ilvl w:val="0"/>
          <w:numId w:val="10"/>
        </w:numPr>
        <w:tabs>
          <w:tab w:val="left" w:pos="344"/>
        </w:tabs>
        <w:spacing w:after="60"/>
      </w:pPr>
      <w:r>
        <w:t>программные ошибки +</w:t>
      </w:r>
    </w:p>
    <w:p w14:paraId="5CB52F60" w14:textId="77777777" w:rsidR="00787AE6" w:rsidRDefault="00787AE6" w:rsidP="00293B47">
      <w:pPr>
        <w:pStyle w:val="11"/>
        <w:numPr>
          <w:ilvl w:val="0"/>
          <w:numId w:val="10"/>
        </w:numPr>
        <w:tabs>
          <w:tab w:val="left" w:pos="344"/>
        </w:tabs>
        <w:spacing w:after="60"/>
      </w:pPr>
      <w:r>
        <w:t>алгоритмические ошибки +</w:t>
      </w:r>
    </w:p>
    <w:p w14:paraId="2DE75556" w14:textId="77777777" w:rsidR="00787AE6" w:rsidRDefault="00787AE6" w:rsidP="00293B47">
      <w:pPr>
        <w:pStyle w:val="11"/>
        <w:numPr>
          <w:ilvl w:val="0"/>
          <w:numId w:val="10"/>
        </w:numPr>
        <w:spacing w:after="60"/>
      </w:pPr>
      <w:r>
        <w:t>системные ошибки +</w:t>
      </w:r>
    </w:p>
    <w:p w14:paraId="1EC18775" w14:textId="3D711366" w:rsidR="00787AE6" w:rsidRPr="0090179C" w:rsidRDefault="0090179C" w:rsidP="0090179C">
      <w:pPr>
        <w:rPr>
          <w:b/>
          <w:bCs/>
          <w:lang w:val="ru-RU"/>
        </w:rPr>
      </w:pPr>
      <w:r>
        <w:rPr>
          <w:b/>
          <w:bCs/>
          <w:lang w:val="ru-RU"/>
        </w:rPr>
        <w:lastRenderedPageBreak/>
        <w:t xml:space="preserve">15. </w:t>
      </w:r>
      <w:r w:rsidR="00787AE6" w:rsidRPr="0090179C">
        <w:rPr>
          <w:b/>
          <w:bCs/>
          <w:lang w:val="ru-RU"/>
        </w:rPr>
        <w:t>Снижение трудоемкости, длительности проектов ПС, повышение качества разрабатываемых ПС, разработке, эксплуатации и сопровождении, обеспечение возможности расширять программное средство по набору прикладных функций и масштабировать в зависимости от размерности решаемых задач и другое являются:</w:t>
      </w:r>
    </w:p>
    <w:p w14:paraId="0176445C" w14:textId="77777777" w:rsidR="00787AE6" w:rsidRDefault="00787AE6" w:rsidP="00293B47">
      <w:pPr>
        <w:pStyle w:val="11"/>
        <w:numPr>
          <w:ilvl w:val="0"/>
          <w:numId w:val="11"/>
        </w:numPr>
        <w:tabs>
          <w:tab w:val="left" w:pos="320"/>
        </w:tabs>
        <w:spacing w:after="60"/>
        <w:jc w:val="both"/>
      </w:pPr>
      <w:r>
        <w:t>целями применения стандартов +</w:t>
      </w:r>
    </w:p>
    <w:p w14:paraId="31294162" w14:textId="77777777" w:rsidR="00787AE6" w:rsidRDefault="00787AE6" w:rsidP="00293B47">
      <w:pPr>
        <w:pStyle w:val="11"/>
        <w:numPr>
          <w:ilvl w:val="0"/>
          <w:numId w:val="11"/>
        </w:numPr>
        <w:tabs>
          <w:tab w:val="left" w:pos="344"/>
        </w:tabs>
        <w:spacing w:after="60"/>
        <w:jc w:val="both"/>
      </w:pPr>
      <w:r>
        <w:t>методами применения стандартов</w:t>
      </w:r>
    </w:p>
    <w:p w14:paraId="16BE1CC7" w14:textId="77777777" w:rsidR="00787AE6" w:rsidRDefault="00787AE6" w:rsidP="00293B47">
      <w:pPr>
        <w:pStyle w:val="11"/>
        <w:numPr>
          <w:ilvl w:val="0"/>
          <w:numId w:val="11"/>
        </w:numPr>
        <w:tabs>
          <w:tab w:val="left" w:pos="344"/>
        </w:tabs>
        <w:spacing w:after="60"/>
        <w:jc w:val="both"/>
      </w:pPr>
      <w:r>
        <w:t>поводами применения стандартов</w:t>
      </w:r>
    </w:p>
    <w:p w14:paraId="1662CAE9" w14:textId="36020074" w:rsidR="00787AE6" w:rsidRDefault="00787AE6" w:rsidP="00293B47">
      <w:pPr>
        <w:pStyle w:val="11"/>
        <w:numPr>
          <w:ilvl w:val="0"/>
          <w:numId w:val="11"/>
        </w:numPr>
        <w:tabs>
          <w:tab w:val="left" w:pos="344"/>
        </w:tabs>
        <w:spacing w:after="60"/>
        <w:jc w:val="both"/>
      </w:pPr>
      <w:r>
        <w:t>заменой применения стандартов</w:t>
      </w:r>
    </w:p>
    <w:p w14:paraId="05D8382A" w14:textId="77777777" w:rsidR="0090179C" w:rsidRDefault="0090179C" w:rsidP="0090179C">
      <w:pPr>
        <w:pStyle w:val="11"/>
        <w:tabs>
          <w:tab w:val="left" w:pos="344"/>
        </w:tabs>
        <w:spacing w:after="60"/>
        <w:jc w:val="both"/>
      </w:pPr>
    </w:p>
    <w:p w14:paraId="670F08D9" w14:textId="18D45BCD" w:rsidR="00787AE6" w:rsidRPr="0090179C" w:rsidRDefault="0090179C" w:rsidP="0090179C">
      <w:pPr>
        <w:rPr>
          <w:b/>
          <w:bCs/>
          <w:lang w:val="ru-RU"/>
        </w:rPr>
      </w:pPr>
      <w:r w:rsidRPr="0090179C">
        <w:rPr>
          <w:b/>
          <w:bCs/>
          <w:lang w:val="ru-RU"/>
        </w:rPr>
        <w:t xml:space="preserve">16. </w:t>
      </w:r>
      <w:r w:rsidR="00787AE6" w:rsidRPr="0090179C">
        <w:rPr>
          <w:b/>
          <w:bCs/>
          <w:lang w:val="ru-RU"/>
        </w:rPr>
        <w:t>Совокупность нескольких базовых стандартов и/или других нормативных документов с четко определенными и гармонизированными подмножествами обязательных и дополнительных возможностей, предназначенная для реализации заданной функции или группы функций - это:</w:t>
      </w:r>
    </w:p>
    <w:p w14:paraId="46D357DE" w14:textId="77777777" w:rsidR="00787AE6" w:rsidRDefault="00787AE6" w:rsidP="00293B47">
      <w:pPr>
        <w:pStyle w:val="11"/>
        <w:numPr>
          <w:ilvl w:val="0"/>
          <w:numId w:val="12"/>
        </w:numPr>
        <w:tabs>
          <w:tab w:val="left" w:pos="320"/>
        </w:tabs>
        <w:spacing w:after="60"/>
        <w:jc w:val="both"/>
      </w:pPr>
      <w:r>
        <w:t>профиль стандартов +</w:t>
      </w:r>
    </w:p>
    <w:p w14:paraId="34DEB884" w14:textId="77777777" w:rsidR="00787AE6" w:rsidRDefault="00787AE6" w:rsidP="00293B47">
      <w:pPr>
        <w:pStyle w:val="11"/>
        <w:numPr>
          <w:ilvl w:val="0"/>
          <w:numId w:val="12"/>
        </w:numPr>
        <w:tabs>
          <w:tab w:val="left" w:pos="344"/>
        </w:tabs>
        <w:spacing w:after="60"/>
        <w:jc w:val="both"/>
      </w:pPr>
      <w:r>
        <w:t>группа стандартов</w:t>
      </w:r>
    </w:p>
    <w:p w14:paraId="5F5963C3" w14:textId="77777777" w:rsidR="00787AE6" w:rsidRDefault="00787AE6" w:rsidP="00293B47">
      <w:pPr>
        <w:pStyle w:val="11"/>
        <w:numPr>
          <w:ilvl w:val="0"/>
          <w:numId w:val="12"/>
        </w:numPr>
        <w:tabs>
          <w:tab w:val="left" w:pos="344"/>
        </w:tabs>
        <w:spacing w:after="60"/>
        <w:jc w:val="both"/>
      </w:pPr>
      <w:r>
        <w:t>классификация стандартов</w:t>
      </w:r>
    </w:p>
    <w:p w14:paraId="03551872" w14:textId="25D27C26" w:rsidR="00787AE6" w:rsidRDefault="00787AE6" w:rsidP="00293B47">
      <w:pPr>
        <w:pStyle w:val="11"/>
        <w:numPr>
          <w:ilvl w:val="0"/>
          <w:numId w:val="12"/>
        </w:numPr>
        <w:tabs>
          <w:tab w:val="left" w:pos="344"/>
        </w:tabs>
        <w:spacing w:after="60"/>
      </w:pPr>
      <w:r>
        <w:t>множества стандартов</w:t>
      </w:r>
    </w:p>
    <w:p w14:paraId="16F18BE2" w14:textId="77777777" w:rsidR="0090179C" w:rsidRDefault="0090179C" w:rsidP="0090179C">
      <w:pPr>
        <w:pStyle w:val="11"/>
        <w:tabs>
          <w:tab w:val="left" w:pos="344"/>
        </w:tabs>
        <w:spacing w:after="60"/>
      </w:pPr>
    </w:p>
    <w:p w14:paraId="72977067" w14:textId="3E106A8C" w:rsidR="00787AE6" w:rsidRPr="0090179C" w:rsidRDefault="0090179C" w:rsidP="0090179C">
      <w:pPr>
        <w:rPr>
          <w:b/>
          <w:bCs/>
          <w:lang w:val="ru-RU"/>
        </w:rPr>
      </w:pPr>
      <w:r w:rsidRPr="0090179C">
        <w:rPr>
          <w:b/>
          <w:bCs/>
          <w:lang w:val="ru-RU"/>
        </w:rPr>
        <w:t xml:space="preserve">17. </w:t>
      </w:r>
      <w:r w:rsidR="00787AE6" w:rsidRPr="0090179C">
        <w:rPr>
          <w:b/>
          <w:bCs/>
          <w:lang w:val="ru-RU"/>
        </w:rPr>
        <w:t>Совокупность организационных структур, методик, технологий и ресурсов, необходимых для осуществления общего руководства качеством - это:</w:t>
      </w:r>
    </w:p>
    <w:p w14:paraId="36C018F4" w14:textId="77777777" w:rsidR="00787AE6" w:rsidRDefault="00787AE6" w:rsidP="00293B47">
      <w:pPr>
        <w:pStyle w:val="11"/>
        <w:numPr>
          <w:ilvl w:val="0"/>
          <w:numId w:val="13"/>
        </w:numPr>
        <w:tabs>
          <w:tab w:val="left" w:pos="320"/>
        </w:tabs>
        <w:spacing w:after="60"/>
      </w:pPr>
      <w:r>
        <w:t>система качества +</w:t>
      </w:r>
    </w:p>
    <w:p w14:paraId="028A2B07" w14:textId="77777777" w:rsidR="00787AE6" w:rsidRDefault="00787AE6" w:rsidP="00293B47">
      <w:pPr>
        <w:pStyle w:val="11"/>
        <w:numPr>
          <w:ilvl w:val="0"/>
          <w:numId w:val="13"/>
        </w:numPr>
        <w:tabs>
          <w:tab w:val="left" w:pos="344"/>
        </w:tabs>
        <w:spacing w:after="60"/>
      </w:pPr>
      <w:r>
        <w:t>стандартизация</w:t>
      </w:r>
    </w:p>
    <w:p w14:paraId="09A14B9E" w14:textId="77777777" w:rsidR="00787AE6" w:rsidRDefault="00787AE6" w:rsidP="00293B47">
      <w:pPr>
        <w:pStyle w:val="11"/>
        <w:numPr>
          <w:ilvl w:val="0"/>
          <w:numId w:val="13"/>
        </w:numPr>
        <w:tabs>
          <w:tab w:val="left" w:pos="344"/>
        </w:tabs>
        <w:spacing w:after="60"/>
      </w:pPr>
      <w:r>
        <w:t>сертификация</w:t>
      </w:r>
    </w:p>
    <w:p w14:paraId="0BDE95FD" w14:textId="16D45C52" w:rsidR="00787AE6" w:rsidRDefault="00787AE6" w:rsidP="00293B47">
      <w:pPr>
        <w:pStyle w:val="11"/>
        <w:numPr>
          <w:ilvl w:val="0"/>
          <w:numId w:val="13"/>
        </w:numPr>
        <w:tabs>
          <w:tab w:val="left" w:pos="344"/>
        </w:tabs>
        <w:spacing w:after="60"/>
      </w:pPr>
      <w:r>
        <w:t>метрология</w:t>
      </w:r>
    </w:p>
    <w:p w14:paraId="6BE678FF" w14:textId="77777777" w:rsidR="0090179C" w:rsidRDefault="0090179C" w:rsidP="0090179C">
      <w:pPr>
        <w:pStyle w:val="11"/>
        <w:tabs>
          <w:tab w:val="left" w:pos="344"/>
        </w:tabs>
        <w:spacing w:after="60"/>
      </w:pPr>
    </w:p>
    <w:p w14:paraId="2A0A1112" w14:textId="10DE887A" w:rsidR="00787AE6" w:rsidRPr="0090179C" w:rsidRDefault="0090179C" w:rsidP="0090179C">
      <w:pPr>
        <w:rPr>
          <w:b/>
          <w:bCs/>
          <w:lang w:val="ru-RU"/>
        </w:rPr>
      </w:pPr>
      <w:r w:rsidRPr="0090179C">
        <w:rPr>
          <w:b/>
          <w:bCs/>
          <w:lang w:val="ru-RU"/>
        </w:rPr>
        <w:t xml:space="preserve">18. </w:t>
      </w:r>
      <w:r w:rsidR="00787AE6" w:rsidRPr="0090179C">
        <w:rPr>
          <w:b/>
          <w:bCs/>
          <w:lang w:val="ru-RU"/>
        </w:rPr>
        <w:t>Соотнесите уровни зрелости модели СММ с их описанием</w:t>
      </w:r>
    </w:p>
    <w:p w14:paraId="04CE1396" w14:textId="327D63FF" w:rsidR="0090179C" w:rsidRDefault="00787AE6" w:rsidP="0090179C">
      <w:pPr>
        <w:pStyle w:val="11"/>
        <w:tabs>
          <w:tab w:val="left" w:pos="757"/>
        </w:tabs>
        <w:spacing w:after="60"/>
        <w:ind w:left="400"/>
      </w:pPr>
      <w:r>
        <w:t>1. Начальный</w:t>
      </w:r>
      <w:r w:rsidR="0090179C">
        <w:t>.  2. Повторяемый. 3. Определенный. 4. Управляемый. 5. Оптимизирующий</w:t>
      </w:r>
    </w:p>
    <w:p w14:paraId="5F3D9B2E" w14:textId="4385038A" w:rsidR="00787AE6" w:rsidRDefault="0090179C" w:rsidP="0090179C">
      <w:pPr>
        <w:pStyle w:val="11"/>
        <w:tabs>
          <w:tab w:val="left" w:pos="757"/>
        </w:tabs>
        <w:ind w:left="400"/>
      </w:pPr>
      <w:r>
        <w:t>_____________________________________________________________________________</w:t>
      </w:r>
    </w:p>
    <w:p w14:paraId="59772407" w14:textId="77777777" w:rsidR="00787AE6" w:rsidRDefault="00787AE6" w:rsidP="00293B47">
      <w:pPr>
        <w:pStyle w:val="11"/>
        <w:numPr>
          <w:ilvl w:val="0"/>
          <w:numId w:val="14"/>
        </w:numPr>
        <w:tabs>
          <w:tab w:val="left" w:pos="757"/>
        </w:tabs>
        <w:ind w:firstLine="400"/>
      </w:pPr>
      <w:r>
        <w:t>Самоорганизующийся хаос. Процесс осуществляется случайным образом</w:t>
      </w:r>
    </w:p>
    <w:p w14:paraId="23ACB480" w14:textId="77777777" w:rsidR="0090179C" w:rsidRDefault="0090179C" w:rsidP="00293B47">
      <w:pPr>
        <w:pStyle w:val="11"/>
        <w:numPr>
          <w:ilvl w:val="0"/>
          <w:numId w:val="14"/>
        </w:numPr>
        <w:tabs>
          <w:tab w:val="left" w:pos="757"/>
        </w:tabs>
        <w:ind w:firstLine="400"/>
      </w:pPr>
      <w:r>
        <w:t xml:space="preserve">Количественное управление процессом, его качеством </w:t>
      </w:r>
    </w:p>
    <w:p w14:paraId="110660C8" w14:textId="42F748B2" w:rsidR="00787AE6" w:rsidRDefault="00787AE6" w:rsidP="00293B47">
      <w:pPr>
        <w:pStyle w:val="11"/>
        <w:numPr>
          <w:ilvl w:val="0"/>
          <w:numId w:val="14"/>
        </w:numPr>
        <w:tabs>
          <w:tab w:val="left" w:pos="757"/>
        </w:tabs>
        <w:ind w:firstLine="400"/>
      </w:pPr>
      <w:r>
        <w:t>Процесс планируется и отслеживается</w:t>
      </w:r>
    </w:p>
    <w:p w14:paraId="1E3E7E6C" w14:textId="77777777" w:rsidR="0090179C" w:rsidRDefault="00787AE6" w:rsidP="00293B47">
      <w:pPr>
        <w:pStyle w:val="11"/>
        <w:numPr>
          <w:ilvl w:val="0"/>
          <w:numId w:val="14"/>
        </w:numPr>
        <w:tabs>
          <w:tab w:val="left" w:pos="757"/>
        </w:tabs>
        <w:spacing w:after="60"/>
        <w:ind w:firstLine="400"/>
      </w:pPr>
      <w:r w:rsidRPr="0090179C">
        <w:t>Процесс полностью определен и организован на основе единого стандарта компани</w:t>
      </w:r>
      <w:r w:rsidR="0090179C" w:rsidRPr="0090179C">
        <w:t>и</w:t>
      </w:r>
    </w:p>
    <w:p w14:paraId="7B3E6D51" w14:textId="7C1DCC96" w:rsidR="00787AE6" w:rsidRDefault="0090179C" w:rsidP="00293B47">
      <w:pPr>
        <w:pStyle w:val="11"/>
        <w:numPr>
          <w:ilvl w:val="0"/>
          <w:numId w:val="14"/>
        </w:numPr>
        <w:tabs>
          <w:tab w:val="left" w:pos="757"/>
        </w:tabs>
        <w:spacing w:after="60"/>
      </w:pPr>
      <w:r>
        <w:t xml:space="preserve">Планомерное улучшение и повышение качества процесса </w:t>
      </w:r>
    </w:p>
    <w:p w14:paraId="4A023AEB" w14:textId="21882546" w:rsidR="0090179C" w:rsidRPr="0090179C" w:rsidRDefault="0090179C" w:rsidP="00787AE6">
      <w:pPr>
        <w:pStyle w:val="11"/>
        <w:rPr>
          <w:i/>
          <w:iCs/>
        </w:rPr>
      </w:pPr>
      <w:r w:rsidRPr="0090179C">
        <w:rPr>
          <w:i/>
          <w:iCs/>
        </w:rPr>
        <w:t>Правильный ответ:</w:t>
      </w:r>
      <w:r w:rsidRPr="002F664D">
        <w:rPr>
          <w:i/>
          <w:iCs/>
        </w:rPr>
        <w:t xml:space="preserve"> </w:t>
      </w:r>
      <w:r w:rsidRPr="0090179C">
        <w:rPr>
          <w:i/>
          <w:iCs/>
        </w:rPr>
        <w:t>1 – 1, 2 – 3, 3 – 4, 4 – 2, 5 - 5</w:t>
      </w:r>
    </w:p>
    <w:p w14:paraId="5828597A" w14:textId="77777777" w:rsidR="0090179C" w:rsidRDefault="0090179C" w:rsidP="00787AE6">
      <w:pPr>
        <w:pStyle w:val="11"/>
        <w:rPr>
          <w:b/>
          <w:bCs/>
        </w:rPr>
      </w:pPr>
    </w:p>
    <w:p w14:paraId="24F4B30A" w14:textId="76C805A1" w:rsidR="00787AE6" w:rsidRPr="0090179C" w:rsidRDefault="0090179C" w:rsidP="00787AE6">
      <w:pPr>
        <w:pStyle w:val="11"/>
        <w:rPr>
          <w:b/>
          <w:bCs/>
        </w:rPr>
      </w:pPr>
      <w:r>
        <w:rPr>
          <w:b/>
          <w:bCs/>
        </w:rPr>
        <w:t>19</w:t>
      </w:r>
      <w:r w:rsidRPr="0090179C">
        <w:rPr>
          <w:b/>
          <w:bCs/>
        </w:rPr>
        <w:t xml:space="preserve">. </w:t>
      </w:r>
      <w:r w:rsidR="00787AE6" w:rsidRPr="0090179C">
        <w:rPr>
          <w:b/>
          <w:bCs/>
        </w:rPr>
        <w:t>Вставьте пропущенное слово:</w:t>
      </w:r>
    </w:p>
    <w:p w14:paraId="5A854ECA" w14:textId="77777777" w:rsidR="00787AE6" w:rsidRDefault="00787AE6" w:rsidP="00787AE6">
      <w:pPr>
        <w:pStyle w:val="11"/>
      </w:pPr>
      <w:r>
        <w:t>Базовым понятием модели СММ является компании.</w:t>
      </w:r>
    </w:p>
    <w:p w14:paraId="472C7226" w14:textId="77777777" w:rsidR="00787AE6" w:rsidRPr="0090179C" w:rsidRDefault="00787AE6" w:rsidP="00787AE6">
      <w:pPr>
        <w:pStyle w:val="11"/>
        <w:spacing w:after="380"/>
        <w:rPr>
          <w:i/>
          <w:iCs/>
        </w:rPr>
      </w:pPr>
      <w:r w:rsidRPr="0090179C">
        <w:rPr>
          <w:i/>
          <w:iCs/>
        </w:rPr>
        <w:t>Правильный ответ: зрелость</w:t>
      </w:r>
    </w:p>
    <w:p w14:paraId="119CC54B" w14:textId="77777777" w:rsidR="0090179C" w:rsidRDefault="0090179C" w:rsidP="00787AE6">
      <w:pPr>
        <w:pStyle w:val="11"/>
        <w:rPr>
          <w:b/>
          <w:bCs/>
        </w:rPr>
      </w:pPr>
    </w:p>
    <w:p w14:paraId="0F2402AF" w14:textId="68048CDC" w:rsidR="00787AE6" w:rsidRDefault="00787AE6" w:rsidP="00787AE6">
      <w:pPr>
        <w:pStyle w:val="11"/>
      </w:pPr>
      <w:r>
        <w:rPr>
          <w:b/>
          <w:bCs/>
        </w:rPr>
        <w:t>Варианты индивидуальных заданий</w:t>
      </w:r>
    </w:p>
    <w:p w14:paraId="7387B61C" w14:textId="77777777" w:rsidR="00787AE6" w:rsidRDefault="00787AE6" w:rsidP="00787AE6">
      <w:pPr>
        <w:pStyle w:val="11"/>
      </w:pPr>
      <w:r>
        <w:rPr>
          <w:b/>
          <w:bCs/>
        </w:rPr>
        <w:t>Составление документа-обоснования для внедрения информационной системы:</w:t>
      </w:r>
    </w:p>
    <w:p w14:paraId="38623567" w14:textId="77777777" w:rsidR="00787AE6" w:rsidRDefault="00787AE6" w:rsidP="00293B47">
      <w:pPr>
        <w:pStyle w:val="11"/>
        <w:numPr>
          <w:ilvl w:val="0"/>
          <w:numId w:val="15"/>
        </w:numPr>
        <w:tabs>
          <w:tab w:val="left" w:pos="320"/>
        </w:tabs>
        <w:spacing w:after="60"/>
      </w:pPr>
      <w:r>
        <w:t>Корпоративные информационные системы (КИС).</w:t>
      </w:r>
    </w:p>
    <w:p w14:paraId="2AA7732E" w14:textId="77777777" w:rsidR="00787AE6" w:rsidRDefault="00787AE6" w:rsidP="00293B47">
      <w:pPr>
        <w:pStyle w:val="11"/>
        <w:numPr>
          <w:ilvl w:val="0"/>
          <w:numId w:val="15"/>
        </w:numPr>
        <w:tabs>
          <w:tab w:val="left" w:pos="344"/>
        </w:tabs>
        <w:spacing w:after="60"/>
      </w:pPr>
      <w:r>
        <w:t>Системы автоматизации бизнес-процессов (САБП).</w:t>
      </w:r>
    </w:p>
    <w:p w14:paraId="74FA7F7A" w14:textId="77777777" w:rsidR="00787AE6" w:rsidRDefault="00787AE6" w:rsidP="00293B47">
      <w:pPr>
        <w:pStyle w:val="11"/>
        <w:numPr>
          <w:ilvl w:val="0"/>
          <w:numId w:val="15"/>
        </w:numPr>
        <w:tabs>
          <w:tab w:val="left" w:pos="344"/>
        </w:tabs>
        <w:spacing w:after="60"/>
      </w:pPr>
      <w:r>
        <w:t>Геоинформационные системы (ГИС).</w:t>
      </w:r>
    </w:p>
    <w:p w14:paraId="48F96E5F" w14:textId="77777777" w:rsidR="00787AE6" w:rsidRDefault="00787AE6" w:rsidP="00293B47">
      <w:pPr>
        <w:pStyle w:val="11"/>
        <w:numPr>
          <w:ilvl w:val="0"/>
          <w:numId w:val="15"/>
        </w:numPr>
        <w:tabs>
          <w:tab w:val="left" w:pos="344"/>
        </w:tabs>
        <w:spacing w:after="60"/>
      </w:pPr>
      <w:r>
        <w:t>Системы электронного документооборота (СЭДО).</w:t>
      </w:r>
    </w:p>
    <w:p w14:paraId="240C0084" w14:textId="77777777" w:rsidR="00787AE6" w:rsidRDefault="00787AE6" w:rsidP="00293B47">
      <w:pPr>
        <w:pStyle w:val="11"/>
        <w:numPr>
          <w:ilvl w:val="0"/>
          <w:numId w:val="15"/>
        </w:numPr>
        <w:tabs>
          <w:tab w:val="left" w:pos="339"/>
        </w:tabs>
        <w:spacing w:after="60"/>
      </w:pPr>
      <w:r>
        <w:t>Системы управления корпоративным контентом.</w:t>
      </w:r>
    </w:p>
    <w:p w14:paraId="7B7C7ECC" w14:textId="77777777" w:rsidR="00787AE6" w:rsidRDefault="00787AE6" w:rsidP="00293B47">
      <w:pPr>
        <w:pStyle w:val="11"/>
        <w:numPr>
          <w:ilvl w:val="0"/>
          <w:numId w:val="15"/>
        </w:numPr>
        <w:tabs>
          <w:tab w:val="left" w:pos="339"/>
        </w:tabs>
        <w:spacing w:after="60"/>
      </w:pPr>
      <w:r>
        <w:t>Системы планирования ресурсов предприятия.</w:t>
      </w:r>
    </w:p>
    <w:p w14:paraId="721956CF" w14:textId="77777777" w:rsidR="00787AE6" w:rsidRDefault="00787AE6" w:rsidP="00293B47">
      <w:pPr>
        <w:pStyle w:val="11"/>
        <w:numPr>
          <w:ilvl w:val="0"/>
          <w:numId w:val="15"/>
        </w:numPr>
        <w:tabs>
          <w:tab w:val="left" w:pos="339"/>
        </w:tabs>
        <w:spacing w:after="60"/>
      </w:pPr>
      <w:r>
        <w:t>Системы управления взаимоотношениями с клиентами.</w:t>
      </w:r>
    </w:p>
    <w:p w14:paraId="51244965" w14:textId="77777777" w:rsidR="00787AE6" w:rsidRDefault="00787AE6" w:rsidP="00293B47">
      <w:pPr>
        <w:pStyle w:val="11"/>
        <w:numPr>
          <w:ilvl w:val="0"/>
          <w:numId w:val="15"/>
        </w:numPr>
        <w:tabs>
          <w:tab w:val="left" w:pos="334"/>
        </w:tabs>
        <w:spacing w:after="60"/>
      </w:pPr>
      <w:r>
        <w:t>Системы управления веб-контентом.</w:t>
      </w:r>
    </w:p>
    <w:p w14:paraId="78208DD1" w14:textId="77777777" w:rsidR="00787AE6" w:rsidRDefault="00787AE6" w:rsidP="00293B47">
      <w:pPr>
        <w:pStyle w:val="11"/>
        <w:numPr>
          <w:ilvl w:val="0"/>
          <w:numId w:val="15"/>
        </w:numPr>
        <w:tabs>
          <w:tab w:val="left" w:pos="339"/>
        </w:tabs>
        <w:spacing w:after="60"/>
      </w:pPr>
      <w:r>
        <w:lastRenderedPageBreak/>
        <w:t>Интеллектуальные информационные системы.</w:t>
      </w:r>
    </w:p>
    <w:p w14:paraId="13ED7ADF" w14:textId="77777777" w:rsidR="00787AE6" w:rsidRDefault="00787AE6" w:rsidP="00293B47">
      <w:pPr>
        <w:pStyle w:val="11"/>
        <w:numPr>
          <w:ilvl w:val="0"/>
          <w:numId w:val="15"/>
        </w:numPr>
        <w:tabs>
          <w:tab w:val="left" w:pos="430"/>
        </w:tabs>
        <w:spacing w:after="60"/>
      </w:pPr>
      <w:r>
        <w:t>Системы поддержки принятия решений.</w:t>
      </w:r>
    </w:p>
    <w:p w14:paraId="188F7EE0" w14:textId="77777777" w:rsidR="00787AE6" w:rsidRDefault="00787AE6" w:rsidP="00293B47">
      <w:pPr>
        <w:pStyle w:val="11"/>
        <w:numPr>
          <w:ilvl w:val="0"/>
          <w:numId w:val="15"/>
        </w:numPr>
        <w:tabs>
          <w:tab w:val="left" w:pos="430"/>
        </w:tabs>
        <w:spacing w:after="60"/>
      </w:pPr>
      <w:r>
        <w:t>Информационно-управляющие системы.</w:t>
      </w:r>
    </w:p>
    <w:p w14:paraId="54032440" w14:textId="77777777" w:rsidR="00787AE6" w:rsidRDefault="00787AE6" w:rsidP="00293B47">
      <w:pPr>
        <w:pStyle w:val="11"/>
        <w:numPr>
          <w:ilvl w:val="0"/>
          <w:numId w:val="15"/>
        </w:numPr>
        <w:tabs>
          <w:tab w:val="left" w:pos="430"/>
        </w:tabs>
        <w:spacing w:after="60"/>
      </w:pPr>
      <w:r>
        <w:t>Информационно-вычислительные системы.</w:t>
      </w:r>
    </w:p>
    <w:p w14:paraId="17929307" w14:textId="77777777" w:rsidR="00787AE6" w:rsidRDefault="00787AE6" w:rsidP="00293B47">
      <w:pPr>
        <w:pStyle w:val="11"/>
        <w:numPr>
          <w:ilvl w:val="0"/>
          <w:numId w:val="15"/>
        </w:numPr>
        <w:tabs>
          <w:tab w:val="left" w:pos="430"/>
        </w:tabs>
        <w:spacing w:after="60"/>
      </w:pPr>
      <w:r>
        <w:t>Информационно-справочные системы.</w:t>
      </w:r>
    </w:p>
    <w:p w14:paraId="6D1F3CF8" w14:textId="77777777" w:rsidR="00787AE6" w:rsidRDefault="00787AE6" w:rsidP="00293B47">
      <w:pPr>
        <w:pStyle w:val="11"/>
        <w:numPr>
          <w:ilvl w:val="0"/>
          <w:numId w:val="15"/>
        </w:numPr>
        <w:tabs>
          <w:tab w:val="left" w:pos="430"/>
        </w:tabs>
        <w:spacing w:after="60"/>
      </w:pPr>
      <w:r>
        <w:t>Обучающие системы.</w:t>
      </w:r>
    </w:p>
    <w:p w14:paraId="6272F698" w14:textId="77777777" w:rsidR="00787AE6" w:rsidRDefault="00787AE6" w:rsidP="00293B47">
      <w:pPr>
        <w:pStyle w:val="11"/>
        <w:numPr>
          <w:ilvl w:val="0"/>
          <w:numId w:val="15"/>
        </w:numPr>
        <w:tabs>
          <w:tab w:val="left" w:pos="430"/>
        </w:tabs>
        <w:spacing w:after="60"/>
      </w:pPr>
      <w:r>
        <w:t>Поисковые системы.</w:t>
      </w:r>
    </w:p>
    <w:p w14:paraId="6F6B12D6" w14:textId="77777777" w:rsidR="00787AE6" w:rsidRDefault="00787AE6" w:rsidP="00293B47">
      <w:pPr>
        <w:pStyle w:val="11"/>
        <w:numPr>
          <w:ilvl w:val="0"/>
          <w:numId w:val="15"/>
        </w:numPr>
        <w:tabs>
          <w:tab w:val="left" w:pos="430"/>
        </w:tabs>
        <w:spacing w:after="760"/>
      </w:pPr>
      <w:r>
        <w:t>Системы автоматизированного проектирования (САПР).</w:t>
      </w:r>
    </w:p>
    <w:p w14:paraId="01133703" w14:textId="777CD2A3" w:rsidR="0090179C" w:rsidRDefault="0090179C" w:rsidP="0090179C">
      <w:pPr>
        <w:pStyle w:val="11"/>
        <w:spacing w:line="360" w:lineRule="auto"/>
        <w:jc w:val="center"/>
        <w:rPr>
          <w:b/>
          <w:bCs/>
        </w:rPr>
      </w:pPr>
      <w:r>
        <w:rPr>
          <w:b/>
          <w:bCs/>
        </w:rPr>
        <w:t xml:space="preserve">КОНТРОЛЬНАЯ РАБОТА </w:t>
      </w:r>
    </w:p>
    <w:p w14:paraId="29CF0E23" w14:textId="77777777" w:rsidR="0090179C" w:rsidRDefault="0090179C" w:rsidP="0090179C">
      <w:pPr>
        <w:pStyle w:val="11"/>
        <w:spacing w:after="180"/>
        <w:jc w:val="center"/>
        <w:rPr>
          <w:b/>
          <w:bCs/>
        </w:rPr>
      </w:pPr>
      <w:r>
        <w:rPr>
          <w:b/>
          <w:bCs/>
        </w:rPr>
        <w:t>МДК.02.01 Технология разработки программного обеспечения</w:t>
      </w:r>
    </w:p>
    <w:p w14:paraId="0AA9A942" w14:textId="77777777" w:rsidR="0090179C" w:rsidRDefault="0090179C" w:rsidP="0090179C">
      <w:pPr>
        <w:pStyle w:val="11"/>
        <w:spacing w:line="360" w:lineRule="auto"/>
        <w:jc w:val="center"/>
        <w:rPr>
          <w:b/>
          <w:bCs/>
        </w:rPr>
      </w:pPr>
    </w:p>
    <w:p w14:paraId="4C2789C2" w14:textId="77777777" w:rsidR="0090179C" w:rsidRPr="0090179C" w:rsidRDefault="0090179C" w:rsidP="0090179C">
      <w:pPr>
        <w:autoSpaceDE w:val="0"/>
        <w:autoSpaceDN w:val="0"/>
        <w:adjustRightInd w:val="0"/>
        <w:rPr>
          <w:rFonts w:eastAsiaTheme="minorHAnsi"/>
          <w:sz w:val="22"/>
          <w:szCs w:val="22"/>
          <w:lang w:val="ru-RU"/>
        </w:rPr>
      </w:pPr>
    </w:p>
    <w:p w14:paraId="23DCACAC" w14:textId="77777777" w:rsidR="0090179C" w:rsidRPr="0090179C" w:rsidRDefault="0090179C" w:rsidP="0090179C">
      <w:pPr>
        <w:autoSpaceDE w:val="0"/>
        <w:autoSpaceDN w:val="0"/>
        <w:adjustRightInd w:val="0"/>
        <w:spacing w:after="298"/>
        <w:jc w:val="center"/>
        <w:rPr>
          <w:rFonts w:eastAsiaTheme="minorHAnsi"/>
          <w:b/>
          <w:bCs/>
          <w:sz w:val="22"/>
          <w:szCs w:val="22"/>
          <w:lang w:val="ru-RU"/>
        </w:rPr>
      </w:pPr>
      <w:r w:rsidRPr="0090179C">
        <w:rPr>
          <w:rFonts w:eastAsiaTheme="minorHAnsi"/>
          <w:b/>
          <w:bCs/>
          <w:sz w:val="22"/>
          <w:szCs w:val="22"/>
          <w:lang w:val="ru-RU"/>
        </w:rPr>
        <w:t>ВАРИАНТ 1</w:t>
      </w:r>
    </w:p>
    <w:p w14:paraId="63D90A1D" w14:textId="77777777"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Теоретические вопросы:</w:t>
      </w:r>
    </w:p>
    <w:p w14:paraId="1865ED41" w14:textId="1D213656"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1. Что такое жизненный цикл программного обеспечения? Опишите модель "Водопад" (Waterfall).</w:t>
      </w:r>
    </w:p>
    <w:p w14:paraId="194B8D9D" w14:textId="7881331F" w:rsidR="0090179C" w:rsidRPr="0090179C" w:rsidRDefault="0090179C" w:rsidP="0090179C">
      <w:pPr>
        <w:autoSpaceDE w:val="0"/>
        <w:autoSpaceDN w:val="0"/>
        <w:adjustRightInd w:val="0"/>
        <w:spacing w:after="240"/>
        <w:rPr>
          <w:rFonts w:eastAsiaTheme="minorHAnsi"/>
          <w:i/>
          <w:iCs/>
          <w:sz w:val="22"/>
          <w:szCs w:val="22"/>
          <w:lang w:val="ru-RU"/>
        </w:rPr>
      </w:pPr>
      <w:r w:rsidRPr="0090179C">
        <w:rPr>
          <w:rFonts w:eastAsiaTheme="minorHAnsi"/>
          <w:i/>
          <w:iCs/>
          <w:sz w:val="22"/>
          <w:szCs w:val="22"/>
          <w:lang w:val="ru-RU"/>
        </w:rPr>
        <w:t>Правильный  ответ:Жизненный цикл ПО (ЖЦ ПО) — это совокупность фаз разработки от анализа требований до вывода из эксплуатации. Модель Waterfall (Водопад) — последовательная модель 1970 г. (Уинстон Ройс). Этапы:</w:t>
      </w:r>
    </w:p>
    <w:p w14:paraId="02847FF4" w14:textId="77777777" w:rsidR="0090179C" w:rsidRPr="0090179C" w:rsidRDefault="0090179C" w:rsidP="00293B47">
      <w:pPr>
        <w:numPr>
          <w:ilvl w:val="0"/>
          <w:numId w:val="37"/>
        </w:numPr>
        <w:tabs>
          <w:tab w:val="left" w:pos="220"/>
          <w:tab w:val="left" w:pos="720"/>
        </w:tabs>
        <w:autoSpaceDE w:val="0"/>
        <w:autoSpaceDN w:val="0"/>
        <w:adjustRightInd w:val="0"/>
        <w:spacing w:after="240"/>
        <w:ind w:hanging="720"/>
        <w:rPr>
          <w:rFonts w:eastAsiaTheme="minorHAnsi"/>
          <w:i/>
          <w:iCs/>
          <w:sz w:val="22"/>
          <w:szCs w:val="22"/>
          <w:lang w:val="ru-RU"/>
        </w:rPr>
      </w:pPr>
      <w:r w:rsidRPr="0090179C">
        <w:rPr>
          <w:rFonts w:eastAsiaTheme="minorHAnsi"/>
          <w:i/>
          <w:iCs/>
          <w:sz w:val="22"/>
          <w:szCs w:val="22"/>
          <w:lang w:val="ru-RU"/>
        </w:rPr>
        <w:t>Сбор требований — что должно делать ПО? (SRS документ)</w:t>
      </w:r>
    </w:p>
    <w:p w14:paraId="302D64CB" w14:textId="77777777" w:rsidR="0090179C" w:rsidRPr="0090179C" w:rsidRDefault="0090179C" w:rsidP="00293B47">
      <w:pPr>
        <w:numPr>
          <w:ilvl w:val="0"/>
          <w:numId w:val="37"/>
        </w:numPr>
        <w:tabs>
          <w:tab w:val="left" w:pos="220"/>
          <w:tab w:val="left" w:pos="720"/>
        </w:tabs>
        <w:autoSpaceDE w:val="0"/>
        <w:autoSpaceDN w:val="0"/>
        <w:adjustRightInd w:val="0"/>
        <w:spacing w:after="240"/>
        <w:ind w:hanging="720"/>
        <w:rPr>
          <w:rFonts w:eastAsiaTheme="minorHAnsi"/>
          <w:i/>
          <w:iCs/>
          <w:sz w:val="22"/>
          <w:szCs w:val="22"/>
          <w:lang w:val="ru-RU"/>
        </w:rPr>
      </w:pPr>
      <w:r w:rsidRPr="0090179C">
        <w:rPr>
          <w:rFonts w:eastAsiaTheme="minorHAnsi"/>
          <w:i/>
          <w:iCs/>
          <w:sz w:val="22"/>
          <w:szCs w:val="22"/>
          <w:lang w:val="ru-RU"/>
        </w:rPr>
        <w:t>Системный анализ — разложение на подсистемы</w:t>
      </w:r>
    </w:p>
    <w:p w14:paraId="58809F95" w14:textId="77777777" w:rsidR="0090179C" w:rsidRPr="0090179C" w:rsidRDefault="0090179C" w:rsidP="00293B47">
      <w:pPr>
        <w:numPr>
          <w:ilvl w:val="0"/>
          <w:numId w:val="37"/>
        </w:numPr>
        <w:tabs>
          <w:tab w:val="left" w:pos="220"/>
          <w:tab w:val="left" w:pos="720"/>
        </w:tabs>
        <w:autoSpaceDE w:val="0"/>
        <w:autoSpaceDN w:val="0"/>
        <w:adjustRightInd w:val="0"/>
        <w:spacing w:after="240"/>
        <w:ind w:hanging="720"/>
        <w:rPr>
          <w:rFonts w:eastAsiaTheme="minorHAnsi"/>
          <w:i/>
          <w:iCs/>
          <w:sz w:val="22"/>
          <w:szCs w:val="22"/>
          <w:lang w:val="ru-RU"/>
        </w:rPr>
      </w:pPr>
      <w:r w:rsidRPr="0090179C">
        <w:rPr>
          <w:rFonts w:eastAsiaTheme="minorHAnsi"/>
          <w:i/>
          <w:iCs/>
          <w:sz w:val="22"/>
          <w:szCs w:val="22"/>
          <w:lang w:val="ru-RU"/>
        </w:rPr>
        <w:t>Проектирование — архитектура, базы данных, интерфейсы (UML)</w:t>
      </w:r>
    </w:p>
    <w:p w14:paraId="5976EDD2" w14:textId="77777777" w:rsidR="0090179C" w:rsidRPr="0090179C" w:rsidRDefault="0090179C" w:rsidP="00293B47">
      <w:pPr>
        <w:numPr>
          <w:ilvl w:val="0"/>
          <w:numId w:val="37"/>
        </w:numPr>
        <w:tabs>
          <w:tab w:val="left" w:pos="220"/>
          <w:tab w:val="left" w:pos="720"/>
        </w:tabs>
        <w:autoSpaceDE w:val="0"/>
        <w:autoSpaceDN w:val="0"/>
        <w:adjustRightInd w:val="0"/>
        <w:spacing w:after="240"/>
        <w:ind w:hanging="720"/>
        <w:rPr>
          <w:rFonts w:eastAsiaTheme="minorHAnsi"/>
          <w:i/>
          <w:iCs/>
          <w:sz w:val="22"/>
          <w:szCs w:val="22"/>
          <w:lang w:val="ru-RU"/>
        </w:rPr>
      </w:pPr>
      <w:r w:rsidRPr="0090179C">
        <w:rPr>
          <w:rFonts w:eastAsiaTheme="minorHAnsi"/>
          <w:i/>
          <w:iCs/>
          <w:sz w:val="22"/>
          <w:szCs w:val="22"/>
          <w:lang w:val="ru-RU"/>
        </w:rPr>
        <w:t>Кодирование — написание исходного кода</w:t>
      </w:r>
    </w:p>
    <w:p w14:paraId="428E7133" w14:textId="77777777" w:rsidR="0090179C" w:rsidRPr="0090179C" w:rsidRDefault="0090179C" w:rsidP="00293B47">
      <w:pPr>
        <w:numPr>
          <w:ilvl w:val="0"/>
          <w:numId w:val="37"/>
        </w:numPr>
        <w:tabs>
          <w:tab w:val="left" w:pos="220"/>
          <w:tab w:val="left" w:pos="720"/>
        </w:tabs>
        <w:autoSpaceDE w:val="0"/>
        <w:autoSpaceDN w:val="0"/>
        <w:adjustRightInd w:val="0"/>
        <w:spacing w:after="240"/>
        <w:ind w:hanging="720"/>
        <w:rPr>
          <w:rFonts w:eastAsiaTheme="minorHAnsi"/>
          <w:i/>
          <w:iCs/>
          <w:sz w:val="22"/>
          <w:szCs w:val="22"/>
          <w:lang w:val="ru-RU"/>
        </w:rPr>
      </w:pPr>
      <w:r w:rsidRPr="0090179C">
        <w:rPr>
          <w:rFonts w:eastAsiaTheme="minorHAnsi"/>
          <w:i/>
          <w:iCs/>
          <w:sz w:val="22"/>
          <w:szCs w:val="22"/>
          <w:lang w:val="ru-RU"/>
        </w:rPr>
        <w:t>Тестирование — unit/integration/system/acceptance</w:t>
      </w:r>
    </w:p>
    <w:p w14:paraId="6D99782F" w14:textId="77777777" w:rsidR="0090179C" w:rsidRPr="0090179C" w:rsidRDefault="0090179C" w:rsidP="00293B47">
      <w:pPr>
        <w:numPr>
          <w:ilvl w:val="0"/>
          <w:numId w:val="37"/>
        </w:numPr>
        <w:tabs>
          <w:tab w:val="left" w:pos="220"/>
          <w:tab w:val="left" w:pos="720"/>
        </w:tabs>
        <w:autoSpaceDE w:val="0"/>
        <w:autoSpaceDN w:val="0"/>
        <w:adjustRightInd w:val="0"/>
        <w:spacing w:after="240"/>
        <w:ind w:hanging="720"/>
        <w:rPr>
          <w:rFonts w:eastAsiaTheme="minorHAnsi"/>
          <w:i/>
          <w:iCs/>
          <w:sz w:val="22"/>
          <w:szCs w:val="22"/>
          <w:lang w:val="ru-RU"/>
        </w:rPr>
      </w:pPr>
      <w:r w:rsidRPr="0090179C">
        <w:rPr>
          <w:rFonts w:eastAsiaTheme="minorHAnsi"/>
          <w:i/>
          <w:iCs/>
          <w:sz w:val="22"/>
          <w:szCs w:val="22"/>
          <w:lang w:val="ru-RU"/>
        </w:rPr>
        <w:t>Внедрение — установка у заказчика</w:t>
      </w:r>
    </w:p>
    <w:p w14:paraId="33A487EE" w14:textId="77777777" w:rsidR="0090179C" w:rsidRPr="0090179C" w:rsidRDefault="0090179C" w:rsidP="00293B47">
      <w:pPr>
        <w:numPr>
          <w:ilvl w:val="0"/>
          <w:numId w:val="37"/>
        </w:numPr>
        <w:tabs>
          <w:tab w:val="left" w:pos="220"/>
          <w:tab w:val="left" w:pos="720"/>
        </w:tabs>
        <w:autoSpaceDE w:val="0"/>
        <w:autoSpaceDN w:val="0"/>
        <w:adjustRightInd w:val="0"/>
        <w:spacing w:after="240"/>
        <w:ind w:hanging="720"/>
        <w:rPr>
          <w:rFonts w:eastAsiaTheme="minorHAnsi"/>
          <w:i/>
          <w:iCs/>
          <w:sz w:val="22"/>
          <w:szCs w:val="22"/>
          <w:lang w:val="ru-RU"/>
        </w:rPr>
      </w:pPr>
      <w:r w:rsidRPr="0090179C">
        <w:rPr>
          <w:rFonts w:eastAsiaTheme="minorHAnsi"/>
          <w:i/>
          <w:iCs/>
          <w:sz w:val="22"/>
          <w:szCs w:val="22"/>
          <w:lang w:val="ru-RU"/>
        </w:rPr>
        <w:t>Сопровождение — исправление ошибок, новые функции</w:t>
      </w:r>
    </w:p>
    <w:p w14:paraId="49FF7BD1" w14:textId="77777777" w:rsidR="0090179C" w:rsidRPr="0090179C" w:rsidRDefault="0090179C" w:rsidP="0090179C">
      <w:pPr>
        <w:autoSpaceDE w:val="0"/>
        <w:autoSpaceDN w:val="0"/>
        <w:adjustRightInd w:val="0"/>
        <w:spacing w:after="240"/>
        <w:rPr>
          <w:rFonts w:eastAsiaTheme="minorHAnsi"/>
          <w:i/>
          <w:iCs/>
          <w:sz w:val="22"/>
          <w:szCs w:val="22"/>
          <w:lang w:val="ru-RU"/>
        </w:rPr>
      </w:pPr>
      <w:r w:rsidRPr="0090179C">
        <w:rPr>
          <w:rFonts w:eastAsiaTheme="minorHAnsi"/>
          <w:i/>
          <w:iCs/>
          <w:sz w:val="22"/>
          <w:szCs w:val="22"/>
          <w:lang w:val="ru-RU"/>
        </w:rPr>
        <w:t>Особенности: каждый этап завершается документом, обратный ход запрещен. Плюсы: четкая документация, просто планировать. Минусы: поздно выявляются ошибки, нет прототипов. Применение: небольшие проекты с четкими требованиями (embedded). Критика: не подходит для Agile/изменяющихся требований. Альтернативы: V-Model (тестирование параллельно разработке).</w:t>
      </w:r>
    </w:p>
    <w:p w14:paraId="693DF044" w14:textId="0E1F9F83"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2</w:t>
      </w:r>
      <w:r>
        <w:rPr>
          <w:rFonts w:eastAsiaTheme="minorHAnsi"/>
          <w:b/>
          <w:bCs/>
          <w:sz w:val="22"/>
          <w:szCs w:val="22"/>
          <w:lang w:val="ru-RU"/>
        </w:rPr>
        <w:t xml:space="preserve">. </w:t>
      </w:r>
      <w:r w:rsidRPr="0090179C">
        <w:rPr>
          <w:rFonts w:eastAsiaTheme="minorHAnsi"/>
          <w:b/>
          <w:bCs/>
          <w:sz w:val="22"/>
          <w:szCs w:val="22"/>
          <w:lang w:val="ru-RU"/>
        </w:rPr>
        <w:t>Какие существуют парадигмы программирования? Опишите процедурную и объектно-ориентированную.</w:t>
      </w:r>
    </w:p>
    <w:p w14:paraId="08375DC3" w14:textId="36CCEA92" w:rsidR="0090179C" w:rsidRPr="0090179C" w:rsidRDefault="0090179C" w:rsidP="0090179C">
      <w:pPr>
        <w:autoSpaceDE w:val="0"/>
        <w:autoSpaceDN w:val="0"/>
        <w:adjustRightInd w:val="0"/>
        <w:spacing w:after="240"/>
        <w:rPr>
          <w:rFonts w:eastAsiaTheme="minorHAnsi"/>
          <w:i/>
          <w:iCs/>
          <w:sz w:val="22"/>
          <w:szCs w:val="22"/>
          <w:lang w:val="ru-RU"/>
        </w:rPr>
      </w:pPr>
      <w:r w:rsidRPr="0090179C">
        <w:rPr>
          <w:rFonts w:eastAsiaTheme="minorHAnsi"/>
          <w:i/>
          <w:iCs/>
          <w:sz w:val="22"/>
          <w:szCs w:val="22"/>
          <w:lang w:val="ru-RU"/>
        </w:rPr>
        <w:t>Правильный ответ: Парадигмы программирования — фундаментальные подходы к организации кода.</w:t>
      </w:r>
    </w:p>
    <w:p w14:paraId="4F14BB62" w14:textId="77777777" w:rsidR="0090179C" w:rsidRPr="0090179C" w:rsidRDefault="0090179C" w:rsidP="0090179C">
      <w:pPr>
        <w:autoSpaceDE w:val="0"/>
        <w:autoSpaceDN w:val="0"/>
        <w:adjustRightInd w:val="0"/>
        <w:spacing w:after="240"/>
        <w:rPr>
          <w:rFonts w:eastAsiaTheme="minorHAnsi"/>
          <w:i/>
          <w:iCs/>
          <w:sz w:val="22"/>
          <w:szCs w:val="22"/>
          <w:lang w:val="ru-RU"/>
        </w:rPr>
      </w:pPr>
      <w:r w:rsidRPr="0090179C">
        <w:rPr>
          <w:rFonts w:eastAsiaTheme="minorHAnsi"/>
          <w:i/>
          <w:iCs/>
          <w:sz w:val="22"/>
          <w:szCs w:val="22"/>
          <w:lang w:val="ru-RU"/>
        </w:rPr>
        <w:lastRenderedPageBreak/>
        <w:t>1. Процедурная: программа = последовательность процедур/функций. Данные и код разделены. Пример C: main() → process_data() → print_result(). Плюсы: простота, скорость. Минусы: трудно масштабировать большие проекты.</w:t>
      </w:r>
    </w:p>
    <w:p w14:paraId="69658B9F" w14:textId="77777777" w:rsidR="0090179C" w:rsidRPr="0090179C" w:rsidRDefault="0090179C" w:rsidP="0090179C">
      <w:pPr>
        <w:autoSpaceDE w:val="0"/>
        <w:autoSpaceDN w:val="0"/>
        <w:adjustRightInd w:val="0"/>
        <w:spacing w:after="240"/>
        <w:rPr>
          <w:rFonts w:eastAsiaTheme="minorHAnsi"/>
          <w:i/>
          <w:iCs/>
          <w:sz w:val="22"/>
          <w:szCs w:val="22"/>
          <w:lang w:val="ru-RU"/>
        </w:rPr>
      </w:pPr>
      <w:r w:rsidRPr="0090179C">
        <w:rPr>
          <w:rFonts w:eastAsiaTheme="minorHAnsi"/>
          <w:i/>
          <w:iCs/>
          <w:sz w:val="22"/>
          <w:szCs w:val="22"/>
          <w:lang w:val="ru-RU"/>
        </w:rPr>
        <w:t>2. Объектно-ориентированная (ООП): данные+поведение в объектах (классах). Принципы</w:t>
      </w:r>
      <w:r w:rsidRPr="0090179C">
        <w:rPr>
          <w:rFonts w:eastAsiaTheme="minorHAnsi"/>
          <w:i/>
          <w:iCs/>
          <w:sz w:val="22"/>
          <w:szCs w:val="22"/>
        </w:rPr>
        <w:t xml:space="preserve">: </w:t>
      </w:r>
      <w:r w:rsidRPr="0090179C">
        <w:rPr>
          <w:rFonts w:eastAsiaTheme="minorHAnsi"/>
          <w:i/>
          <w:iCs/>
          <w:sz w:val="22"/>
          <w:szCs w:val="22"/>
          <w:lang w:val="ru-RU"/>
        </w:rPr>
        <w:t>инкапсуляция</w:t>
      </w:r>
      <w:r w:rsidRPr="0090179C">
        <w:rPr>
          <w:rFonts w:eastAsiaTheme="minorHAnsi"/>
          <w:i/>
          <w:iCs/>
          <w:sz w:val="22"/>
          <w:szCs w:val="22"/>
        </w:rPr>
        <w:t xml:space="preserve"> (private/public), </w:t>
      </w:r>
      <w:r w:rsidRPr="0090179C">
        <w:rPr>
          <w:rFonts w:eastAsiaTheme="minorHAnsi"/>
          <w:i/>
          <w:iCs/>
          <w:sz w:val="22"/>
          <w:szCs w:val="22"/>
          <w:lang w:val="ru-RU"/>
        </w:rPr>
        <w:t>наследование</w:t>
      </w:r>
      <w:r w:rsidRPr="0090179C">
        <w:rPr>
          <w:rFonts w:eastAsiaTheme="minorHAnsi"/>
          <w:i/>
          <w:iCs/>
          <w:sz w:val="22"/>
          <w:szCs w:val="22"/>
        </w:rPr>
        <w:t xml:space="preserve"> (extends), </w:t>
      </w:r>
      <w:r w:rsidRPr="0090179C">
        <w:rPr>
          <w:rFonts w:eastAsiaTheme="minorHAnsi"/>
          <w:i/>
          <w:iCs/>
          <w:sz w:val="22"/>
          <w:szCs w:val="22"/>
          <w:lang w:val="ru-RU"/>
        </w:rPr>
        <w:t>полиморфизм</w:t>
      </w:r>
      <w:r w:rsidRPr="0090179C">
        <w:rPr>
          <w:rFonts w:eastAsiaTheme="minorHAnsi"/>
          <w:i/>
          <w:iCs/>
          <w:sz w:val="22"/>
          <w:szCs w:val="22"/>
        </w:rPr>
        <w:t xml:space="preserve"> (override). </w:t>
      </w:r>
      <w:r w:rsidRPr="0090179C">
        <w:rPr>
          <w:rFonts w:eastAsiaTheme="minorHAnsi"/>
          <w:i/>
          <w:iCs/>
          <w:sz w:val="22"/>
          <w:szCs w:val="22"/>
          <w:lang w:val="ru-RU"/>
        </w:rPr>
        <w:t>Пример</w:t>
      </w:r>
      <w:r w:rsidRPr="0090179C">
        <w:rPr>
          <w:rFonts w:eastAsiaTheme="minorHAnsi"/>
          <w:i/>
          <w:iCs/>
          <w:sz w:val="22"/>
          <w:szCs w:val="22"/>
        </w:rPr>
        <w:t xml:space="preserve"> Java: class BankAccount { private double balance; public deposit() {} }. </w:t>
      </w:r>
      <w:r w:rsidRPr="0090179C">
        <w:rPr>
          <w:rFonts w:eastAsiaTheme="minorHAnsi"/>
          <w:i/>
          <w:iCs/>
          <w:sz w:val="22"/>
          <w:szCs w:val="22"/>
          <w:lang w:val="ru-RU"/>
        </w:rPr>
        <w:t>Плюсы: модульность, переиспользование. Минусы: overhead, сложность.</w:t>
      </w:r>
    </w:p>
    <w:p w14:paraId="77AA379D" w14:textId="77777777" w:rsidR="0090179C" w:rsidRPr="0090179C" w:rsidRDefault="0090179C" w:rsidP="0090179C">
      <w:pPr>
        <w:autoSpaceDE w:val="0"/>
        <w:autoSpaceDN w:val="0"/>
        <w:adjustRightInd w:val="0"/>
        <w:spacing w:after="240"/>
        <w:rPr>
          <w:rFonts w:eastAsiaTheme="minorHAnsi"/>
          <w:i/>
          <w:iCs/>
          <w:sz w:val="22"/>
          <w:szCs w:val="22"/>
          <w:lang w:val="ru-RU"/>
        </w:rPr>
      </w:pPr>
      <w:r w:rsidRPr="0090179C">
        <w:rPr>
          <w:rFonts w:eastAsiaTheme="minorHAnsi"/>
          <w:i/>
          <w:iCs/>
          <w:sz w:val="22"/>
          <w:szCs w:val="22"/>
          <w:lang w:val="ru-RU"/>
        </w:rPr>
        <w:t>Другие: функциональная (чистые функции, без состояний — Haskell), логическая (Prolog), аспектно-ориентированная (логирование отдельно). Гибридные: C++ (процедурная+ООП), Python (все парадигмы).</w:t>
      </w:r>
    </w:p>
    <w:p w14:paraId="58246E9B" w14:textId="547D6082"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Практическое задание:</w:t>
      </w:r>
    </w:p>
    <w:p w14:paraId="08B411CB" w14:textId="431E26EA"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Разработайте структуру программы для системы учета студентов университета. Опишите:</w:t>
      </w:r>
      <w:r>
        <w:rPr>
          <w:rFonts w:eastAsiaTheme="minorHAnsi"/>
          <w:b/>
          <w:bCs/>
          <w:sz w:val="22"/>
          <w:szCs w:val="22"/>
          <w:lang w:val="ru-RU"/>
        </w:rPr>
        <w:t xml:space="preserve"> </w:t>
      </w:r>
      <w:r w:rsidRPr="0090179C">
        <w:rPr>
          <w:rFonts w:eastAsiaTheme="minorHAnsi"/>
          <w:sz w:val="22"/>
          <w:szCs w:val="22"/>
          <w:lang w:val="ru-RU"/>
        </w:rPr>
        <w:t>а) Основные классы/структуры данных</w:t>
      </w:r>
      <w:r>
        <w:rPr>
          <w:rFonts w:eastAsiaTheme="minorHAnsi"/>
          <w:sz w:val="22"/>
          <w:szCs w:val="22"/>
          <w:lang w:val="ru-RU"/>
        </w:rPr>
        <w:t xml:space="preserve"> </w:t>
      </w:r>
      <w:r w:rsidRPr="0090179C">
        <w:rPr>
          <w:rFonts w:eastAsiaTheme="minorHAnsi"/>
          <w:sz w:val="22"/>
          <w:szCs w:val="22"/>
          <w:lang w:val="ru-RU"/>
        </w:rPr>
        <w:t>б) Функциональные модули</w:t>
      </w:r>
      <w:r>
        <w:rPr>
          <w:rFonts w:eastAsiaTheme="minorHAnsi"/>
          <w:sz w:val="22"/>
          <w:szCs w:val="22"/>
          <w:lang w:val="ru-RU"/>
        </w:rPr>
        <w:t xml:space="preserve"> </w:t>
      </w:r>
      <w:r w:rsidRPr="0090179C">
        <w:rPr>
          <w:rFonts w:eastAsiaTheme="minorHAnsi"/>
          <w:sz w:val="22"/>
          <w:szCs w:val="22"/>
          <w:lang w:val="ru-RU"/>
        </w:rPr>
        <w:t>в) Алгоритм основной логики работы</w:t>
      </w:r>
    </w:p>
    <w:p w14:paraId="7F1B5848" w14:textId="77777777" w:rsidR="0090179C" w:rsidRPr="0090179C" w:rsidRDefault="0090179C" w:rsidP="0090179C">
      <w:pPr>
        <w:autoSpaceDE w:val="0"/>
        <w:autoSpaceDN w:val="0"/>
        <w:adjustRightInd w:val="0"/>
        <w:rPr>
          <w:rFonts w:eastAsiaTheme="minorHAnsi"/>
          <w:sz w:val="22"/>
          <w:szCs w:val="22"/>
          <w:lang w:val="ru-RU"/>
        </w:rPr>
      </w:pPr>
    </w:p>
    <w:p w14:paraId="5716C38E" w14:textId="77777777" w:rsidR="0090179C" w:rsidRPr="0090179C" w:rsidRDefault="0090179C" w:rsidP="0090179C">
      <w:pPr>
        <w:autoSpaceDE w:val="0"/>
        <w:autoSpaceDN w:val="0"/>
        <w:adjustRightInd w:val="0"/>
        <w:spacing w:after="298"/>
        <w:jc w:val="center"/>
        <w:rPr>
          <w:rFonts w:eastAsiaTheme="minorHAnsi"/>
          <w:b/>
          <w:bCs/>
          <w:sz w:val="22"/>
          <w:szCs w:val="22"/>
          <w:lang w:val="ru-RU"/>
        </w:rPr>
      </w:pPr>
      <w:r w:rsidRPr="0090179C">
        <w:rPr>
          <w:rFonts w:eastAsiaTheme="minorHAnsi"/>
          <w:b/>
          <w:bCs/>
          <w:sz w:val="22"/>
          <w:szCs w:val="22"/>
          <w:lang w:val="ru-RU"/>
        </w:rPr>
        <w:t>ВАРИАНТ 2</w:t>
      </w:r>
    </w:p>
    <w:p w14:paraId="1F59131A" w14:textId="77777777"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Теоретические вопросы:</w:t>
      </w:r>
    </w:p>
    <w:p w14:paraId="373E913B" w14:textId="35CD2882" w:rsidR="0090179C" w:rsidRPr="0090179C" w:rsidRDefault="0090179C" w:rsidP="0090179C">
      <w:pPr>
        <w:autoSpaceDE w:val="0"/>
        <w:autoSpaceDN w:val="0"/>
        <w:adjustRightInd w:val="0"/>
        <w:spacing w:after="240"/>
        <w:rPr>
          <w:rFonts w:eastAsiaTheme="minorHAnsi"/>
          <w:sz w:val="22"/>
          <w:szCs w:val="22"/>
          <w:lang w:val="ru-RU"/>
        </w:rPr>
      </w:pPr>
      <w:r>
        <w:rPr>
          <w:rFonts w:eastAsiaTheme="minorHAnsi"/>
          <w:b/>
          <w:bCs/>
          <w:sz w:val="22"/>
          <w:szCs w:val="22"/>
          <w:lang w:val="ru-RU"/>
        </w:rPr>
        <w:t>1</w:t>
      </w:r>
      <w:r w:rsidRPr="0090179C">
        <w:rPr>
          <w:rFonts w:eastAsiaTheme="minorHAnsi"/>
          <w:b/>
          <w:bCs/>
          <w:sz w:val="22"/>
          <w:szCs w:val="22"/>
          <w:lang w:val="ru-RU"/>
        </w:rPr>
        <w:t>. Что такое UML? Опишите основные виды диаграмм и их назначение.</w:t>
      </w:r>
    </w:p>
    <w:p w14:paraId="76565487" w14:textId="76C7AE22" w:rsidR="0090179C" w:rsidRPr="0090179C" w:rsidRDefault="0090179C" w:rsidP="0090179C">
      <w:pPr>
        <w:autoSpaceDE w:val="0"/>
        <w:autoSpaceDN w:val="0"/>
        <w:adjustRightInd w:val="0"/>
        <w:spacing w:after="240"/>
        <w:rPr>
          <w:rFonts w:eastAsiaTheme="minorHAnsi"/>
          <w:i/>
          <w:iCs/>
          <w:sz w:val="22"/>
          <w:szCs w:val="22"/>
          <w:lang w:val="ru-RU"/>
        </w:rPr>
      </w:pPr>
      <w:r w:rsidRPr="0090179C">
        <w:rPr>
          <w:rFonts w:eastAsiaTheme="minorHAnsi"/>
          <w:i/>
          <w:iCs/>
          <w:sz w:val="22"/>
          <w:szCs w:val="22"/>
          <w:lang w:val="ru-RU"/>
        </w:rPr>
        <w:t>Правильный ответ:UML (Unified Modeling Language) — стандартный язык моделирования ПО (OMG). Назначение: визуализация архитектуры, требований, процессов.</w:t>
      </w:r>
    </w:p>
    <w:p w14:paraId="68F5C5E9" w14:textId="77777777" w:rsidR="0090179C" w:rsidRPr="0090179C" w:rsidRDefault="0090179C" w:rsidP="0090179C">
      <w:pPr>
        <w:autoSpaceDE w:val="0"/>
        <w:autoSpaceDN w:val="0"/>
        <w:adjustRightInd w:val="0"/>
        <w:spacing w:after="240"/>
        <w:rPr>
          <w:rFonts w:eastAsiaTheme="minorHAnsi"/>
          <w:i/>
          <w:iCs/>
          <w:sz w:val="22"/>
          <w:szCs w:val="22"/>
          <w:lang w:val="ru-RU"/>
        </w:rPr>
      </w:pPr>
      <w:r w:rsidRPr="0090179C">
        <w:rPr>
          <w:rFonts w:eastAsiaTheme="minorHAnsi"/>
          <w:i/>
          <w:iCs/>
          <w:sz w:val="22"/>
          <w:szCs w:val="22"/>
          <w:lang w:val="ru-RU"/>
        </w:rPr>
        <w:t>Основные диаграммы:</w:t>
      </w:r>
    </w:p>
    <w:p w14:paraId="37B67A0D" w14:textId="77777777" w:rsidR="0090179C" w:rsidRPr="0090179C" w:rsidRDefault="0090179C" w:rsidP="00293B47">
      <w:pPr>
        <w:numPr>
          <w:ilvl w:val="0"/>
          <w:numId w:val="38"/>
        </w:numPr>
        <w:tabs>
          <w:tab w:val="left" w:pos="220"/>
          <w:tab w:val="left" w:pos="720"/>
        </w:tabs>
        <w:autoSpaceDE w:val="0"/>
        <w:autoSpaceDN w:val="0"/>
        <w:adjustRightInd w:val="0"/>
        <w:spacing w:after="240"/>
        <w:ind w:hanging="720"/>
        <w:rPr>
          <w:rFonts w:eastAsiaTheme="minorHAnsi"/>
          <w:i/>
          <w:iCs/>
          <w:sz w:val="22"/>
          <w:szCs w:val="22"/>
          <w:lang w:val="ru-RU"/>
        </w:rPr>
      </w:pPr>
      <w:r w:rsidRPr="0090179C">
        <w:rPr>
          <w:rFonts w:eastAsiaTheme="minorHAnsi"/>
          <w:i/>
          <w:iCs/>
          <w:sz w:val="22"/>
          <w:szCs w:val="22"/>
          <w:lang w:val="ru-RU"/>
        </w:rPr>
        <w:t>Диаграмма классов — структура (классы, атрибуты, методы, связи: наследование, ассоциация)</w:t>
      </w:r>
    </w:p>
    <w:p w14:paraId="6E75089B" w14:textId="77777777" w:rsidR="0090179C" w:rsidRPr="0090179C" w:rsidRDefault="0090179C" w:rsidP="00293B47">
      <w:pPr>
        <w:numPr>
          <w:ilvl w:val="0"/>
          <w:numId w:val="38"/>
        </w:numPr>
        <w:tabs>
          <w:tab w:val="left" w:pos="220"/>
          <w:tab w:val="left" w:pos="720"/>
        </w:tabs>
        <w:autoSpaceDE w:val="0"/>
        <w:autoSpaceDN w:val="0"/>
        <w:adjustRightInd w:val="0"/>
        <w:spacing w:after="240"/>
        <w:ind w:hanging="720"/>
        <w:rPr>
          <w:rFonts w:eastAsiaTheme="minorHAnsi"/>
          <w:i/>
          <w:iCs/>
          <w:sz w:val="22"/>
          <w:szCs w:val="22"/>
          <w:lang w:val="ru-RU"/>
        </w:rPr>
      </w:pPr>
      <w:r w:rsidRPr="0090179C">
        <w:rPr>
          <w:rFonts w:eastAsiaTheme="minorHAnsi"/>
          <w:i/>
          <w:iCs/>
          <w:sz w:val="22"/>
          <w:szCs w:val="22"/>
          <w:lang w:val="ru-RU"/>
        </w:rPr>
        <w:t>Диаграмма объектов — экземпляры классов во время выполнения</w:t>
      </w:r>
    </w:p>
    <w:p w14:paraId="1AD811E1" w14:textId="77777777" w:rsidR="0090179C" w:rsidRPr="0090179C" w:rsidRDefault="0090179C" w:rsidP="00293B47">
      <w:pPr>
        <w:numPr>
          <w:ilvl w:val="0"/>
          <w:numId w:val="38"/>
        </w:numPr>
        <w:tabs>
          <w:tab w:val="left" w:pos="220"/>
          <w:tab w:val="left" w:pos="720"/>
        </w:tabs>
        <w:autoSpaceDE w:val="0"/>
        <w:autoSpaceDN w:val="0"/>
        <w:adjustRightInd w:val="0"/>
        <w:spacing w:after="240"/>
        <w:ind w:hanging="720"/>
        <w:rPr>
          <w:rFonts w:eastAsiaTheme="minorHAnsi"/>
          <w:i/>
          <w:iCs/>
          <w:sz w:val="22"/>
          <w:szCs w:val="22"/>
          <w:lang w:val="ru-RU"/>
        </w:rPr>
      </w:pPr>
      <w:r w:rsidRPr="0090179C">
        <w:rPr>
          <w:rFonts w:eastAsiaTheme="minorHAnsi"/>
          <w:i/>
          <w:iCs/>
          <w:sz w:val="22"/>
          <w:szCs w:val="22"/>
          <w:lang w:val="ru-RU"/>
        </w:rPr>
        <w:t>Диаграмма случаев использования (Use Case) — актеры + функции системы</w:t>
      </w:r>
    </w:p>
    <w:p w14:paraId="6E32AA0B" w14:textId="77777777" w:rsidR="0090179C" w:rsidRPr="0090179C" w:rsidRDefault="0090179C" w:rsidP="00293B47">
      <w:pPr>
        <w:numPr>
          <w:ilvl w:val="0"/>
          <w:numId w:val="38"/>
        </w:numPr>
        <w:tabs>
          <w:tab w:val="left" w:pos="220"/>
          <w:tab w:val="left" w:pos="720"/>
        </w:tabs>
        <w:autoSpaceDE w:val="0"/>
        <w:autoSpaceDN w:val="0"/>
        <w:adjustRightInd w:val="0"/>
        <w:spacing w:after="240"/>
        <w:ind w:hanging="720"/>
        <w:rPr>
          <w:rFonts w:eastAsiaTheme="minorHAnsi"/>
          <w:i/>
          <w:iCs/>
          <w:sz w:val="22"/>
          <w:szCs w:val="22"/>
          <w:lang w:val="ru-RU"/>
        </w:rPr>
      </w:pPr>
      <w:r w:rsidRPr="0090179C">
        <w:rPr>
          <w:rFonts w:eastAsiaTheme="minorHAnsi"/>
          <w:i/>
          <w:iCs/>
          <w:sz w:val="22"/>
          <w:szCs w:val="22"/>
          <w:lang w:val="ru-RU"/>
        </w:rPr>
        <w:t>Диаграмма последовательности — взаимодействие объектов во времени ( lifeline, messages)</w:t>
      </w:r>
    </w:p>
    <w:p w14:paraId="28B268E0" w14:textId="77777777" w:rsidR="0090179C" w:rsidRPr="0090179C" w:rsidRDefault="0090179C" w:rsidP="00293B47">
      <w:pPr>
        <w:numPr>
          <w:ilvl w:val="0"/>
          <w:numId w:val="38"/>
        </w:numPr>
        <w:tabs>
          <w:tab w:val="left" w:pos="220"/>
          <w:tab w:val="left" w:pos="720"/>
        </w:tabs>
        <w:autoSpaceDE w:val="0"/>
        <w:autoSpaceDN w:val="0"/>
        <w:adjustRightInd w:val="0"/>
        <w:spacing w:after="240"/>
        <w:ind w:hanging="720"/>
        <w:rPr>
          <w:rFonts w:eastAsiaTheme="minorHAnsi"/>
          <w:i/>
          <w:iCs/>
          <w:sz w:val="22"/>
          <w:szCs w:val="22"/>
          <w:lang w:val="ru-RU"/>
        </w:rPr>
      </w:pPr>
      <w:r w:rsidRPr="0090179C">
        <w:rPr>
          <w:rFonts w:eastAsiaTheme="minorHAnsi"/>
          <w:i/>
          <w:iCs/>
          <w:sz w:val="22"/>
          <w:szCs w:val="22"/>
          <w:lang w:val="ru-RU"/>
        </w:rPr>
        <w:t>Диаграмма состояний — конечный автомат (состояния, переходы)</w:t>
      </w:r>
    </w:p>
    <w:p w14:paraId="5F6E1D09" w14:textId="77777777" w:rsidR="0090179C" w:rsidRPr="0090179C" w:rsidRDefault="0090179C" w:rsidP="00293B47">
      <w:pPr>
        <w:numPr>
          <w:ilvl w:val="0"/>
          <w:numId w:val="38"/>
        </w:numPr>
        <w:tabs>
          <w:tab w:val="left" w:pos="220"/>
          <w:tab w:val="left" w:pos="720"/>
        </w:tabs>
        <w:autoSpaceDE w:val="0"/>
        <w:autoSpaceDN w:val="0"/>
        <w:adjustRightInd w:val="0"/>
        <w:spacing w:after="240"/>
        <w:ind w:hanging="720"/>
        <w:rPr>
          <w:rFonts w:eastAsiaTheme="minorHAnsi"/>
          <w:i/>
          <w:iCs/>
          <w:sz w:val="22"/>
          <w:szCs w:val="22"/>
          <w:lang w:val="ru-RU"/>
        </w:rPr>
      </w:pPr>
      <w:r w:rsidRPr="0090179C">
        <w:rPr>
          <w:rFonts w:eastAsiaTheme="minorHAnsi"/>
          <w:i/>
          <w:iCs/>
          <w:sz w:val="22"/>
          <w:szCs w:val="22"/>
          <w:lang w:val="ru-RU"/>
        </w:rPr>
        <w:t>Диаграмма активностей — flowchart бизнес-процессов</w:t>
      </w:r>
    </w:p>
    <w:p w14:paraId="1E5CBCEF" w14:textId="77777777" w:rsidR="0090179C" w:rsidRPr="0090179C" w:rsidRDefault="0090179C" w:rsidP="00293B47">
      <w:pPr>
        <w:numPr>
          <w:ilvl w:val="0"/>
          <w:numId w:val="38"/>
        </w:numPr>
        <w:tabs>
          <w:tab w:val="left" w:pos="220"/>
          <w:tab w:val="left" w:pos="720"/>
        </w:tabs>
        <w:autoSpaceDE w:val="0"/>
        <w:autoSpaceDN w:val="0"/>
        <w:adjustRightInd w:val="0"/>
        <w:spacing w:after="240"/>
        <w:ind w:hanging="720"/>
        <w:rPr>
          <w:rFonts w:eastAsiaTheme="minorHAnsi"/>
          <w:i/>
          <w:iCs/>
          <w:sz w:val="22"/>
          <w:szCs w:val="22"/>
          <w:lang w:val="ru-RU"/>
        </w:rPr>
      </w:pPr>
      <w:r w:rsidRPr="0090179C">
        <w:rPr>
          <w:rFonts w:eastAsiaTheme="minorHAnsi"/>
          <w:i/>
          <w:iCs/>
          <w:sz w:val="22"/>
          <w:szCs w:val="22"/>
          <w:lang w:val="ru-RU"/>
        </w:rPr>
        <w:t>Диаграмма компонентов — модули, зависимости</w:t>
      </w:r>
    </w:p>
    <w:p w14:paraId="66C8EE6B" w14:textId="77777777" w:rsidR="0090179C" w:rsidRPr="0090179C" w:rsidRDefault="0090179C" w:rsidP="00293B47">
      <w:pPr>
        <w:numPr>
          <w:ilvl w:val="0"/>
          <w:numId w:val="38"/>
        </w:numPr>
        <w:tabs>
          <w:tab w:val="left" w:pos="220"/>
          <w:tab w:val="left" w:pos="720"/>
        </w:tabs>
        <w:autoSpaceDE w:val="0"/>
        <w:autoSpaceDN w:val="0"/>
        <w:adjustRightInd w:val="0"/>
        <w:spacing w:after="240"/>
        <w:ind w:hanging="720"/>
        <w:rPr>
          <w:rFonts w:eastAsiaTheme="minorHAnsi"/>
          <w:i/>
          <w:iCs/>
          <w:sz w:val="22"/>
          <w:szCs w:val="22"/>
          <w:lang w:val="ru-RU"/>
        </w:rPr>
      </w:pPr>
      <w:r w:rsidRPr="0090179C">
        <w:rPr>
          <w:rFonts w:eastAsiaTheme="minorHAnsi"/>
          <w:i/>
          <w:iCs/>
          <w:sz w:val="22"/>
          <w:szCs w:val="22"/>
          <w:lang w:val="ru-RU"/>
        </w:rPr>
        <w:t>Диаграмма развертывания — физическое размещение (серверы, клиенты)</w:t>
      </w:r>
    </w:p>
    <w:p w14:paraId="456F77A8" w14:textId="77777777" w:rsidR="0090179C" w:rsidRPr="0090179C" w:rsidRDefault="0090179C" w:rsidP="0090179C">
      <w:pPr>
        <w:autoSpaceDE w:val="0"/>
        <w:autoSpaceDN w:val="0"/>
        <w:adjustRightInd w:val="0"/>
        <w:spacing w:after="240"/>
        <w:rPr>
          <w:rFonts w:eastAsiaTheme="minorHAnsi"/>
          <w:i/>
          <w:iCs/>
          <w:sz w:val="22"/>
          <w:szCs w:val="22"/>
          <w:lang w:val="ru-RU"/>
        </w:rPr>
      </w:pPr>
      <w:r w:rsidRPr="0090179C">
        <w:rPr>
          <w:rFonts w:eastAsiaTheme="minorHAnsi"/>
          <w:i/>
          <w:iCs/>
          <w:sz w:val="22"/>
          <w:szCs w:val="22"/>
          <w:lang w:val="ru-RU"/>
        </w:rPr>
        <w:t>Типы: структурные (классы), поведенческие (последовательность), групповые (use case). Инструменты: Enterprise Architect, PlantUML, Lucidchart. Преимущества: единый язык для команды.</w:t>
      </w:r>
    </w:p>
    <w:p w14:paraId="604E3A60" w14:textId="4FE31D05"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2. Опишите основные виды тестирования ПО. В чем разница между модульным и интеграционным тестированием?</w:t>
      </w:r>
    </w:p>
    <w:p w14:paraId="3422669E" w14:textId="2AA1909F" w:rsidR="0090179C" w:rsidRPr="0090179C" w:rsidRDefault="0090179C" w:rsidP="0090179C">
      <w:pPr>
        <w:autoSpaceDE w:val="0"/>
        <w:autoSpaceDN w:val="0"/>
        <w:adjustRightInd w:val="0"/>
        <w:spacing w:after="240"/>
        <w:rPr>
          <w:rFonts w:eastAsiaTheme="minorHAnsi"/>
          <w:i/>
          <w:iCs/>
          <w:sz w:val="22"/>
          <w:szCs w:val="22"/>
          <w:lang w:val="ru-RU"/>
        </w:rPr>
      </w:pPr>
      <w:r w:rsidRPr="0090179C">
        <w:rPr>
          <w:rFonts w:eastAsiaTheme="minorHAnsi"/>
          <w:i/>
          <w:iCs/>
          <w:sz w:val="22"/>
          <w:szCs w:val="22"/>
          <w:lang w:val="ru-RU"/>
        </w:rPr>
        <w:t>Правильный  ответ: Виды тестирования ПО: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6"/>
        <w:gridCol w:w="1616"/>
        <w:gridCol w:w="3067"/>
      </w:tblGrid>
      <w:tr w:rsidR="0090179C" w:rsidRPr="0090179C" w14:paraId="1ACE91D0" w14:textId="77777777" w:rsidTr="0090179C">
        <w:tc>
          <w:tcPr>
            <w:tcW w:w="1866" w:type="dxa"/>
            <w:tcMar>
              <w:top w:w="20" w:type="nil"/>
              <w:left w:w="20" w:type="nil"/>
              <w:bottom w:w="20" w:type="nil"/>
              <w:right w:w="20" w:type="nil"/>
            </w:tcMar>
            <w:vAlign w:val="center"/>
          </w:tcPr>
          <w:p w14:paraId="26C78AE6" w14:textId="77777777" w:rsidR="0090179C" w:rsidRPr="0090179C" w:rsidRDefault="0090179C">
            <w:pPr>
              <w:autoSpaceDE w:val="0"/>
              <w:autoSpaceDN w:val="0"/>
              <w:adjustRightInd w:val="0"/>
              <w:jc w:val="center"/>
              <w:rPr>
                <w:rFonts w:eastAsiaTheme="minorHAnsi"/>
                <w:i/>
                <w:iCs/>
                <w:sz w:val="22"/>
                <w:szCs w:val="22"/>
                <w:lang w:val="ru-RU"/>
              </w:rPr>
            </w:pPr>
            <w:r w:rsidRPr="0090179C">
              <w:rPr>
                <w:rFonts w:eastAsiaTheme="minorHAnsi"/>
                <w:i/>
                <w:iCs/>
                <w:sz w:val="22"/>
                <w:szCs w:val="22"/>
                <w:lang w:val="ru-RU"/>
              </w:rPr>
              <w:lastRenderedPageBreak/>
              <w:t>Вид</w:t>
            </w:r>
          </w:p>
        </w:tc>
        <w:tc>
          <w:tcPr>
            <w:tcW w:w="1616" w:type="dxa"/>
            <w:tcMar>
              <w:top w:w="20" w:type="nil"/>
              <w:left w:w="20" w:type="nil"/>
              <w:bottom w:w="20" w:type="nil"/>
              <w:right w:w="20" w:type="nil"/>
            </w:tcMar>
            <w:vAlign w:val="center"/>
          </w:tcPr>
          <w:p w14:paraId="502868AE" w14:textId="77777777" w:rsidR="0090179C" w:rsidRPr="0090179C" w:rsidRDefault="0090179C">
            <w:pPr>
              <w:autoSpaceDE w:val="0"/>
              <w:autoSpaceDN w:val="0"/>
              <w:adjustRightInd w:val="0"/>
              <w:jc w:val="center"/>
              <w:rPr>
                <w:rFonts w:eastAsiaTheme="minorHAnsi"/>
                <w:i/>
                <w:iCs/>
                <w:sz w:val="22"/>
                <w:szCs w:val="22"/>
                <w:lang w:val="ru-RU"/>
              </w:rPr>
            </w:pPr>
            <w:r w:rsidRPr="0090179C">
              <w:rPr>
                <w:rFonts w:eastAsiaTheme="minorHAnsi"/>
                <w:i/>
                <w:iCs/>
                <w:sz w:val="22"/>
                <w:szCs w:val="22"/>
                <w:lang w:val="ru-RU"/>
              </w:rPr>
              <w:t>Уровень</w:t>
            </w:r>
          </w:p>
        </w:tc>
        <w:tc>
          <w:tcPr>
            <w:tcW w:w="3067" w:type="dxa"/>
            <w:tcMar>
              <w:top w:w="20" w:type="nil"/>
              <w:left w:w="20" w:type="nil"/>
              <w:bottom w:w="20" w:type="nil"/>
              <w:right w:w="20" w:type="nil"/>
            </w:tcMar>
            <w:vAlign w:val="center"/>
          </w:tcPr>
          <w:p w14:paraId="3944ADDC" w14:textId="77777777" w:rsidR="0090179C" w:rsidRPr="0090179C" w:rsidRDefault="0090179C">
            <w:pPr>
              <w:autoSpaceDE w:val="0"/>
              <w:autoSpaceDN w:val="0"/>
              <w:adjustRightInd w:val="0"/>
              <w:jc w:val="center"/>
              <w:rPr>
                <w:rFonts w:eastAsiaTheme="minorHAnsi"/>
                <w:i/>
                <w:iCs/>
                <w:sz w:val="22"/>
                <w:szCs w:val="22"/>
                <w:lang w:val="ru-RU"/>
              </w:rPr>
            </w:pPr>
            <w:r w:rsidRPr="0090179C">
              <w:rPr>
                <w:rFonts w:eastAsiaTheme="minorHAnsi"/>
                <w:i/>
                <w:iCs/>
                <w:sz w:val="22"/>
                <w:szCs w:val="22"/>
                <w:lang w:val="ru-RU"/>
              </w:rPr>
              <w:t>Что проверяем</w:t>
            </w:r>
          </w:p>
        </w:tc>
      </w:tr>
      <w:tr w:rsidR="0090179C" w:rsidRPr="002F664D" w14:paraId="0C6A1E07" w14:textId="77777777" w:rsidTr="0090179C">
        <w:tc>
          <w:tcPr>
            <w:tcW w:w="1866" w:type="dxa"/>
            <w:tcMar>
              <w:top w:w="20" w:type="nil"/>
              <w:left w:w="20" w:type="nil"/>
              <w:bottom w:w="20" w:type="nil"/>
              <w:right w:w="20" w:type="nil"/>
            </w:tcMar>
            <w:vAlign w:val="center"/>
          </w:tcPr>
          <w:p w14:paraId="01BC9795" w14:textId="77777777" w:rsidR="0090179C" w:rsidRPr="0090179C" w:rsidRDefault="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Модульное (Unit)</w:t>
            </w:r>
          </w:p>
        </w:tc>
        <w:tc>
          <w:tcPr>
            <w:tcW w:w="1616" w:type="dxa"/>
            <w:tcMar>
              <w:top w:w="20" w:type="nil"/>
              <w:left w:w="20" w:type="nil"/>
              <w:bottom w:w="20" w:type="nil"/>
              <w:right w:w="20" w:type="nil"/>
            </w:tcMar>
            <w:vAlign w:val="center"/>
          </w:tcPr>
          <w:p w14:paraId="3B0FD964" w14:textId="77777777" w:rsidR="0090179C" w:rsidRPr="0090179C" w:rsidRDefault="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Функция/класс</w:t>
            </w:r>
          </w:p>
        </w:tc>
        <w:tc>
          <w:tcPr>
            <w:tcW w:w="3067" w:type="dxa"/>
            <w:tcMar>
              <w:top w:w="20" w:type="nil"/>
              <w:left w:w="20" w:type="nil"/>
              <w:bottom w:w="20" w:type="nil"/>
              <w:right w:w="20" w:type="nil"/>
            </w:tcMar>
            <w:vAlign w:val="center"/>
          </w:tcPr>
          <w:p w14:paraId="6A1395E3" w14:textId="77777777" w:rsidR="0090179C" w:rsidRPr="0090179C" w:rsidRDefault="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Работает ли код сам по себе</w:t>
            </w:r>
          </w:p>
        </w:tc>
      </w:tr>
      <w:tr w:rsidR="0090179C" w:rsidRPr="0090179C" w14:paraId="66EF0CD0" w14:textId="77777777" w:rsidTr="0090179C">
        <w:tc>
          <w:tcPr>
            <w:tcW w:w="1866" w:type="dxa"/>
            <w:tcMar>
              <w:top w:w="20" w:type="nil"/>
              <w:left w:w="20" w:type="nil"/>
              <w:bottom w:w="20" w:type="nil"/>
              <w:right w:w="20" w:type="nil"/>
            </w:tcMar>
            <w:vAlign w:val="center"/>
          </w:tcPr>
          <w:p w14:paraId="5E0EAFFC" w14:textId="77777777" w:rsidR="0090179C" w:rsidRPr="0090179C" w:rsidRDefault="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Интеграционное</w:t>
            </w:r>
          </w:p>
        </w:tc>
        <w:tc>
          <w:tcPr>
            <w:tcW w:w="1616" w:type="dxa"/>
            <w:tcMar>
              <w:top w:w="20" w:type="nil"/>
              <w:left w:w="20" w:type="nil"/>
              <w:bottom w:w="20" w:type="nil"/>
              <w:right w:w="20" w:type="nil"/>
            </w:tcMar>
            <w:vAlign w:val="center"/>
          </w:tcPr>
          <w:p w14:paraId="74822E49" w14:textId="77777777" w:rsidR="0090179C" w:rsidRPr="0090179C" w:rsidRDefault="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Модули вместе</w:t>
            </w:r>
          </w:p>
        </w:tc>
        <w:tc>
          <w:tcPr>
            <w:tcW w:w="3067" w:type="dxa"/>
            <w:tcMar>
              <w:top w:w="20" w:type="nil"/>
              <w:left w:w="20" w:type="nil"/>
              <w:bottom w:w="20" w:type="nil"/>
              <w:right w:w="20" w:type="nil"/>
            </w:tcMar>
            <w:vAlign w:val="center"/>
          </w:tcPr>
          <w:p w14:paraId="41369B42" w14:textId="77777777" w:rsidR="0090179C" w:rsidRPr="0090179C" w:rsidRDefault="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Корректно ли взаимодействие</w:t>
            </w:r>
          </w:p>
        </w:tc>
      </w:tr>
      <w:tr w:rsidR="0090179C" w:rsidRPr="002F664D" w14:paraId="7248BC32" w14:textId="77777777" w:rsidTr="0090179C">
        <w:tc>
          <w:tcPr>
            <w:tcW w:w="1866" w:type="dxa"/>
            <w:tcMar>
              <w:top w:w="20" w:type="nil"/>
              <w:left w:w="20" w:type="nil"/>
              <w:bottom w:w="20" w:type="nil"/>
              <w:right w:w="20" w:type="nil"/>
            </w:tcMar>
            <w:vAlign w:val="center"/>
          </w:tcPr>
          <w:p w14:paraId="7BCB7F98" w14:textId="77777777" w:rsidR="0090179C" w:rsidRPr="0090179C" w:rsidRDefault="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Системное</w:t>
            </w:r>
          </w:p>
        </w:tc>
        <w:tc>
          <w:tcPr>
            <w:tcW w:w="1616" w:type="dxa"/>
            <w:tcMar>
              <w:top w:w="20" w:type="nil"/>
              <w:left w:w="20" w:type="nil"/>
              <w:bottom w:w="20" w:type="nil"/>
              <w:right w:w="20" w:type="nil"/>
            </w:tcMar>
            <w:vAlign w:val="center"/>
          </w:tcPr>
          <w:p w14:paraId="48EAE9F9" w14:textId="77777777" w:rsidR="0090179C" w:rsidRPr="0090179C" w:rsidRDefault="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Полная система</w:t>
            </w:r>
          </w:p>
        </w:tc>
        <w:tc>
          <w:tcPr>
            <w:tcW w:w="3067" w:type="dxa"/>
            <w:tcMar>
              <w:top w:w="20" w:type="nil"/>
              <w:left w:w="20" w:type="nil"/>
              <w:bottom w:w="20" w:type="nil"/>
              <w:right w:w="20" w:type="nil"/>
            </w:tcMar>
            <w:vAlign w:val="center"/>
          </w:tcPr>
          <w:p w14:paraId="771EC3C1" w14:textId="77777777" w:rsidR="0090179C" w:rsidRPr="0090179C" w:rsidRDefault="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Все ли работает в целом</w:t>
            </w:r>
          </w:p>
        </w:tc>
      </w:tr>
      <w:tr w:rsidR="0090179C" w:rsidRPr="0090179C" w14:paraId="578AB888" w14:textId="77777777" w:rsidTr="0090179C">
        <w:tc>
          <w:tcPr>
            <w:tcW w:w="1866" w:type="dxa"/>
            <w:tcMar>
              <w:top w:w="20" w:type="nil"/>
              <w:left w:w="20" w:type="nil"/>
              <w:bottom w:w="20" w:type="nil"/>
              <w:right w:w="20" w:type="nil"/>
            </w:tcMar>
            <w:vAlign w:val="center"/>
          </w:tcPr>
          <w:p w14:paraId="6B68B862" w14:textId="77777777" w:rsidR="0090179C" w:rsidRPr="0090179C" w:rsidRDefault="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Приемочное</w:t>
            </w:r>
          </w:p>
        </w:tc>
        <w:tc>
          <w:tcPr>
            <w:tcW w:w="1616" w:type="dxa"/>
            <w:tcMar>
              <w:top w:w="20" w:type="nil"/>
              <w:left w:w="20" w:type="nil"/>
              <w:bottom w:w="20" w:type="nil"/>
              <w:right w:w="20" w:type="nil"/>
            </w:tcMar>
            <w:vAlign w:val="center"/>
          </w:tcPr>
          <w:p w14:paraId="2B7668EF" w14:textId="77777777" w:rsidR="0090179C" w:rsidRPr="0090179C" w:rsidRDefault="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Пользователь</w:t>
            </w:r>
          </w:p>
        </w:tc>
        <w:tc>
          <w:tcPr>
            <w:tcW w:w="3067" w:type="dxa"/>
            <w:tcMar>
              <w:top w:w="20" w:type="nil"/>
              <w:left w:w="20" w:type="nil"/>
              <w:bottom w:w="20" w:type="nil"/>
              <w:right w:w="20" w:type="nil"/>
            </w:tcMar>
            <w:vAlign w:val="center"/>
          </w:tcPr>
          <w:p w14:paraId="78A470DD" w14:textId="77777777" w:rsidR="0090179C" w:rsidRPr="0090179C" w:rsidRDefault="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Соответствует ли ТЗ</w:t>
            </w:r>
          </w:p>
        </w:tc>
      </w:tr>
    </w:tbl>
    <w:p w14:paraId="7FD6291F" w14:textId="77777777" w:rsidR="0090179C" w:rsidRPr="0090179C" w:rsidRDefault="0090179C" w:rsidP="0090179C">
      <w:pPr>
        <w:autoSpaceDE w:val="0"/>
        <w:autoSpaceDN w:val="0"/>
        <w:adjustRightInd w:val="0"/>
        <w:jc w:val="center"/>
        <w:rPr>
          <w:rFonts w:eastAsiaTheme="minorHAnsi"/>
          <w:i/>
          <w:iCs/>
          <w:sz w:val="22"/>
          <w:szCs w:val="22"/>
          <w:lang w:val="ru-RU"/>
        </w:rPr>
      </w:pPr>
    </w:p>
    <w:p w14:paraId="55F483CB" w14:textId="77777777" w:rsidR="0090179C" w:rsidRPr="0090179C" w:rsidRDefault="0090179C" w:rsidP="0090179C">
      <w:pPr>
        <w:autoSpaceDE w:val="0"/>
        <w:autoSpaceDN w:val="0"/>
        <w:adjustRightInd w:val="0"/>
        <w:jc w:val="center"/>
        <w:rPr>
          <w:rFonts w:eastAsiaTheme="minorHAnsi"/>
          <w:i/>
          <w:iCs/>
          <w:sz w:val="22"/>
          <w:szCs w:val="22"/>
          <w:lang w:val="ru-RU"/>
        </w:rPr>
      </w:pPr>
    </w:p>
    <w:p w14:paraId="2070F490" w14:textId="77777777" w:rsidR="0090179C" w:rsidRPr="0090179C" w:rsidRDefault="0090179C" w:rsidP="0090179C">
      <w:pPr>
        <w:autoSpaceDE w:val="0"/>
        <w:autoSpaceDN w:val="0"/>
        <w:adjustRightInd w:val="0"/>
        <w:spacing w:after="240"/>
        <w:rPr>
          <w:rFonts w:eastAsiaTheme="minorHAnsi"/>
          <w:i/>
          <w:iCs/>
          <w:sz w:val="22"/>
          <w:szCs w:val="22"/>
          <w:lang w:val="ru-RU"/>
        </w:rPr>
      </w:pPr>
      <w:r w:rsidRPr="0090179C">
        <w:rPr>
          <w:rFonts w:eastAsiaTheme="minorHAnsi"/>
          <w:i/>
          <w:iCs/>
          <w:sz w:val="22"/>
          <w:szCs w:val="22"/>
          <w:lang w:val="ru-RU"/>
        </w:rPr>
        <w:t>Модульное: тестируем отдельно (JUnit, Google Test). Заглушки (mocks) для зависимостей. Цель: покрытие кода 80%+.</w:t>
      </w:r>
    </w:p>
    <w:p w14:paraId="28630EC8" w14:textId="77777777" w:rsidR="0090179C" w:rsidRPr="0090179C" w:rsidRDefault="0090179C" w:rsidP="0090179C">
      <w:pPr>
        <w:autoSpaceDE w:val="0"/>
        <w:autoSpaceDN w:val="0"/>
        <w:adjustRightInd w:val="0"/>
        <w:spacing w:after="240"/>
        <w:rPr>
          <w:rFonts w:eastAsiaTheme="minorHAnsi"/>
          <w:i/>
          <w:iCs/>
          <w:sz w:val="22"/>
          <w:szCs w:val="22"/>
          <w:lang w:val="ru-RU"/>
        </w:rPr>
      </w:pPr>
      <w:r w:rsidRPr="0090179C">
        <w:rPr>
          <w:rFonts w:eastAsiaTheme="minorHAnsi"/>
          <w:i/>
          <w:iCs/>
          <w:sz w:val="22"/>
          <w:szCs w:val="22"/>
          <w:lang w:val="ru-RU"/>
        </w:rPr>
        <w:t>Интеграционное: проверяем взаимодействие модулей (API calls, БД). Виды: top-down (заглушки вниз), bottom-up (драйверы вверх), big bang (все сразу). Проблемы: сложно локализовать ошибки.</w:t>
      </w:r>
    </w:p>
    <w:p w14:paraId="7B3AD9A8" w14:textId="77777777" w:rsidR="0090179C" w:rsidRPr="0090179C" w:rsidRDefault="0090179C" w:rsidP="0090179C">
      <w:pPr>
        <w:autoSpaceDE w:val="0"/>
        <w:autoSpaceDN w:val="0"/>
        <w:adjustRightInd w:val="0"/>
        <w:spacing w:after="240"/>
        <w:rPr>
          <w:rFonts w:eastAsiaTheme="minorHAnsi"/>
          <w:i/>
          <w:iCs/>
          <w:sz w:val="22"/>
          <w:szCs w:val="22"/>
          <w:lang w:val="ru-RU"/>
        </w:rPr>
      </w:pPr>
      <w:r w:rsidRPr="0090179C">
        <w:rPr>
          <w:rFonts w:eastAsiaTheme="minorHAnsi"/>
          <w:i/>
          <w:iCs/>
          <w:sz w:val="22"/>
          <w:szCs w:val="22"/>
          <w:lang w:val="ru-RU"/>
        </w:rPr>
        <w:t>Другие: регрессионное (после изменений), нагрузочное (performance), smoke (базовая работоспособность).</w:t>
      </w:r>
    </w:p>
    <w:p w14:paraId="1BBCFB6B" w14:textId="18465A85"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Практическое задание:</w:t>
      </w:r>
    </w:p>
    <w:p w14:paraId="3C05F53D" w14:textId="16E3E97B"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Для системы интернет-магазина создайте:</w:t>
      </w:r>
      <w:r>
        <w:rPr>
          <w:rFonts w:eastAsiaTheme="minorHAnsi"/>
          <w:b/>
          <w:bCs/>
          <w:sz w:val="22"/>
          <w:szCs w:val="22"/>
          <w:lang w:val="ru-RU"/>
        </w:rPr>
        <w:t xml:space="preserve"> </w:t>
      </w:r>
      <w:r w:rsidRPr="0090179C">
        <w:rPr>
          <w:rFonts w:eastAsiaTheme="minorHAnsi"/>
          <w:sz w:val="22"/>
          <w:szCs w:val="22"/>
          <w:lang w:val="ru-RU"/>
        </w:rPr>
        <w:t>а) Диаграмму Use Case (5-7 случаев использования)</w:t>
      </w:r>
      <w:r>
        <w:rPr>
          <w:rFonts w:eastAsiaTheme="minorHAnsi"/>
          <w:sz w:val="22"/>
          <w:szCs w:val="22"/>
          <w:lang w:val="ru-RU"/>
        </w:rPr>
        <w:t xml:space="preserve"> </w:t>
      </w:r>
      <w:r w:rsidRPr="0090179C">
        <w:rPr>
          <w:rFonts w:eastAsiaTheme="minorHAnsi"/>
          <w:sz w:val="22"/>
          <w:szCs w:val="22"/>
          <w:lang w:val="ru-RU"/>
        </w:rPr>
        <w:t>б) Диаграмму классов (минимум 4 класса с атрибутами и методами)</w:t>
      </w:r>
      <w:r>
        <w:rPr>
          <w:rFonts w:eastAsiaTheme="minorHAnsi"/>
          <w:sz w:val="22"/>
          <w:szCs w:val="22"/>
          <w:lang w:val="ru-RU"/>
        </w:rPr>
        <w:t xml:space="preserve"> </w:t>
      </w:r>
      <w:r w:rsidRPr="0090179C">
        <w:rPr>
          <w:rFonts w:eastAsiaTheme="minorHAnsi"/>
          <w:sz w:val="22"/>
          <w:szCs w:val="22"/>
          <w:lang w:val="ru-RU"/>
        </w:rPr>
        <w:t>в) Алгоритм оформления заказа</w:t>
      </w:r>
    </w:p>
    <w:p w14:paraId="4B9DF5EF" w14:textId="77777777" w:rsidR="0090179C" w:rsidRPr="0090179C" w:rsidRDefault="0090179C" w:rsidP="0090179C">
      <w:pPr>
        <w:autoSpaceDE w:val="0"/>
        <w:autoSpaceDN w:val="0"/>
        <w:adjustRightInd w:val="0"/>
        <w:rPr>
          <w:rFonts w:eastAsiaTheme="minorHAnsi"/>
          <w:sz w:val="22"/>
          <w:szCs w:val="22"/>
          <w:lang w:val="ru-RU"/>
        </w:rPr>
      </w:pPr>
    </w:p>
    <w:p w14:paraId="05F0A453" w14:textId="77777777" w:rsidR="0090179C" w:rsidRPr="0090179C" w:rsidRDefault="0090179C" w:rsidP="0090179C">
      <w:pPr>
        <w:autoSpaceDE w:val="0"/>
        <w:autoSpaceDN w:val="0"/>
        <w:adjustRightInd w:val="0"/>
        <w:spacing w:after="298"/>
        <w:jc w:val="center"/>
        <w:rPr>
          <w:rFonts w:eastAsiaTheme="minorHAnsi"/>
          <w:b/>
          <w:bCs/>
          <w:sz w:val="22"/>
          <w:szCs w:val="22"/>
          <w:lang w:val="ru-RU"/>
        </w:rPr>
      </w:pPr>
      <w:r w:rsidRPr="0090179C">
        <w:rPr>
          <w:rFonts w:eastAsiaTheme="minorHAnsi"/>
          <w:b/>
          <w:bCs/>
          <w:sz w:val="22"/>
          <w:szCs w:val="22"/>
          <w:lang w:val="ru-RU"/>
        </w:rPr>
        <w:t>ВАРИАНТ 3</w:t>
      </w:r>
    </w:p>
    <w:p w14:paraId="7BDCB71A" w14:textId="77777777"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Теоретические вопросы:</w:t>
      </w:r>
    </w:p>
    <w:p w14:paraId="5D694E10" w14:textId="27B5BDF2"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1. Что такое паттерны проектирования? Опишите паттерн "Фабрика" (Factory Method).</w:t>
      </w:r>
    </w:p>
    <w:p w14:paraId="2BE4B220" w14:textId="6433EC3D" w:rsidR="0090179C" w:rsidRPr="0090179C" w:rsidRDefault="0090179C" w:rsidP="0090179C">
      <w:pPr>
        <w:autoSpaceDE w:val="0"/>
        <w:autoSpaceDN w:val="0"/>
        <w:adjustRightInd w:val="0"/>
        <w:spacing w:after="240"/>
        <w:rPr>
          <w:rFonts w:eastAsiaTheme="minorHAnsi"/>
          <w:i/>
          <w:iCs/>
          <w:sz w:val="22"/>
          <w:szCs w:val="22"/>
          <w:lang w:val="ru-RU"/>
        </w:rPr>
      </w:pPr>
      <w:r w:rsidRPr="0090179C">
        <w:rPr>
          <w:rFonts w:eastAsiaTheme="minorHAnsi"/>
          <w:i/>
          <w:iCs/>
          <w:sz w:val="22"/>
          <w:szCs w:val="22"/>
          <w:lang w:val="ru-RU"/>
        </w:rPr>
        <w:t>Правильный ответ: Паттерны проектирования — типовые решения повторяющихся задач (Gang of Four, 1994). Классификация: порождающие (создание объектов), структурные (композиция), поведенческие (взаимодействие).</w:t>
      </w:r>
    </w:p>
    <w:p w14:paraId="7F924831" w14:textId="1C4D9453" w:rsidR="0090179C" w:rsidRPr="0090179C" w:rsidRDefault="0090179C" w:rsidP="0090179C">
      <w:pPr>
        <w:autoSpaceDE w:val="0"/>
        <w:autoSpaceDN w:val="0"/>
        <w:adjustRightInd w:val="0"/>
        <w:spacing w:after="240"/>
        <w:rPr>
          <w:rFonts w:eastAsiaTheme="minorHAnsi"/>
          <w:i/>
          <w:iCs/>
          <w:sz w:val="22"/>
          <w:szCs w:val="22"/>
          <w:lang w:val="ru-RU"/>
        </w:rPr>
      </w:pPr>
      <w:r w:rsidRPr="0090179C">
        <w:rPr>
          <w:rFonts w:eastAsiaTheme="minorHAnsi"/>
          <w:i/>
          <w:iCs/>
          <w:sz w:val="22"/>
          <w:szCs w:val="22"/>
          <w:lang w:val="ru-RU"/>
        </w:rPr>
        <w:t>Factory Method (Порождающий): централизует создание объектов.Проблема: клиентский код знает конкретные классы (new Car(), new Truck()).Решение: абстрактная фабрика → конкретные фабрики.</w:t>
      </w:r>
    </w:p>
    <w:p w14:paraId="29E88673" w14:textId="77777777" w:rsidR="0090179C" w:rsidRPr="0090179C" w:rsidRDefault="0090179C" w:rsidP="0090179C">
      <w:pPr>
        <w:autoSpaceDE w:val="0"/>
        <w:autoSpaceDN w:val="0"/>
        <w:adjustRightInd w:val="0"/>
        <w:jc w:val="center"/>
        <w:rPr>
          <w:rFonts w:eastAsiaTheme="minorHAnsi"/>
          <w:i/>
          <w:iCs/>
          <w:sz w:val="22"/>
          <w:szCs w:val="22"/>
          <w:lang w:val="ru-RU"/>
        </w:rPr>
      </w:pPr>
    </w:p>
    <w:p w14:paraId="587AACFD" w14:textId="77777777" w:rsidR="0090179C" w:rsidRPr="0090179C" w:rsidRDefault="0090179C" w:rsidP="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java</w:t>
      </w:r>
    </w:p>
    <w:p w14:paraId="754B3D20" w14:textId="77777777" w:rsidR="0090179C" w:rsidRPr="0090179C" w:rsidRDefault="0090179C" w:rsidP="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 Абстрактный продукт</w:t>
      </w:r>
    </w:p>
    <w:p w14:paraId="6274DEF2" w14:textId="77777777" w:rsidR="0090179C" w:rsidRPr="0090179C" w:rsidRDefault="0090179C" w:rsidP="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interface Transport { void deliver(); }</w:t>
      </w:r>
    </w:p>
    <w:p w14:paraId="3899E087" w14:textId="77777777" w:rsidR="0090179C" w:rsidRPr="0090179C" w:rsidRDefault="0090179C" w:rsidP="0090179C">
      <w:pPr>
        <w:autoSpaceDE w:val="0"/>
        <w:autoSpaceDN w:val="0"/>
        <w:adjustRightInd w:val="0"/>
        <w:rPr>
          <w:rFonts w:eastAsiaTheme="minorHAnsi"/>
          <w:i/>
          <w:iCs/>
          <w:sz w:val="22"/>
          <w:szCs w:val="22"/>
          <w:lang w:val="ru-RU"/>
        </w:rPr>
      </w:pPr>
    </w:p>
    <w:p w14:paraId="02476321" w14:textId="77777777" w:rsidR="0090179C" w:rsidRPr="002F664D" w:rsidRDefault="0090179C" w:rsidP="0090179C">
      <w:pPr>
        <w:autoSpaceDE w:val="0"/>
        <w:autoSpaceDN w:val="0"/>
        <w:adjustRightInd w:val="0"/>
        <w:rPr>
          <w:rFonts w:eastAsiaTheme="minorHAnsi"/>
          <w:i/>
          <w:iCs/>
          <w:sz w:val="22"/>
          <w:szCs w:val="22"/>
          <w:lang w:val="ru-RU"/>
        </w:rPr>
      </w:pPr>
      <w:r w:rsidRPr="002F664D">
        <w:rPr>
          <w:rFonts w:eastAsiaTheme="minorHAnsi"/>
          <w:i/>
          <w:iCs/>
          <w:sz w:val="22"/>
          <w:szCs w:val="22"/>
          <w:lang w:val="ru-RU"/>
        </w:rPr>
        <w:t xml:space="preserve">// </w:t>
      </w:r>
      <w:r w:rsidRPr="0090179C">
        <w:rPr>
          <w:rFonts w:eastAsiaTheme="minorHAnsi"/>
          <w:i/>
          <w:iCs/>
          <w:sz w:val="22"/>
          <w:szCs w:val="22"/>
          <w:lang w:val="ru-RU"/>
        </w:rPr>
        <w:t>Конкретные</w:t>
      </w:r>
      <w:r w:rsidRPr="002F664D">
        <w:rPr>
          <w:rFonts w:eastAsiaTheme="minorHAnsi"/>
          <w:i/>
          <w:iCs/>
          <w:sz w:val="22"/>
          <w:szCs w:val="22"/>
          <w:lang w:val="ru-RU"/>
        </w:rPr>
        <w:t xml:space="preserve"> </w:t>
      </w:r>
      <w:r w:rsidRPr="0090179C">
        <w:rPr>
          <w:rFonts w:eastAsiaTheme="minorHAnsi"/>
          <w:i/>
          <w:iCs/>
          <w:sz w:val="22"/>
          <w:szCs w:val="22"/>
          <w:lang w:val="ru-RU"/>
        </w:rPr>
        <w:t>продукты</w:t>
      </w:r>
    </w:p>
    <w:p w14:paraId="07B2926D" w14:textId="77777777" w:rsidR="0090179C" w:rsidRPr="0090179C" w:rsidRDefault="0090179C" w:rsidP="0090179C">
      <w:pPr>
        <w:autoSpaceDE w:val="0"/>
        <w:autoSpaceDN w:val="0"/>
        <w:adjustRightInd w:val="0"/>
        <w:rPr>
          <w:rFonts w:eastAsiaTheme="minorHAnsi"/>
          <w:i/>
          <w:iCs/>
          <w:sz w:val="22"/>
          <w:szCs w:val="22"/>
        </w:rPr>
      </w:pPr>
      <w:r w:rsidRPr="0090179C">
        <w:rPr>
          <w:rFonts w:eastAsiaTheme="minorHAnsi"/>
          <w:i/>
          <w:iCs/>
          <w:sz w:val="22"/>
          <w:szCs w:val="22"/>
        </w:rPr>
        <w:t>class Car implements Transport { public void deliver() {} }</w:t>
      </w:r>
    </w:p>
    <w:p w14:paraId="68A8243B" w14:textId="77777777" w:rsidR="0090179C" w:rsidRPr="0090179C" w:rsidRDefault="0090179C" w:rsidP="0090179C">
      <w:pPr>
        <w:autoSpaceDE w:val="0"/>
        <w:autoSpaceDN w:val="0"/>
        <w:adjustRightInd w:val="0"/>
        <w:rPr>
          <w:rFonts w:eastAsiaTheme="minorHAnsi"/>
          <w:i/>
          <w:iCs/>
          <w:sz w:val="22"/>
          <w:szCs w:val="22"/>
        </w:rPr>
      </w:pPr>
      <w:r w:rsidRPr="0090179C">
        <w:rPr>
          <w:rFonts w:eastAsiaTheme="minorHAnsi"/>
          <w:i/>
          <w:iCs/>
          <w:sz w:val="22"/>
          <w:szCs w:val="22"/>
        </w:rPr>
        <w:t>class Truck implements Transport { public void deliver() {} }</w:t>
      </w:r>
    </w:p>
    <w:p w14:paraId="1582EAF5" w14:textId="77777777" w:rsidR="0090179C" w:rsidRPr="0090179C" w:rsidRDefault="0090179C" w:rsidP="0090179C">
      <w:pPr>
        <w:autoSpaceDE w:val="0"/>
        <w:autoSpaceDN w:val="0"/>
        <w:adjustRightInd w:val="0"/>
        <w:rPr>
          <w:rFonts w:eastAsiaTheme="minorHAnsi"/>
          <w:i/>
          <w:iCs/>
          <w:sz w:val="22"/>
          <w:szCs w:val="22"/>
        </w:rPr>
      </w:pPr>
    </w:p>
    <w:p w14:paraId="5A7C630A" w14:textId="77777777" w:rsidR="0090179C" w:rsidRPr="0090179C" w:rsidRDefault="0090179C" w:rsidP="0090179C">
      <w:pPr>
        <w:autoSpaceDE w:val="0"/>
        <w:autoSpaceDN w:val="0"/>
        <w:adjustRightInd w:val="0"/>
        <w:rPr>
          <w:rFonts w:eastAsiaTheme="minorHAnsi"/>
          <w:i/>
          <w:iCs/>
          <w:sz w:val="22"/>
          <w:szCs w:val="22"/>
        </w:rPr>
      </w:pPr>
      <w:r w:rsidRPr="0090179C">
        <w:rPr>
          <w:rFonts w:eastAsiaTheme="minorHAnsi"/>
          <w:i/>
          <w:iCs/>
          <w:sz w:val="22"/>
          <w:szCs w:val="22"/>
        </w:rPr>
        <w:t xml:space="preserve">// </w:t>
      </w:r>
      <w:r w:rsidRPr="0090179C">
        <w:rPr>
          <w:rFonts w:eastAsiaTheme="minorHAnsi"/>
          <w:i/>
          <w:iCs/>
          <w:sz w:val="22"/>
          <w:szCs w:val="22"/>
          <w:lang w:val="ru-RU"/>
        </w:rPr>
        <w:t>Фабрика</w:t>
      </w:r>
    </w:p>
    <w:p w14:paraId="70F04CA6" w14:textId="77777777" w:rsidR="0090179C" w:rsidRPr="0090179C" w:rsidRDefault="0090179C" w:rsidP="0090179C">
      <w:pPr>
        <w:autoSpaceDE w:val="0"/>
        <w:autoSpaceDN w:val="0"/>
        <w:adjustRightInd w:val="0"/>
        <w:rPr>
          <w:rFonts w:eastAsiaTheme="minorHAnsi"/>
          <w:i/>
          <w:iCs/>
          <w:sz w:val="22"/>
          <w:szCs w:val="22"/>
        </w:rPr>
      </w:pPr>
      <w:r w:rsidRPr="0090179C">
        <w:rPr>
          <w:rFonts w:eastAsiaTheme="minorHAnsi"/>
          <w:i/>
          <w:iCs/>
          <w:sz w:val="22"/>
          <w:szCs w:val="22"/>
        </w:rPr>
        <w:t>abstract class TransportFactory {</w:t>
      </w:r>
    </w:p>
    <w:p w14:paraId="4DB96A39" w14:textId="77777777" w:rsidR="0090179C" w:rsidRPr="0090179C" w:rsidRDefault="0090179C" w:rsidP="0090179C">
      <w:pPr>
        <w:autoSpaceDE w:val="0"/>
        <w:autoSpaceDN w:val="0"/>
        <w:adjustRightInd w:val="0"/>
        <w:rPr>
          <w:rFonts w:eastAsiaTheme="minorHAnsi"/>
          <w:i/>
          <w:iCs/>
          <w:sz w:val="22"/>
          <w:szCs w:val="22"/>
        </w:rPr>
      </w:pPr>
      <w:r w:rsidRPr="0090179C">
        <w:rPr>
          <w:rFonts w:eastAsiaTheme="minorHAnsi"/>
          <w:i/>
          <w:iCs/>
          <w:sz w:val="22"/>
          <w:szCs w:val="22"/>
        </w:rPr>
        <w:t xml:space="preserve">    abstract Transport createTransport();</w:t>
      </w:r>
    </w:p>
    <w:p w14:paraId="5D2CF887" w14:textId="77777777" w:rsidR="0090179C" w:rsidRPr="0090179C" w:rsidRDefault="0090179C" w:rsidP="0090179C">
      <w:pPr>
        <w:autoSpaceDE w:val="0"/>
        <w:autoSpaceDN w:val="0"/>
        <w:adjustRightInd w:val="0"/>
        <w:rPr>
          <w:rFonts w:eastAsiaTheme="minorHAnsi"/>
          <w:i/>
          <w:iCs/>
          <w:sz w:val="22"/>
          <w:szCs w:val="22"/>
        </w:rPr>
      </w:pPr>
      <w:r w:rsidRPr="0090179C">
        <w:rPr>
          <w:rFonts w:eastAsiaTheme="minorHAnsi"/>
          <w:i/>
          <w:iCs/>
          <w:sz w:val="22"/>
          <w:szCs w:val="22"/>
        </w:rPr>
        <w:t>}</w:t>
      </w:r>
    </w:p>
    <w:p w14:paraId="21473B7F" w14:textId="77777777" w:rsidR="0090179C" w:rsidRPr="0090179C" w:rsidRDefault="0090179C" w:rsidP="0090179C">
      <w:pPr>
        <w:autoSpaceDE w:val="0"/>
        <w:autoSpaceDN w:val="0"/>
        <w:adjustRightInd w:val="0"/>
        <w:rPr>
          <w:rFonts w:eastAsiaTheme="minorHAnsi"/>
          <w:i/>
          <w:iCs/>
          <w:sz w:val="22"/>
          <w:szCs w:val="22"/>
        </w:rPr>
      </w:pPr>
    </w:p>
    <w:p w14:paraId="44C2328E" w14:textId="77777777" w:rsidR="0090179C" w:rsidRPr="0090179C" w:rsidRDefault="0090179C" w:rsidP="0090179C">
      <w:pPr>
        <w:autoSpaceDE w:val="0"/>
        <w:autoSpaceDN w:val="0"/>
        <w:adjustRightInd w:val="0"/>
        <w:rPr>
          <w:rFonts w:eastAsiaTheme="minorHAnsi"/>
          <w:i/>
          <w:iCs/>
          <w:sz w:val="22"/>
          <w:szCs w:val="22"/>
        </w:rPr>
      </w:pPr>
      <w:r w:rsidRPr="0090179C">
        <w:rPr>
          <w:rFonts w:eastAsiaTheme="minorHAnsi"/>
          <w:i/>
          <w:iCs/>
          <w:sz w:val="22"/>
          <w:szCs w:val="22"/>
        </w:rPr>
        <w:t xml:space="preserve">// </w:t>
      </w:r>
      <w:r w:rsidRPr="0090179C">
        <w:rPr>
          <w:rFonts w:eastAsiaTheme="minorHAnsi"/>
          <w:i/>
          <w:iCs/>
          <w:sz w:val="22"/>
          <w:szCs w:val="22"/>
          <w:lang w:val="ru-RU"/>
        </w:rPr>
        <w:t>Конкретные</w:t>
      </w:r>
      <w:r w:rsidRPr="0090179C">
        <w:rPr>
          <w:rFonts w:eastAsiaTheme="minorHAnsi"/>
          <w:i/>
          <w:iCs/>
          <w:sz w:val="22"/>
          <w:szCs w:val="22"/>
        </w:rPr>
        <w:t xml:space="preserve"> </w:t>
      </w:r>
      <w:r w:rsidRPr="0090179C">
        <w:rPr>
          <w:rFonts w:eastAsiaTheme="minorHAnsi"/>
          <w:i/>
          <w:iCs/>
          <w:sz w:val="22"/>
          <w:szCs w:val="22"/>
          <w:lang w:val="ru-RU"/>
        </w:rPr>
        <w:t>фабрики</w:t>
      </w:r>
    </w:p>
    <w:p w14:paraId="691A4CFF" w14:textId="77777777" w:rsidR="0090179C" w:rsidRPr="0090179C" w:rsidRDefault="0090179C" w:rsidP="0090179C">
      <w:pPr>
        <w:autoSpaceDE w:val="0"/>
        <w:autoSpaceDN w:val="0"/>
        <w:adjustRightInd w:val="0"/>
        <w:rPr>
          <w:rFonts w:eastAsiaTheme="minorHAnsi"/>
          <w:i/>
          <w:iCs/>
          <w:sz w:val="22"/>
          <w:szCs w:val="22"/>
        </w:rPr>
      </w:pPr>
      <w:r w:rsidRPr="0090179C">
        <w:rPr>
          <w:rFonts w:eastAsiaTheme="minorHAnsi"/>
          <w:i/>
          <w:iCs/>
          <w:sz w:val="22"/>
          <w:szCs w:val="22"/>
        </w:rPr>
        <w:t>class CarFactory extends TransportFactory {</w:t>
      </w:r>
    </w:p>
    <w:p w14:paraId="3108C38E" w14:textId="77777777" w:rsidR="0090179C" w:rsidRPr="0090179C" w:rsidRDefault="0090179C" w:rsidP="0090179C">
      <w:pPr>
        <w:autoSpaceDE w:val="0"/>
        <w:autoSpaceDN w:val="0"/>
        <w:adjustRightInd w:val="0"/>
        <w:rPr>
          <w:rFonts w:eastAsiaTheme="minorHAnsi"/>
          <w:i/>
          <w:iCs/>
          <w:sz w:val="22"/>
          <w:szCs w:val="22"/>
        </w:rPr>
      </w:pPr>
      <w:r w:rsidRPr="0090179C">
        <w:rPr>
          <w:rFonts w:eastAsiaTheme="minorHAnsi"/>
          <w:i/>
          <w:iCs/>
          <w:sz w:val="22"/>
          <w:szCs w:val="22"/>
        </w:rPr>
        <w:t xml:space="preserve">    Transport createTransport() { return new Car(); }</w:t>
      </w:r>
    </w:p>
    <w:p w14:paraId="3842EE29" w14:textId="77777777" w:rsidR="0090179C" w:rsidRPr="0090179C" w:rsidRDefault="0090179C" w:rsidP="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w:t>
      </w:r>
    </w:p>
    <w:p w14:paraId="7AB770FC" w14:textId="77777777" w:rsidR="0090179C" w:rsidRPr="0090179C" w:rsidRDefault="0090179C" w:rsidP="0090179C">
      <w:pPr>
        <w:autoSpaceDE w:val="0"/>
        <w:autoSpaceDN w:val="0"/>
        <w:adjustRightInd w:val="0"/>
        <w:spacing w:after="240"/>
        <w:rPr>
          <w:rFonts w:eastAsiaTheme="minorHAnsi"/>
          <w:i/>
          <w:iCs/>
          <w:sz w:val="22"/>
          <w:szCs w:val="22"/>
          <w:lang w:val="ru-RU"/>
        </w:rPr>
      </w:pPr>
      <w:r w:rsidRPr="0090179C">
        <w:rPr>
          <w:rFonts w:eastAsiaTheme="minorHAnsi"/>
          <w:i/>
          <w:iCs/>
          <w:sz w:val="22"/>
          <w:szCs w:val="22"/>
          <w:lang w:val="ru-RU"/>
        </w:rPr>
        <w:lastRenderedPageBreak/>
        <w:t>Плюсы: OCP (открыто для расширения), DIP (зависит от абстракций). Применение: GUI тулбары, плагины.</w:t>
      </w:r>
    </w:p>
    <w:p w14:paraId="6A76686F" w14:textId="4E8463BA"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2. В чем разница между Agile и Waterfall методологиями? Перечислите 12 принципов Agile.</w:t>
      </w:r>
    </w:p>
    <w:p w14:paraId="5B9151F3" w14:textId="47F2C1DE" w:rsidR="0090179C" w:rsidRPr="0090179C" w:rsidRDefault="0090179C" w:rsidP="0090179C">
      <w:pPr>
        <w:autoSpaceDE w:val="0"/>
        <w:autoSpaceDN w:val="0"/>
        <w:adjustRightInd w:val="0"/>
        <w:spacing w:after="240"/>
        <w:rPr>
          <w:rFonts w:eastAsiaTheme="minorHAnsi"/>
          <w:i/>
          <w:iCs/>
          <w:sz w:val="22"/>
          <w:szCs w:val="22"/>
          <w:lang w:val="ru-RU"/>
        </w:rPr>
      </w:pPr>
      <w:r w:rsidRPr="0090179C">
        <w:rPr>
          <w:rFonts w:eastAsiaTheme="minorHAnsi"/>
          <w:i/>
          <w:iCs/>
          <w:sz w:val="22"/>
          <w:szCs w:val="22"/>
          <w:lang w:val="ru-RU"/>
        </w:rPr>
        <w:t>Правильный ответ:Waterfall: последовательная, документация-driven, поздно изменения.Agile: итеративная, работающий продукт каждые 2 недели, гибкость.</w:t>
      </w:r>
    </w:p>
    <w:p w14:paraId="7101B922" w14:textId="77777777" w:rsidR="0090179C" w:rsidRPr="0090179C" w:rsidRDefault="0090179C" w:rsidP="0090179C">
      <w:pPr>
        <w:autoSpaceDE w:val="0"/>
        <w:autoSpaceDN w:val="0"/>
        <w:adjustRightInd w:val="0"/>
        <w:spacing w:after="240"/>
        <w:rPr>
          <w:rFonts w:eastAsiaTheme="minorHAnsi"/>
          <w:i/>
          <w:iCs/>
          <w:sz w:val="22"/>
          <w:szCs w:val="22"/>
          <w:lang w:val="ru-RU"/>
        </w:rPr>
      </w:pPr>
      <w:r w:rsidRPr="0090179C">
        <w:rPr>
          <w:rFonts w:eastAsiaTheme="minorHAnsi"/>
          <w:i/>
          <w:iCs/>
          <w:sz w:val="22"/>
          <w:szCs w:val="22"/>
          <w:lang w:val="ru-RU"/>
        </w:rPr>
        <w:t>12 принципов Agile Manifesto:</w:t>
      </w:r>
    </w:p>
    <w:p w14:paraId="6A282FBB" w14:textId="77777777" w:rsidR="0090179C" w:rsidRPr="0090179C" w:rsidRDefault="0090179C" w:rsidP="00293B47">
      <w:pPr>
        <w:numPr>
          <w:ilvl w:val="0"/>
          <w:numId w:val="39"/>
        </w:numPr>
        <w:tabs>
          <w:tab w:val="left" w:pos="220"/>
          <w:tab w:val="left" w:pos="720"/>
        </w:tabs>
        <w:autoSpaceDE w:val="0"/>
        <w:autoSpaceDN w:val="0"/>
        <w:adjustRightInd w:val="0"/>
        <w:spacing w:after="240"/>
        <w:ind w:hanging="720"/>
        <w:rPr>
          <w:rFonts w:eastAsiaTheme="minorHAnsi"/>
          <w:i/>
          <w:iCs/>
          <w:sz w:val="22"/>
          <w:szCs w:val="22"/>
          <w:lang w:val="ru-RU"/>
        </w:rPr>
      </w:pPr>
      <w:r w:rsidRPr="0090179C">
        <w:rPr>
          <w:rFonts w:eastAsiaTheme="minorHAnsi"/>
          <w:i/>
          <w:iCs/>
          <w:sz w:val="22"/>
          <w:szCs w:val="22"/>
          <w:lang w:val="ru-RU"/>
        </w:rPr>
        <w:t>Люди &gt; процессов</w:t>
      </w:r>
    </w:p>
    <w:p w14:paraId="22BC05CE" w14:textId="77777777" w:rsidR="0090179C" w:rsidRPr="0090179C" w:rsidRDefault="0090179C" w:rsidP="00293B47">
      <w:pPr>
        <w:numPr>
          <w:ilvl w:val="0"/>
          <w:numId w:val="39"/>
        </w:numPr>
        <w:tabs>
          <w:tab w:val="left" w:pos="220"/>
          <w:tab w:val="left" w:pos="720"/>
        </w:tabs>
        <w:autoSpaceDE w:val="0"/>
        <w:autoSpaceDN w:val="0"/>
        <w:adjustRightInd w:val="0"/>
        <w:spacing w:after="240"/>
        <w:ind w:hanging="720"/>
        <w:rPr>
          <w:rFonts w:eastAsiaTheme="minorHAnsi"/>
          <w:i/>
          <w:iCs/>
          <w:sz w:val="22"/>
          <w:szCs w:val="22"/>
          <w:lang w:val="ru-RU"/>
        </w:rPr>
      </w:pPr>
      <w:r w:rsidRPr="0090179C">
        <w:rPr>
          <w:rFonts w:eastAsiaTheme="minorHAnsi"/>
          <w:i/>
          <w:iCs/>
          <w:sz w:val="22"/>
          <w:szCs w:val="22"/>
          <w:lang w:val="ru-RU"/>
        </w:rPr>
        <w:t>Работающий продукт &gt; документации</w:t>
      </w:r>
    </w:p>
    <w:p w14:paraId="223786C1" w14:textId="77777777" w:rsidR="0090179C" w:rsidRPr="0090179C" w:rsidRDefault="0090179C" w:rsidP="00293B47">
      <w:pPr>
        <w:numPr>
          <w:ilvl w:val="0"/>
          <w:numId w:val="39"/>
        </w:numPr>
        <w:tabs>
          <w:tab w:val="left" w:pos="220"/>
          <w:tab w:val="left" w:pos="720"/>
        </w:tabs>
        <w:autoSpaceDE w:val="0"/>
        <w:autoSpaceDN w:val="0"/>
        <w:adjustRightInd w:val="0"/>
        <w:spacing w:after="240"/>
        <w:ind w:hanging="720"/>
        <w:rPr>
          <w:rFonts w:eastAsiaTheme="minorHAnsi"/>
          <w:i/>
          <w:iCs/>
          <w:sz w:val="22"/>
          <w:szCs w:val="22"/>
          <w:lang w:val="ru-RU"/>
        </w:rPr>
      </w:pPr>
      <w:r w:rsidRPr="0090179C">
        <w:rPr>
          <w:rFonts w:eastAsiaTheme="minorHAnsi"/>
          <w:i/>
          <w:iCs/>
          <w:sz w:val="22"/>
          <w:szCs w:val="22"/>
          <w:lang w:val="ru-RU"/>
        </w:rPr>
        <w:t>Сотрудничество с заказчиком &gt; договорных обязательств</w:t>
      </w:r>
    </w:p>
    <w:p w14:paraId="47396890" w14:textId="77777777" w:rsidR="0090179C" w:rsidRPr="0090179C" w:rsidRDefault="0090179C" w:rsidP="00293B47">
      <w:pPr>
        <w:numPr>
          <w:ilvl w:val="0"/>
          <w:numId w:val="39"/>
        </w:numPr>
        <w:tabs>
          <w:tab w:val="left" w:pos="220"/>
          <w:tab w:val="left" w:pos="720"/>
        </w:tabs>
        <w:autoSpaceDE w:val="0"/>
        <w:autoSpaceDN w:val="0"/>
        <w:adjustRightInd w:val="0"/>
        <w:spacing w:after="240"/>
        <w:ind w:hanging="720"/>
        <w:rPr>
          <w:rFonts w:eastAsiaTheme="minorHAnsi"/>
          <w:i/>
          <w:iCs/>
          <w:sz w:val="22"/>
          <w:szCs w:val="22"/>
          <w:lang w:val="ru-RU"/>
        </w:rPr>
      </w:pPr>
      <w:r w:rsidRPr="0090179C">
        <w:rPr>
          <w:rFonts w:eastAsiaTheme="minorHAnsi"/>
          <w:i/>
          <w:iCs/>
          <w:sz w:val="22"/>
          <w:szCs w:val="22"/>
          <w:lang w:val="ru-RU"/>
        </w:rPr>
        <w:t>Готовность к изменениям &gt; следование плану</w:t>
      </w:r>
    </w:p>
    <w:p w14:paraId="006D3CF9" w14:textId="77777777" w:rsidR="0090179C" w:rsidRPr="0090179C" w:rsidRDefault="0090179C" w:rsidP="00293B47">
      <w:pPr>
        <w:numPr>
          <w:ilvl w:val="0"/>
          <w:numId w:val="39"/>
        </w:numPr>
        <w:tabs>
          <w:tab w:val="left" w:pos="220"/>
          <w:tab w:val="left" w:pos="720"/>
        </w:tabs>
        <w:autoSpaceDE w:val="0"/>
        <w:autoSpaceDN w:val="0"/>
        <w:adjustRightInd w:val="0"/>
        <w:spacing w:after="240"/>
        <w:ind w:hanging="720"/>
        <w:rPr>
          <w:rFonts w:eastAsiaTheme="minorHAnsi"/>
          <w:i/>
          <w:iCs/>
          <w:sz w:val="22"/>
          <w:szCs w:val="22"/>
          <w:lang w:val="ru-RU"/>
        </w:rPr>
      </w:pPr>
      <w:r w:rsidRPr="0090179C">
        <w:rPr>
          <w:rFonts w:eastAsiaTheme="minorHAnsi"/>
          <w:i/>
          <w:iCs/>
          <w:sz w:val="22"/>
          <w:szCs w:val="22"/>
          <w:lang w:val="ru-RU"/>
        </w:rPr>
        <w:t>Доставка работающего ПО часто</w:t>
      </w:r>
    </w:p>
    <w:p w14:paraId="79C8DC11" w14:textId="77777777" w:rsidR="0090179C" w:rsidRPr="0090179C" w:rsidRDefault="0090179C" w:rsidP="00293B47">
      <w:pPr>
        <w:numPr>
          <w:ilvl w:val="0"/>
          <w:numId w:val="39"/>
        </w:numPr>
        <w:tabs>
          <w:tab w:val="left" w:pos="220"/>
          <w:tab w:val="left" w:pos="720"/>
        </w:tabs>
        <w:autoSpaceDE w:val="0"/>
        <w:autoSpaceDN w:val="0"/>
        <w:adjustRightInd w:val="0"/>
        <w:spacing w:after="240"/>
        <w:ind w:hanging="720"/>
        <w:rPr>
          <w:rFonts w:eastAsiaTheme="minorHAnsi"/>
          <w:i/>
          <w:iCs/>
          <w:sz w:val="22"/>
          <w:szCs w:val="22"/>
          <w:lang w:val="ru-RU"/>
        </w:rPr>
      </w:pPr>
      <w:r w:rsidRPr="0090179C">
        <w:rPr>
          <w:rFonts w:eastAsiaTheme="minorHAnsi"/>
          <w:i/>
          <w:iCs/>
          <w:sz w:val="22"/>
          <w:szCs w:val="22"/>
          <w:lang w:val="ru-RU"/>
        </w:rPr>
        <w:t>Бизнес+разработчики работают вместе</w:t>
      </w:r>
    </w:p>
    <w:p w14:paraId="29AF808C" w14:textId="77777777" w:rsidR="0090179C" w:rsidRPr="0090179C" w:rsidRDefault="0090179C" w:rsidP="00293B47">
      <w:pPr>
        <w:numPr>
          <w:ilvl w:val="0"/>
          <w:numId w:val="39"/>
        </w:numPr>
        <w:tabs>
          <w:tab w:val="left" w:pos="220"/>
          <w:tab w:val="left" w:pos="720"/>
        </w:tabs>
        <w:autoSpaceDE w:val="0"/>
        <w:autoSpaceDN w:val="0"/>
        <w:adjustRightInd w:val="0"/>
        <w:spacing w:after="240"/>
        <w:ind w:hanging="720"/>
        <w:rPr>
          <w:rFonts w:eastAsiaTheme="minorHAnsi"/>
          <w:i/>
          <w:iCs/>
          <w:sz w:val="22"/>
          <w:szCs w:val="22"/>
          <w:lang w:val="ru-RU"/>
        </w:rPr>
      </w:pPr>
      <w:r w:rsidRPr="0090179C">
        <w:rPr>
          <w:rFonts w:eastAsiaTheme="minorHAnsi"/>
          <w:i/>
          <w:iCs/>
          <w:sz w:val="22"/>
          <w:szCs w:val="22"/>
          <w:lang w:val="ru-RU"/>
        </w:rPr>
        <w:t>Проект мотивированными людьми</w:t>
      </w:r>
    </w:p>
    <w:p w14:paraId="4CE3505A" w14:textId="77777777" w:rsidR="0090179C" w:rsidRPr="0090179C" w:rsidRDefault="0090179C" w:rsidP="00293B47">
      <w:pPr>
        <w:numPr>
          <w:ilvl w:val="0"/>
          <w:numId w:val="39"/>
        </w:numPr>
        <w:tabs>
          <w:tab w:val="left" w:pos="220"/>
          <w:tab w:val="left" w:pos="720"/>
        </w:tabs>
        <w:autoSpaceDE w:val="0"/>
        <w:autoSpaceDN w:val="0"/>
        <w:adjustRightInd w:val="0"/>
        <w:spacing w:after="240"/>
        <w:ind w:hanging="720"/>
        <w:rPr>
          <w:rFonts w:eastAsiaTheme="minorHAnsi"/>
          <w:i/>
          <w:iCs/>
          <w:sz w:val="22"/>
          <w:szCs w:val="22"/>
          <w:lang w:val="ru-RU"/>
        </w:rPr>
      </w:pPr>
      <w:r w:rsidRPr="0090179C">
        <w:rPr>
          <w:rFonts w:eastAsiaTheme="minorHAnsi"/>
          <w:i/>
          <w:iCs/>
          <w:sz w:val="22"/>
          <w:szCs w:val="22"/>
          <w:lang w:val="ru-RU"/>
        </w:rPr>
        <w:t>Личное общение эффективнее</w:t>
      </w:r>
    </w:p>
    <w:p w14:paraId="478E7033" w14:textId="77777777" w:rsidR="0090179C" w:rsidRPr="0090179C" w:rsidRDefault="0090179C" w:rsidP="00293B47">
      <w:pPr>
        <w:numPr>
          <w:ilvl w:val="0"/>
          <w:numId w:val="39"/>
        </w:numPr>
        <w:tabs>
          <w:tab w:val="left" w:pos="220"/>
          <w:tab w:val="left" w:pos="720"/>
        </w:tabs>
        <w:autoSpaceDE w:val="0"/>
        <w:autoSpaceDN w:val="0"/>
        <w:adjustRightInd w:val="0"/>
        <w:spacing w:after="240"/>
        <w:ind w:hanging="720"/>
        <w:rPr>
          <w:rFonts w:eastAsiaTheme="minorHAnsi"/>
          <w:i/>
          <w:iCs/>
          <w:sz w:val="22"/>
          <w:szCs w:val="22"/>
          <w:lang w:val="ru-RU"/>
        </w:rPr>
      </w:pPr>
      <w:r w:rsidRPr="0090179C">
        <w:rPr>
          <w:rFonts w:eastAsiaTheme="minorHAnsi"/>
          <w:i/>
          <w:iCs/>
          <w:sz w:val="22"/>
          <w:szCs w:val="22"/>
          <w:lang w:val="ru-RU"/>
        </w:rPr>
        <w:t>Работающий продукт — мера прогресса</w:t>
      </w:r>
    </w:p>
    <w:p w14:paraId="3E7336C2" w14:textId="77777777" w:rsidR="0090179C" w:rsidRPr="0090179C" w:rsidRDefault="0090179C" w:rsidP="00293B47">
      <w:pPr>
        <w:numPr>
          <w:ilvl w:val="0"/>
          <w:numId w:val="39"/>
        </w:numPr>
        <w:tabs>
          <w:tab w:val="left" w:pos="220"/>
          <w:tab w:val="left" w:pos="720"/>
        </w:tabs>
        <w:autoSpaceDE w:val="0"/>
        <w:autoSpaceDN w:val="0"/>
        <w:adjustRightInd w:val="0"/>
        <w:spacing w:after="240"/>
        <w:ind w:hanging="720"/>
        <w:rPr>
          <w:rFonts w:eastAsiaTheme="minorHAnsi"/>
          <w:i/>
          <w:iCs/>
          <w:sz w:val="22"/>
          <w:szCs w:val="22"/>
          <w:lang w:val="ru-RU"/>
        </w:rPr>
      </w:pPr>
      <w:r w:rsidRPr="0090179C">
        <w:rPr>
          <w:rFonts w:eastAsiaTheme="minorHAnsi"/>
          <w:i/>
          <w:iCs/>
          <w:sz w:val="22"/>
          <w:szCs w:val="22"/>
          <w:lang w:val="ru-RU"/>
        </w:rPr>
        <w:t>Устойчивый темп indefinitely</w:t>
      </w:r>
    </w:p>
    <w:p w14:paraId="65088F55" w14:textId="77777777" w:rsidR="0090179C" w:rsidRPr="0090179C" w:rsidRDefault="0090179C" w:rsidP="00293B47">
      <w:pPr>
        <w:numPr>
          <w:ilvl w:val="0"/>
          <w:numId w:val="39"/>
        </w:numPr>
        <w:tabs>
          <w:tab w:val="left" w:pos="220"/>
          <w:tab w:val="left" w:pos="720"/>
        </w:tabs>
        <w:autoSpaceDE w:val="0"/>
        <w:autoSpaceDN w:val="0"/>
        <w:adjustRightInd w:val="0"/>
        <w:spacing w:after="240"/>
        <w:ind w:hanging="720"/>
        <w:rPr>
          <w:rFonts w:eastAsiaTheme="minorHAnsi"/>
          <w:i/>
          <w:iCs/>
          <w:sz w:val="22"/>
          <w:szCs w:val="22"/>
          <w:lang w:val="ru-RU"/>
        </w:rPr>
      </w:pPr>
      <w:r w:rsidRPr="0090179C">
        <w:rPr>
          <w:rFonts w:eastAsiaTheme="minorHAnsi"/>
          <w:i/>
          <w:iCs/>
          <w:sz w:val="22"/>
          <w:szCs w:val="22"/>
          <w:lang w:val="ru-RU"/>
        </w:rPr>
        <w:t>Стремление к техническому совершенству</w:t>
      </w:r>
    </w:p>
    <w:p w14:paraId="146FAE70" w14:textId="77777777" w:rsidR="0090179C" w:rsidRPr="0090179C" w:rsidRDefault="0090179C" w:rsidP="00293B47">
      <w:pPr>
        <w:numPr>
          <w:ilvl w:val="0"/>
          <w:numId w:val="39"/>
        </w:numPr>
        <w:tabs>
          <w:tab w:val="left" w:pos="220"/>
          <w:tab w:val="left" w:pos="720"/>
        </w:tabs>
        <w:autoSpaceDE w:val="0"/>
        <w:autoSpaceDN w:val="0"/>
        <w:adjustRightInd w:val="0"/>
        <w:spacing w:after="240"/>
        <w:ind w:hanging="720"/>
        <w:rPr>
          <w:rFonts w:eastAsiaTheme="minorHAnsi"/>
          <w:i/>
          <w:iCs/>
          <w:sz w:val="22"/>
          <w:szCs w:val="22"/>
          <w:lang w:val="ru-RU"/>
        </w:rPr>
      </w:pPr>
      <w:r w:rsidRPr="0090179C">
        <w:rPr>
          <w:rFonts w:eastAsiaTheme="minorHAnsi"/>
          <w:i/>
          <w:iCs/>
          <w:sz w:val="22"/>
          <w:szCs w:val="22"/>
          <w:lang w:val="ru-RU"/>
        </w:rPr>
        <w:t>Простота — искусство</w:t>
      </w:r>
    </w:p>
    <w:p w14:paraId="1B83AA26" w14:textId="77777777" w:rsidR="0090179C" w:rsidRPr="0090179C" w:rsidRDefault="0090179C" w:rsidP="0090179C">
      <w:pPr>
        <w:autoSpaceDE w:val="0"/>
        <w:autoSpaceDN w:val="0"/>
        <w:adjustRightInd w:val="0"/>
        <w:spacing w:after="240"/>
        <w:rPr>
          <w:rFonts w:eastAsiaTheme="minorHAnsi"/>
          <w:i/>
          <w:iCs/>
          <w:sz w:val="22"/>
          <w:szCs w:val="22"/>
          <w:lang w:val="ru-RU"/>
        </w:rPr>
      </w:pPr>
      <w:r w:rsidRPr="0090179C">
        <w:rPr>
          <w:rFonts w:eastAsiaTheme="minorHAnsi"/>
          <w:i/>
          <w:iCs/>
          <w:sz w:val="22"/>
          <w:szCs w:val="22"/>
          <w:lang w:val="ru-RU"/>
        </w:rPr>
        <w:t>Scrum: спринты 2 недели, Daily Scrum, ретроспективы. Kanban: ограничение WIP.</w:t>
      </w:r>
    </w:p>
    <w:p w14:paraId="252334C5" w14:textId="47043FAF"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Практическое задание :</w:t>
      </w:r>
    </w:p>
    <w:p w14:paraId="52AC2F8C" w14:textId="2807476A"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Разработайте паттерн "Фабрика" для системы доставки еды. Реализуйте:</w:t>
      </w:r>
      <w:r>
        <w:rPr>
          <w:rFonts w:eastAsiaTheme="minorHAnsi"/>
          <w:b/>
          <w:bCs/>
          <w:sz w:val="22"/>
          <w:szCs w:val="22"/>
          <w:lang w:val="ru-RU"/>
        </w:rPr>
        <w:t xml:space="preserve"> </w:t>
      </w:r>
      <w:r w:rsidRPr="0090179C">
        <w:rPr>
          <w:rFonts w:eastAsiaTheme="minorHAnsi"/>
          <w:sz w:val="22"/>
          <w:szCs w:val="22"/>
          <w:lang w:val="ru-RU"/>
        </w:rPr>
        <w:t>а) Абстрактный класс Блюдо</w:t>
      </w:r>
      <w:r>
        <w:rPr>
          <w:rFonts w:eastAsiaTheme="minorHAnsi"/>
          <w:sz w:val="22"/>
          <w:szCs w:val="22"/>
          <w:lang w:val="ru-RU"/>
        </w:rPr>
        <w:t xml:space="preserve"> </w:t>
      </w:r>
      <w:r w:rsidRPr="0090179C">
        <w:rPr>
          <w:rFonts w:eastAsiaTheme="minorHAnsi"/>
          <w:sz w:val="22"/>
          <w:szCs w:val="22"/>
          <w:lang w:val="ru-RU"/>
        </w:rPr>
        <w:t>б) Конкретные классы Пицца, Суши</w:t>
      </w:r>
      <w:r>
        <w:rPr>
          <w:rFonts w:eastAsiaTheme="minorHAnsi"/>
          <w:sz w:val="22"/>
          <w:szCs w:val="22"/>
          <w:lang w:val="ru-RU"/>
        </w:rPr>
        <w:t xml:space="preserve"> </w:t>
      </w:r>
      <w:r w:rsidRPr="0090179C">
        <w:rPr>
          <w:rFonts w:eastAsiaTheme="minorHAnsi"/>
          <w:sz w:val="22"/>
          <w:szCs w:val="22"/>
          <w:lang w:val="ru-RU"/>
        </w:rPr>
        <w:t>в) Фабрику блюд</w:t>
      </w:r>
      <w:r>
        <w:rPr>
          <w:rFonts w:eastAsiaTheme="minorHAnsi"/>
          <w:sz w:val="22"/>
          <w:szCs w:val="22"/>
          <w:lang w:val="ru-RU"/>
        </w:rPr>
        <w:t xml:space="preserve"> </w:t>
      </w:r>
      <w:r w:rsidRPr="0090179C">
        <w:rPr>
          <w:rFonts w:eastAsiaTheme="minorHAnsi"/>
          <w:sz w:val="22"/>
          <w:szCs w:val="22"/>
          <w:lang w:val="ru-RU"/>
        </w:rPr>
        <w:t>г) Клиентский код</w:t>
      </w:r>
    </w:p>
    <w:p w14:paraId="32A900BA" w14:textId="77777777" w:rsidR="0090179C" w:rsidRPr="0090179C" w:rsidRDefault="0090179C" w:rsidP="0090179C">
      <w:pPr>
        <w:autoSpaceDE w:val="0"/>
        <w:autoSpaceDN w:val="0"/>
        <w:adjustRightInd w:val="0"/>
        <w:rPr>
          <w:rFonts w:eastAsiaTheme="minorHAnsi"/>
          <w:sz w:val="22"/>
          <w:szCs w:val="22"/>
          <w:lang w:val="ru-RU"/>
        </w:rPr>
      </w:pPr>
    </w:p>
    <w:p w14:paraId="188DA482" w14:textId="77777777" w:rsidR="0090179C" w:rsidRPr="0090179C" w:rsidRDefault="0090179C" w:rsidP="0090179C">
      <w:pPr>
        <w:autoSpaceDE w:val="0"/>
        <w:autoSpaceDN w:val="0"/>
        <w:adjustRightInd w:val="0"/>
        <w:spacing w:after="298"/>
        <w:jc w:val="center"/>
        <w:rPr>
          <w:rFonts w:eastAsiaTheme="minorHAnsi"/>
          <w:b/>
          <w:bCs/>
          <w:sz w:val="22"/>
          <w:szCs w:val="22"/>
          <w:lang w:val="ru-RU"/>
        </w:rPr>
      </w:pPr>
      <w:r w:rsidRPr="0090179C">
        <w:rPr>
          <w:rFonts w:eastAsiaTheme="minorHAnsi"/>
          <w:b/>
          <w:bCs/>
          <w:sz w:val="22"/>
          <w:szCs w:val="22"/>
          <w:lang w:val="ru-RU"/>
        </w:rPr>
        <w:t>ВАРИАНТ 4</w:t>
      </w:r>
    </w:p>
    <w:p w14:paraId="0CECC6E7" w14:textId="77777777"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Теоретические вопросы:</w:t>
      </w:r>
    </w:p>
    <w:p w14:paraId="72973DD1" w14:textId="7C0D7019"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1. Что такое принцип SOLID? Опишите каждый из 5 принципов.</w:t>
      </w:r>
    </w:p>
    <w:p w14:paraId="2F2B7A15" w14:textId="4916506A" w:rsidR="0090179C" w:rsidRPr="0090179C" w:rsidRDefault="0090179C" w:rsidP="0090179C">
      <w:pPr>
        <w:autoSpaceDE w:val="0"/>
        <w:autoSpaceDN w:val="0"/>
        <w:adjustRightInd w:val="0"/>
        <w:spacing w:after="240"/>
        <w:rPr>
          <w:rFonts w:eastAsiaTheme="minorHAnsi"/>
          <w:i/>
          <w:iCs/>
          <w:sz w:val="22"/>
          <w:szCs w:val="22"/>
          <w:lang w:val="ru-RU"/>
        </w:rPr>
      </w:pPr>
      <w:r w:rsidRPr="0090179C">
        <w:rPr>
          <w:rFonts w:eastAsiaTheme="minorHAnsi"/>
          <w:i/>
          <w:iCs/>
          <w:sz w:val="22"/>
          <w:szCs w:val="22"/>
          <w:lang w:val="ru-RU"/>
        </w:rPr>
        <w:t>Правильный ответ: SOLID (Robert Martin, 2003) — 5 принципов ООП для масштабируемого кода:</w:t>
      </w:r>
    </w:p>
    <w:p w14:paraId="31F7348C" w14:textId="77777777" w:rsidR="0090179C" w:rsidRPr="0090179C" w:rsidRDefault="0090179C" w:rsidP="00293B47">
      <w:pPr>
        <w:numPr>
          <w:ilvl w:val="0"/>
          <w:numId w:val="40"/>
        </w:numPr>
        <w:tabs>
          <w:tab w:val="left" w:pos="220"/>
          <w:tab w:val="left" w:pos="720"/>
        </w:tabs>
        <w:autoSpaceDE w:val="0"/>
        <w:autoSpaceDN w:val="0"/>
        <w:adjustRightInd w:val="0"/>
        <w:spacing w:after="240"/>
        <w:ind w:hanging="720"/>
        <w:rPr>
          <w:rFonts w:eastAsiaTheme="minorHAnsi"/>
          <w:i/>
          <w:iCs/>
          <w:sz w:val="22"/>
          <w:szCs w:val="22"/>
        </w:rPr>
      </w:pPr>
      <w:r w:rsidRPr="0090179C">
        <w:rPr>
          <w:rFonts w:eastAsiaTheme="minorHAnsi"/>
          <w:i/>
          <w:iCs/>
          <w:sz w:val="22"/>
          <w:szCs w:val="22"/>
        </w:rPr>
        <w:t>S — Single Responsibility (</w:t>
      </w:r>
      <w:r w:rsidRPr="0090179C">
        <w:rPr>
          <w:rFonts w:eastAsiaTheme="minorHAnsi"/>
          <w:i/>
          <w:iCs/>
          <w:sz w:val="22"/>
          <w:szCs w:val="22"/>
          <w:lang w:val="ru-RU"/>
        </w:rPr>
        <w:t>единая</w:t>
      </w:r>
      <w:r w:rsidRPr="0090179C">
        <w:rPr>
          <w:rFonts w:eastAsiaTheme="minorHAnsi"/>
          <w:i/>
          <w:iCs/>
          <w:sz w:val="22"/>
          <w:szCs w:val="22"/>
        </w:rPr>
        <w:t xml:space="preserve"> </w:t>
      </w:r>
      <w:r w:rsidRPr="0090179C">
        <w:rPr>
          <w:rFonts w:eastAsiaTheme="minorHAnsi"/>
          <w:i/>
          <w:iCs/>
          <w:sz w:val="22"/>
          <w:szCs w:val="22"/>
          <w:lang w:val="ru-RU"/>
        </w:rPr>
        <w:t>ответственность</w:t>
      </w:r>
      <w:r w:rsidRPr="0090179C">
        <w:rPr>
          <w:rFonts w:eastAsiaTheme="minorHAnsi"/>
          <w:i/>
          <w:iCs/>
          <w:sz w:val="22"/>
          <w:szCs w:val="22"/>
        </w:rPr>
        <w:t xml:space="preserve">): </w:t>
      </w:r>
      <w:r w:rsidRPr="0090179C">
        <w:rPr>
          <w:rFonts w:eastAsiaTheme="minorHAnsi"/>
          <w:i/>
          <w:iCs/>
          <w:sz w:val="22"/>
          <w:szCs w:val="22"/>
          <w:lang w:val="ru-RU"/>
        </w:rPr>
        <w:t>класс</w:t>
      </w:r>
      <w:r w:rsidRPr="0090179C">
        <w:rPr>
          <w:rFonts w:eastAsiaTheme="minorHAnsi"/>
          <w:i/>
          <w:iCs/>
          <w:sz w:val="22"/>
          <w:szCs w:val="22"/>
        </w:rPr>
        <w:t xml:space="preserve"> </w:t>
      </w:r>
      <w:r w:rsidRPr="0090179C">
        <w:rPr>
          <w:rFonts w:eastAsiaTheme="minorHAnsi"/>
          <w:i/>
          <w:iCs/>
          <w:sz w:val="22"/>
          <w:szCs w:val="22"/>
          <w:lang w:val="ru-RU"/>
        </w:rPr>
        <w:t>решает</w:t>
      </w:r>
      <w:r w:rsidRPr="0090179C">
        <w:rPr>
          <w:rFonts w:eastAsiaTheme="minorHAnsi"/>
          <w:i/>
          <w:iCs/>
          <w:sz w:val="22"/>
          <w:szCs w:val="22"/>
        </w:rPr>
        <w:t xml:space="preserve"> </w:t>
      </w:r>
      <w:r w:rsidRPr="0090179C">
        <w:rPr>
          <w:rFonts w:eastAsiaTheme="minorHAnsi"/>
          <w:i/>
          <w:iCs/>
          <w:sz w:val="22"/>
          <w:szCs w:val="22"/>
          <w:lang w:val="ru-RU"/>
        </w:rPr>
        <w:t>одну</w:t>
      </w:r>
      <w:r w:rsidRPr="0090179C">
        <w:rPr>
          <w:rFonts w:eastAsiaTheme="minorHAnsi"/>
          <w:i/>
          <w:iCs/>
          <w:sz w:val="22"/>
          <w:szCs w:val="22"/>
        </w:rPr>
        <w:t xml:space="preserve"> </w:t>
      </w:r>
      <w:r w:rsidRPr="0090179C">
        <w:rPr>
          <w:rFonts w:eastAsiaTheme="minorHAnsi"/>
          <w:i/>
          <w:iCs/>
          <w:sz w:val="22"/>
          <w:szCs w:val="22"/>
          <w:lang w:val="ru-RU"/>
        </w:rPr>
        <w:t>задачу</w:t>
      </w:r>
      <w:r w:rsidRPr="0090179C">
        <w:rPr>
          <w:rFonts w:eastAsiaTheme="minorHAnsi"/>
          <w:i/>
          <w:iCs/>
          <w:sz w:val="22"/>
          <w:szCs w:val="22"/>
        </w:rPr>
        <w:t>. class Printer { void print(); } ≠ class Report { void print(); void save(); }.</w:t>
      </w:r>
    </w:p>
    <w:p w14:paraId="73A7AC2F" w14:textId="77777777" w:rsidR="0090179C" w:rsidRPr="0090179C" w:rsidRDefault="0090179C" w:rsidP="00293B47">
      <w:pPr>
        <w:numPr>
          <w:ilvl w:val="0"/>
          <w:numId w:val="40"/>
        </w:numPr>
        <w:tabs>
          <w:tab w:val="left" w:pos="220"/>
          <w:tab w:val="left" w:pos="720"/>
        </w:tabs>
        <w:autoSpaceDE w:val="0"/>
        <w:autoSpaceDN w:val="0"/>
        <w:adjustRightInd w:val="0"/>
        <w:spacing w:after="240"/>
        <w:ind w:hanging="720"/>
        <w:rPr>
          <w:rFonts w:eastAsiaTheme="minorHAnsi"/>
          <w:i/>
          <w:iCs/>
          <w:sz w:val="22"/>
          <w:szCs w:val="22"/>
          <w:lang w:val="ru-RU"/>
        </w:rPr>
      </w:pPr>
      <w:r w:rsidRPr="0090179C">
        <w:rPr>
          <w:rFonts w:eastAsiaTheme="minorHAnsi"/>
          <w:i/>
          <w:iCs/>
          <w:sz w:val="22"/>
          <w:szCs w:val="22"/>
          <w:lang w:val="ru-RU"/>
        </w:rPr>
        <w:t>O — Open/Closed (открыт/закрыт): открыт для расширения, закрыт для модификации. Используем абстракции+полиморфизм.</w:t>
      </w:r>
    </w:p>
    <w:p w14:paraId="0285724D" w14:textId="77777777" w:rsidR="0090179C" w:rsidRPr="0090179C" w:rsidRDefault="0090179C" w:rsidP="00293B47">
      <w:pPr>
        <w:numPr>
          <w:ilvl w:val="0"/>
          <w:numId w:val="40"/>
        </w:numPr>
        <w:tabs>
          <w:tab w:val="left" w:pos="220"/>
          <w:tab w:val="left" w:pos="720"/>
        </w:tabs>
        <w:autoSpaceDE w:val="0"/>
        <w:autoSpaceDN w:val="0"/>
        <w:adjustRightInd w:val="0"/>
        <w:spacing w:after="240"/>
        <w:ind w:hanging="720"/>
        <w:rPr>
          <w:rFonts w:eastAsiaTheme="minorHAnsi"/>
          <w:i/>
          <w:iCs/>
          <w:sz w:val="22"/>
          <w:szCs w:val="22"/>
          <w:lang w:val="ru-RU"/>
        </w:rPr>
      </w:pPr>
      <w:r w:rsidRPr="0090179C">
        <w:rPr>
          <w:rFonts w:eastAsiaTheme="minorHAnsi"/>
          <w:i/>
          <w:iCs/>
          <w:sz w:val="22"/>
          <w:szCs w:val="22"/>
          <w:lang w:val="ru-RU"/>
        </w:rPr>
        <w:t>L — Liskov Substitution (принцип подстановки Барбары Лисков): объект производного класса должен заменять базовый без изменения поведения.</w:t>
      </w:r>
    </w:p>
    <w:p w14:paraId="547EA4C0" w14:textId="77777777" w:rsidR="0090179C" w:rsidRPr="0090179C" w:rsidRDefault="0090179C" w:rsidP="00293B47">
      <w:pPr>
        <w:numPr>
          <w:ilvl w:val="0"/>
          <w:numId w:val="40"/>
        </w:numPr>
        <w:tabs>
          <w:tab w:val="left" w:pos="220"/>
          <w:tab w:val="left" w:pos="720"/>
        </w:tabs>
        <w:autoSpaceDE w:val="0"/>
        <w:autoSpaceDN w:val="0"/>
        <w:adjustRightInd w:val="0"/>
        <w:spacing w:after="240"/>
        <w:ind w:hanging="720"/>
        <w:rPr>
          <w:rFonts w:eastAsiaTheme="minorHAnsi"/>
          <w:i/>
          <w:iCs/>
          <w:sz w:val="22"/>
          <w:szCs w:val="22"/>
          <w:lang w:val="ru-RU"/>
        </w:rPr>
      </w:pPr>
      <w:r w:rsidRPr="0090179C">
        <w:rPr>
          <w:rFonts w:eastAsiaTheme="minorHAnsi"/>
          <w:i/>
          <w:iCs/>
          <w:sz w:val="22"/>
          <w:szCs w:val="22"/>
          <w:lang w:val="ru-RU"/>
        </w:rPr>
        <w:lastRenderedPageBreak/>
        <w:t>I — Interface Segregation (сегрегация интерфейсов): много маленьких интерфейсов &gt; один "жирный".</w:t>
      </w:r>
    </w:p>
    <w:p w14:paraId="19833D1C" w14:textId="77777777" w:rsidR="0090179C" w:rsidRPr="0090179C" w:rsidRDefault="0090179C" w:rsidP="00293B47">
      <w:pPr>
        <w:numPr>
          <w:ilvl w:val="0"/>
          <w:numId w:val="40"/>
        </w:numPr>
        <w:tabs>
          <w:tab w:val="left" w:pos="220"/>
          <w:tab w:val="left" w:pos="720"/>
        </w:tabs>
        <w:autoSpaceDE w:val="0"/>
        <w:autoSpaceDN w:val="0"/>
        <w:adjustRightInd w:val="0"/>
        <w:spacing w:after="240"/>
        <w:ind w:hanging="720"/>
        <w:rPr>
          <w:rFonts w:eastAsiaTheme="minorHAnsi"/>
          <w:i/>
          <w:iCs/>
          <w:sz w:val="22"/>
          <w:szCs w:val="22"/>
          <w:lang w:val="ru-RU"/>
        </w:rPr>
      </w:pPr>
      <w:r w:rsidRPr="0090179C">
        <w:rPr>
          <w:rFonts w:eastAsiaTheme="minorHAnsi"/>
          <w:i/>
          <w:iCs/>
          <w:sz w:val="22"/>
          <w:szCs w:val="22"/>
          <w:lang w:val="ru-RU"/>
        </w:rPr>
        <w:t>D — Dependency Inversion (инверсия зависимостей): зависеть от абстракций, а не конкретных классов.</w:t>
      </w:r>
    </w:p>
    <w:p w14:paraId="5ACC201B" w14:textId="77777777" w:rsidR="0090179C" w:rsidRPr="0090179C" w:rsidRDefault="0090179C" w:rsidP="0090179C">
      <w:pPr>
        <w:autoSpaceDE w:val="0"/>
        <w:autoSpaceDN w:val="0"/>
        <w:adjustRightInd w:val="0"/>
        <w:spacing w:after="240"/>
        <w:rPr>
          <w:rFonts w:eastAsiaTheme="minorHAnsi"/>
          <w:i/>
          <w:iCs/>
          <w:sz w:val="22"/>
          <w:szCs w:val="22"/>
        </w:rPr>
      </w:pPr>
      <w:r w:rsidRPr="0090179C">
        <w:rPr>
          <w:rFonts w:eastAsiaTheme="minorHAnsi"/>
          <w:i/>
          <w:iCs/>
          <w:sz w:val="22"/>
          <w:szCs w:val="22"/>
          <w:lang w:val="ru-RU"/>
        </w:rPr>
        <w:t>Пример</w:t>
      </w:r>
      <w:r w:rsidRPr="0090179C">
        <w:rPr>
          <w:rFonts w:eastAsiaTheme="minorHAnsi"/>
          <w:i/>
          <w:iCs/>
          <w:sz w:val="22"/>
          <w:szCs w:val="22"/>
        </w:rPr>
        <w:t xml:space="preserve"> </w:t>
      </w:r>
      <w:r w:rsidRPr="0090179C">
        <w:rPr>
          <w:rFonts w:eastAsiaTheme="minorHAnsi"/>
          <w:i/>
          <w:iCs/>
          <w:sz w:val="22"/>
          <w:szCs w:val="22"/>
          <w:lang w:val="ru-RU"/>
        </w:rPr>
        <w:t>нарушения</w:t>
      </w:r>
      <w:r w:rsidRPr="0090179C">
        <w:rPr>
          <w:rFonts w:eastAsiaTheme="minorHAnsi"/>
          <w:i/>
          <w:iCs/>
          <w:sz w:val="22"/>
          <w:szCs w:val="22"/>
        </w:rPr>
        <w:t xml:space="preserve"> S: class Employee { void work(); void calculateSalary(); void sendEmail(); } → </w:t>
      </w:r>
      <w:r w:rsidRPr="0090179C">
        <w:rPr>
          <w:rFonts w:eastAsiaTheme="minorHAnsi"/>
          <w:i/>
          <w:iCs/>
          <w:sz w:val="22"/>
          <w:szCs w:val="22"/>
          <w:lang w:val="ru-RU"/>
        </w:rPr>
        <w:t>разделить</w:t>
      </w:r>
      <w:r w:rsidRPr="0090179C">
        <w:rPr>
          <w:rFonts w:eastAsiaTheme="minorHAnsi"/>
          <w:i/>
          <w:iCs/>
          <w:sz w:val="22"/>
          <w:szCs w:val="22"/>
        </w:rPr>
        <w:t xml:space="preserve"> </w:t>
      </w:r>
      <w:r w:rsidRPr="0090179C">
        <w:rPr>
          <w:rFonts w:eastAsiaTheme="minorHAnsi"/>
          <w:i/>
          <w:iCs/>
          <w:sz w:val="22"/>
          <w:szCs w:val="22"/>
          <w:lang w:val="ru-RU"/>
        </w:rPr>
        <w:t>на</w:t>
      </w:r>
      <w:r w:rsidRPr="0090179C">
        <w:rPr>
          <w:rFonts w:eastAsiaTheme="minorHAnsi"/>
          <w:i/>
          <w:iCs/>
          <w:sz w:val="22"/>
          <w:szCs w:val="22"/>
        </w:rPr>
        <w:t xml:space="preserve"> Worker, Accountant, Notifier.</w:t>
      </w:r>
    </w:p>
    <w:p w14:paraId="63F889D7" w14:textId="0AB2EC83"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2. Опишите процесс DevOps. Какие инструменты используются на каждом этапе?</w:t>
      </w:r>
    </w:p>
    <w:p w14:paraId="50CCFBBC" w14:textId="0D281677" w:rsidR="0090179C" w:rsidRPr="0090179C" w:rsidRDefault="0090179C" w:rsidP="0090179C">
      <w:pPr>
        <w:autoSpaceDE w:val="0"/>
        <w:autoSpaceDN w:val="0"/>
        <w:adjustRightInd w:val="0"/>
        <w:spacing w:after="240"/>
        <w:rPr>
          <w:rFonts w:eastAsiaTheme="minorHAnsi"/>
          <w:i/>
          <w:iCs/>
          <w:sz w:val="22"/>
          <w:szCs w:val="22"/>
        </w:rPr>
      </w:pPr>
      <w:r w:rsidRPr="0090179C">
        <w:rPr>
          <w:rFonts w:eastAsiaTheme="minorHAnsi"/>
          <w:i/>
          <w:iCs/>
          <w:sz w:val="22"/>
          <w:szCs w:val="22"/>
          <w:lang w:val="ru-RU"/>
        </w:rPr>
        <w:t xml:space="preserve">Правильный ответ:DevOps — культура + практика для быстрой и надежной доставки ПО. </w:t>
      </w:r>
      <w:r w:rsidRPr="0090179C">
        <w:rPr>
          <w:rFonts w:eastAsiaTheme="minorHAnsi"/>
          <w:i/>
          <w:iCs/>
          <w:sz w:val="22"/>
          <w:szCs w:val="22"/>
        </w:rPr>
        <w:t>CALMS: Culture, Automation, Lean, Measurement, Sharing.</w:t>
      </w:r>
    </w:p>
    <w:p w14:paraId="62E23416" w14:textId="77777777" w:rsidR="0090179C" w:rsidRPr="0090179C" w:rsidRDefault="0090179C" w:rsidP="0090179C">
      <w:pPr>
        <w:autoSpaceDE w:val="0"/>
        <w:autoSpaceDN w:val="0"/>
        <w:adjustRightInd w:val="0"/>
        <w:spacing w:after="240"/>
        <w:rPr>
          <w:rFonts w:eastAsiaTheme="minorHAnsi"/>
          <w:i/>
          <w:iCs/>
          <w:sz w:val="22"/>
          <w:szCs w:val="22"/>
        </w:rPr>
      </w:pPr>
      <w:r w:rsidRPr="0090179C">
        <w:rPr>
          <w:rFonts w:eastAsiaTheme="minorHAnsi"/>
          <w:i/>
          <w:iCs/>
          <w:sz w:val="22"/>
          <w:szCs w:val="22"/>
          <w:lang w:val="ru-RU"/>
        </w:rPr>
        <w:t>Этапы</w:t>
      </w:r>
      <w:r w:rsidRPr="0090179C">
        <w:rPr>
          <w:rFonts w:eastAsiaTheme="minorHAnsi"/>
          <w:i/>
          <w:iCs/>
          <w:sz w:val="22"/>
          <w:szCs w:val="22"/>
        </w:rPr>
        <w:t xml:space="preserve"> CI/CD pipeline:</w:t>
      </w:r>
    </w:p>
    <w:p w14:paraId="1AF51333" w14:textId="77777777" w:rsidR="0090179C" w:rsidRPr="0090179C" w:rsidRDefault="0090179C" w:rsidP="00293B47">
      <w:pPr>
        <w:numPr>
          <w:ilvl w:val="0"/>
          <w:numId w:val="41"/>
        </w:numPr>
        <w:tabs>
          <w:tab w:val="left" w:pos="220"/>
          <w:tab w:val="left" w:pos="720"/>
        </w:tabs>
        <w:autoSpaceDE w:val="0"/>
        <w:autoSpaceDN w:val="0"/>
        <w:adjustRightInd w:val="0"/>
        <w:spacing w:after="240"/>
        <w:ind w:hanging="720"/>
        <w:rPr>
          <w:rFonts w:eastAsiaTheme="minorHAnsi"/>
          <w:i/>
          <w:iCs/>
          <w:sz w:val="22"/>
          <w:szCs w:val="22"/>
        </w:rPr>
      </w:pPr>
      <w:r w:rsidRPr="0090179C">
        <w:rPr>
          <w:rFonts w:eastAsiaTheme="minorHAnsi"/>
          <w:i/>
          <w:iCs/>
          <w:sz w:val="22"/>
          <w:szCs w:val="22"/>
          <w:lang w:val="ru-RU"/>
        </w:rPr>
        <w:t>Код</w:t>
      </w:r>
      <w:r w:rsidRPr="0090179C">
        <w:rPr>
          <w:rFonts w:eastAsiaTheme="minorHAnsi"/>
          <w:i/>
          <w:iCs/>
          <w:sz w:val="22"/>
          <w:szCs w:val="22"/>
        </w:rPr>
        <w:t xml:space="preserve"> → Git (GitHub/GitLab), code review</w:t>
      </w:r>
    </w:p>
    <w:p w14:paraId="46EE51E3" w14:textId="77777777" w:rsidR="0090179C" w:rsidRPr="0090179C" w:rsidRDefault="0090179C" w:rsidP="00293B47">
      <w:pPr>
        <w:numPr>
          <w:ilvl w:val="0"/>
          <w:numId w:val="41"/>
        </w:numPr>
        <w:tabs>
          <w:tab w:val="left" w:pos="220"/>
          <w:tab w:val="left" w:pos="720"/>
        </w:tabs>
        <w:autoSpaceDE w:val="0"/>
        <w:autoSpaceDN w:val="0"/>
        <w:adjustRightInd w:val="0"/>
        <w:spacing w:after="240"/>
        <w:ind w:hanging="720"/>
        <w:rPr>
          <w:rFonts w:eastAsiaTheme="minorHAnsi"/>
          <w:i/>
          <w:iCs/>
          <w:sz w:val="22"/>
          <w:szCs w:val="22"/>
        </w:rPr>
      </w:pPr>
      <w:r w:rsidRPr="0090179C">
        <w:rPr>
          <w:rFonts w:eastAsiaTheme="minorHAnsi"/>
          <w:i/>
          <w:iCs/>
          <w:sz w:val="22"/>
          <w:szCs w:val="22"/>
          <w:lang w:val="ru-RU"/>
        </w:rPr>
        <w:t>Сборка</w:t>
      </w:r>
      <w:r w:rsidRPr="0090179C">
        <w:rPr>
          <w:rFonts w:eastAsiaTheme="minorHAnsi"/>
          <w:i/>
          <w:iCs/>
          <w:sz w:val="22"/>
          <w:szCs w:val="22"/>
        </w:rPr>
        <w:t xml:space="preserve"> → Jenkins, GitHub Actions, Maven/Gradle</w:t>
      </w:r>
    </w:p>
    <w:p w14:paraId="3FC83A72" w14:textId="77777777" w:rsidR="0090179C" w:rsidRPr="0090179C" w:rsidRDefault="0090179C" w:rsidP="00293B47">
      <w:pPr>
        <w:numPr>
          <w:ilvl w:val="0"/>
          <w:numId w:val="41"/>
        </w:numPr>
        <w:tabs>
          <w:tab w:val="left" w:pos="220"/>
          <w:tab w:val="left" w:pos="720"/>
        </w:tabs>
        <w:autoSpaceDE w:val="0"/>
        <w:autoSpaceDN w:val="0"/>
        <w:adjustRightInd w:val="0"/>
        <w:spacing w:after="240"/>
        <w:ind w:hanging="720"/>
        <w:rPr>
          <w:rFonts w:eastAsiaTheme="minorHAnsi"/>
          <w:i/>
          <w:iCs/>
          <w:sz w:val="22"/>
          <w:szCs w:val="22"/>
          <w:lang w:val="ru-RU"/>
        </w:rPr>
      </w:pPr>
      <w:r w:rsidRPr="0090179C">
        <w:rPr>
          <w:rFonts w:eastAsiaTheme="minorHAnsi"/>
          <w:i/>
          <w:iCs/>
          <w:sz w:val="22"/>
          <w:szCs w:val="22"/>
          <w:lang w:val="ru-RU"/>
        </w:rPr>
        <w:t>Тестирование → JUnit, Selenium, SonarQube (статический анализ)</w:t>
      </w:r>
    </w:p>
    <w:p w14:paraId="7F76FE1A" w14:textId="77777777" w:rsidR="0090179C" w:rsidRPr="0090179C" w:rsidRDefault="0090179C" w:rsidP="00293B47">
      <w:pPr>
        <w:numPr>
          <w:ilvl w:val="0"/>
          <w:numId w:val="41"/>
        </w:numPr>
        <w:tabs>
          <w:tab w:val="left" w:pos="220"/>
          <w:tab w:val="left" w:pos="720"/>
        </w:tabs>
        <w:autoSpaceDE w:val="0"/>
        <w:autoSpaceDN w:val="0"/>
        <w:adjustRightInd w:val="0"/>
        <w:spacing w:after="240"/>
        <w:ind w:hanging="720"/>
        <w:rPr>
          <w:rFonts w:eastAsiaTheme="minorHAnsi"/>
          <w:i/>
          <w:iCs/>
          <w:sz w:val="22"/>
          <w:szCs w:val="22"/>
          <w:lang w:val="ru-RU"/>
        </w:rPr>
      </w:pPr>
      <w:r w:rsidRPr="0090179C">
        <w:rPr>
          <w:rFonts w:eastAsiaTheme="minorHAnsi"/>
          <w:i/>
          <w:iCs/>
          <w:sz w:val="22"/>
          <w:szCs w:val="22"/>
          <w:lang w:val="ru-RU"/>
        </w:rPr>
        <w:t>Пакет → Docker (контейнеры)</w:t>
      </w:r>
    </w:p>
    <w:p w14:paraId="12FF31B8" w14:textId="77777777" w:rsidR="0090179C" w:rsidRPr="0090179C" w:rsidRDefault="0090179C" w:rsidP="00293B47">
      <w:pPr>
        <w:numPr>
          <w:ilvl w:val="0"/>
          <w:numId w:val="41"/>
        </w:numPr>
        <w:tabs>
          <w:tab w:val="left" w:pos="220"/>
          <w:tab w:val="left" w:pos="720"/>
        </w:tabs>
        <w:autoSpaceDE w:val="0"/>
        <w:autoSpaceDN w:val="0"/>
        <w:adjustRightInd w:val="0"/>
        <w:spacing w:after="240"/>
        <w:ind w:hanging="720"/>
        <w:rPr>
          <w:rFonts w:eastAsiaTheme="minorHAnsi"/>
          <w:i/>
          <w:iCs/>
          <w:sz w:val="22"/>
          <w:szCs w:val="22"/>
          <w:lang w:val="ru-RU"/>
        </w:rPr>
      </w:pPr>
      <w:r w:rsidRPr="0090179C">
        <w:rPr>
          <w:rFonts w:eastAsiaTheme="minorHAnsi"/>
          <w:i/>
          <w:iCs/>
          <w:sz w:val="22"/>
          <w:szCs w:val="22"/>
          <w:lang w:val="ru-RU"/>
        </w:rPr>
        <w:t>Деплой → Kubernetes, Helm</w:t>
      </w:r>
    </w:p>
    <w:p w14:paraId="63232680" w14:textId="77777777" w:rsidR="0090179C" w:rsidRPr="0090179C" w:rsidRDefault="0090179C" w:rsidP="00293B47">
      <w:pPr>
        <w:numPr>
          <w:ilvl w:val="0"/>
          <w:numId w:val="41"/>
        </w:numPr>
        <w:tabs>
          <w:tab w:val="left" w:pos="220"/>
          <w:tab w:val="left" w:pos="720"/>
        </w:tabs>
        <w:autoSpaceDE w:val="0"/>
        <w:autoSpaceDN w:val="0"/>
        <w:adjustRightInd w:val="0"/>
        <w:spacing w:after="240"/>
        <w:ind w:hanging="720"/>
        <w:rPr>
          <w:rFonts w:eastAsiaTheme="minorHAnsi"/>
          <w:i/>
          <w:iCs/>
          <w:sz w:val="22"/>
          <w:szCs w:val="22"/>
          <w:lang w:val="ru-RU"/>
        </w:rPr>
      </w:pPr>
      <w:r w:rsidRPr="0090179C">
        <w:rPr>
          <w:rFonts w:eastAsiaTheme="minorHAnsi"/>
          <w:i/>
          <w:iCs/>
          <w:sz w:val="22"/>
          <w:szCs w:val="22"/>
          <w:lang w:val="ru-RU"/>
        </w:rPr>
        <w:t>Мониторинг → Prometheus, Grafana, ELK</w:t>
      </w:r>
    </w:p>
    <w:p w14:paraId="5688E15A" w14:textId="77777777" w:rsidR="0090179C" w:rsidRPr="0090179C" w:rsidRDefault="0090179C" w:rsidP="0090179C">
      <w:pPr>
        <w:autoSpaceDE w:val="0"/>
        <w:autoSpaceDN w:val="0"/>
        <w:adjustRightInd w:val="0"/>
        <w:spacing w:after="240"/>
        <w:rPr>
          <w:rFonts w:eastAsiaTheme="minorHAnsi"/>
          <w:i/>
          <w:iCs/>
          <w:sz w:val="22"/>
          <w:szCs w:val="22"/>
          <w:lang w:val="ru-RU"/>
        </w:rPr>
      </w:pPr>
      <w:r w:rsidRPr="0090179C">
        <w:rPr>
          <w:rFonts w:eastAsiaTheme="minorHAnsi"/>
          <w:i/>
          <w:iCs/>
          <w:sz w:val="22"/>
          <w:szCs w:val="22"/>
          <w:lang w:val="ru-RU"/>
        </w:rPr>
        <w:t>Инструменты:</w:t>
      </w:r>
    </w:p>
    <w:p w14:paraId="5C3A2644" w14:textId="77777777" w:rsidR="0090179C" w:rsidRPr="0090179C" w:rsidRDefault="0090179C" w:rsidP="0090179C">
      <w:pPr>
        <w:autoSpaceDE w:val="0"/>
        <w:autoSpaceDN w:val="0"/>
        <w:adjustRightInd w:val="0"/>
        <w:jc w:val="center"/>
        <w:rPr>
          <w:rFonts w:eastAsiaTheme="minorHAnsi"/>
          <w:i/>
          <w:iCs/>
          <w:sz w:val="22"/>
          <w:szCs w:val="22"/>
          <w:lang w:val="ru-RU"/>
        </w:rPr>
      </w:pPr>
    </w:p>
    <w:p w14:paraId="3DDAE01C" w14:textId="77777777" w:rsidR="0090179C" w:rsidRPr="0090179C" w:rsidRDefault="0090179C" w:rsidP="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text</w:t>
      </w:r>
    </w:p>
    <w:p w14:paraId="10D4711C" w14:textId="77777777" w:rsidR="0090179C" w:rsidRPr="0090179C" w:rsidRDefault="0090179C" w:rsidP="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VCS:      Git</w:t>
      </w:r>
    </w:p>
    <w:p w14:paraId="4103F7F8" w14:textId="77777777" w:rsidR="0090179C" w:rsidRPr="0090179C" w:rsidRDefault="0090179C" w:rsidP="0090179C">
      <w:pPr>
        <w:autoSpaceDE w:val="0"/>
        <w:autoSpaceDN w:val="0"/>
        <w:adjustRightInd w:val="0"/>
        <w:rPr>
          <w:rFonts w:eastAsiaTheme="minorHAnsi"/>
          <w:i/>
          <w:iCs/>
          <w:sz w:val="22"/>
          <w:szCs w:val="22"/>
        </w:rPr>
      </w:pPr>
      <w:r w:rsidRPr="0090179C">
        <w:rPr>
          <w:rFonts w:eastAsiaTheme="minorHAnsi"/>
          <w:i/>
          <w:iCs/>
          <w:sz w:val="22"/>
          <w:szCs w:val="22"/>
        </w:rPr>
        <w:t>CI/CD:    Jenkins, GitLab CI, CircleCI</w:t>
      </w:r>
    </w:p>
    <w:p w14:paraId="504CB2CB" w14:textId="77777777" w:rsidR="0090179C" w:rsidRPr="0090179C" w:rsidRDefault="0090179C" w:rsidP="0090179C">
      <w:pPr>
        <w:autoSpaceDE w:val="0"/>
        <w:autoSpaceDN w:val="0"/>
        <w:adjustRightInd w:val="0"/>
        <w:rPr>
          <w:rFonts w:eastAsiaTheme="minorHAnsi"/>
          <w:i/>
          <w:iCs/>
          <w:sz w:val="22"/>
          <w:szCs w:val="22"/>
        </w:rPr>
      </w:pPr>
      <w:r w:rsidRPr="0090179C">
        <w:rPr>
          <w:rFonts w:eastAsiaTheme="minorHAnsi"/>
          <w:i/>
          <w:iCs/>
          <w:sz w:val="22"/>
          <w:szCs w:val="22"/>
          <w:lang w:val="ru-RU"/>
        </w:rPr>
        <w:t>Контейнеры</w:t>
      </w:r>
      <w:r w:rsidRPr="0090179C">
        <w:rPr>
          <w:rFonts w:eastAsiaTheme="minorHAnsi"/>
          <w:i/>
          <w:iCs/>
          <w:sz w:val="22"/>
          <w:szCs w:val="22"/>
        </w:rPr>
        <w:t>: Docker</w:t>
      </w:r>
    </w:p>
    <w:p w14:paraId="2973FD73" w14:textId="77777777" w:rsidR="0090179C" w:rsidRPr="0090179C" w:rsidRDefault="0090179C" w:rsidP="0090179C">
      <w:pPr>
        <w:autoSpaceDE w:val="0"/>
        <w:autoSpaceDN w:val="0"/>
        <w:adjustRightInd w:val="0"/>
        <w:rPr>
          <w:rFonts w:eastAsiaTheme="minorHAnsi"/>
          <w:i/>
          <w:iCs/>
          <w:sz w:val="22"/>
          <w:szCs w:val="22"/>
        </w:rPr>
      </w:pPr>
      <w:r w:rsidRPr="0090179C">
        <w:rPr>
          <w:rFonts w:eastAsiaTheme="minorHAnsi"/>
          <w:i/>
          <w:iCs/>
          <w:sz w:val="22"/>
          <w:szCs w:val="22"/>
          <w:lang w:val="ru-RU"/>
        </w:rPr>
        <w:t>Оркестрация</w:t>
      </w:r>
      <w:r w:rsidRPr="0090179C">
        <w:rPr>
          <w:rFonts w:eastAsiaTheme="minorHAnsi"/>
          <w:i/>
          <w:iCs/>
          <w:sz w:val="22"/>
          <w:szCs w:val="22"/>
        </w:rPr>
        <w:t>: Kubernetes</w:t>
      </w:r>
    </w:p>
    <w:p w14:paraId="61CEE73D" w14:textId="77777777" w:rsidR="0090179C" w:rsidRPr="0090179C" w:rsidRDefault="0090179C" w:rsidP="0090179C">
      <w:pPr>
        <w:autoSpaceDE w:val="0"/>
        <w:autoSpaceDN w:val="0"/>
        <w:adjustRightInd w:val="0"/>
        <w:rPr>
          <w:rFonts w:eastAsiaTheme="minorHAnsi"/>
          <w:i/>
          <w:iCs/>
          <w:sz w:val="22"/>
          <w:szCs w:val="22"/>
        </w:rPr>
      </w:pPr>
      <w:r w:rsidRPr="0090179C">
        <w:rPr>
          <w:rFonts w:eastAsiaTheme="minorHAnsi"/>
          <w:i/>
          <w:iCs/>
          <w:sz w:val="22"/>
          <w:szCs w:val="22"/>
          <w:lang w:val="ru-RU"/>
        </w:rPr>
        <w:t>Мониторинг</w:t>
      </w:r>
      <w:r w:rsidRPr="0090179C">
        <w:rPr>
          <w:rFonts w:eastAsiaTheme="minorHAnsi"/>
          <w:i/>
          <w:iCs/>
          <w:sz w:val="22"/>
          <w:szCs w:val="22"/>
        </w:rPr>
        <w:t>: Prometheus + Grafana</w:t>
      </w:r>
    </w:p>
    <w:p w14:paraId="5989ED6B" w14:textId="77777777" w:rsidR="0090179C" w:rsidRPr="0090179C" w:rsidRDefault="0090179C" w:rsidP="0090179C">
      <w:pPr>
        <w:autoSpaceDE w:val="0"/>
        <w:autoSpaceDN w:val="0"/>
        <w:adjustRightInd w:val="0"/>
        <w:rPr>
          <w:rFonts w:eastAsiaTheme="minorHAnsi"/>
          <w:i/>
          <w:iCs/>
          <w:sz w:val="22"/>
          <w:szCs w:val="22"/>
        </w:rPr>
      </w:pPr>
      <w:r w:rsidRPr="0090179C">
        <w:rPr>
          <w:rFonts w:eastAsiaTheme="minorHAnsi"/>
          <w:i/>
          <w:iCs/>
          <w:sz w:val="22"/>
          <w:szCs w:val="22"/>
          <w:lang w:val="ru-RU"/>
        </w:rPr>
        <w:t>Логи</w:t>
      </w:r>
      <w:r w:rsidRPr="0090179C">
        <w:rPr>
          <w:rFonts w:eastAsiaTheme="minorHAnsi"/>
          <w:i/>
          <w:iCs/>
          <w:sz w:val="22"/>
          <w:szCs w:val="22"/>
        </w:rPr>
        <w:t>:     ELK (Elasticsearch, Logstash, Kibana)</w:t>
      </w:r>
    </w:p>
    <w:p w14:paraId="1B660F0B" w14:textId="77777777" w:rsidR="0090179C" w:rsidRPr="0090179C" w:rsidRDefault="0090179C" w:rsidP="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IaC:      Terraform, Ansible</w:t>
      </w:r>
    </w:p>
    <w:p w14:paraId="355BE56D" w14:textId="77777777" w:rsidR="0090179C" w:rsidRPr="0090179C" w:rsidRDefault="0090179C" w:rsidP="0090179C">
      <w:pPr>
        <w:autoSpaceDE w:val="0"/>
        <w:autoSpaceDN w:val="0"/>
        <w:adjustRightInd w:val="0"/>
        <w:spacing w:after="240"/>
        <w:rPr>
          <w:rFonts w:eastAsiaTheme="minorHAnsi"/>
          <w:i/>
          <w:iCs/>
          <w:sz w:val="22"/>
          <w:szCs w:val="22"/>
          <w:lang w:val="ru-RU"/>
        </w:rPr>
      </w:pPr>
      <w:r w:rsidRPr="0090179C">
        <w:rPr>
          <w:rFonts w:eastAsiaTheme="minorHAnsi"/>
          <w:i/>
          <w:iCs/>
          <w:sz w:val="22"/>
          <w:szCs w:val="22"/>
          <w:lang w:val="ru-RU"/>
        </w:rPr>
        <w:t>Цель: автоматическая доставка от commit до production.</w:t>
      </w:r>
    </w:p>
    <w:p w14:paraId="217D4491" w14:textId="55F28189"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Практическое задание :</w:t>
      </w:r>
    </w:p>
    <w:p w14:paraId="5DBC2A78" w14:textId="0A458E08"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Спроектируйте систему бронирования отелей по принципам SOLID. Создайте:</w:t>
      </w:r>
      <w:r>
        <w:rPr>
          <w:rFonts w:eastAsiaTheme="minorHAnsi"/>
          <w:b/>
          <w:bCs/>
          <w:sz w:val="22"/>
          <w:szCs w:val="22"/>
          <w:lang w:val="ru-RU"/>
        </w:rPr>
        <w:t xml:space="preserve"> </w:t>
      </w:r>
      <w:r w:rsidRPr="0090179C">
        <w:rPr>
          <w:rFonts w:eastAsiaTheme="minorHAnsi"/>
          <w:sz w:val="22"/>
          <w:szCs w:val="22"/>
          <w:lang w:val="ru-RU"/>
        </w:rPr>
        <w:t>а) 5 классов, соблюдающих SOLID</w:t>
      </w:r>
      <w:r>
        <w:rPr>
          <w:rFonts w:eastAsiaTheme="minorHAnsi"/>
          <w:sz w:val="22"/>
          <w:szCs w:val="22"/>
          <w:lang w:val="ru-RU"/>
        </w:rPr>
        <w:t xml:space="preserve"> </w:t>
      </w:r>
      <w:r w:rsidRPr="0090179C">
        <w:rPr>
          <w:rFonts w:eastAsiaTheme="minorHAnsi"/>
          <w:sz w:val="22"/>
          <w:szCs w:val="22"/>
          <w:lang w:val="ru-RU"/>
        </w:rPr>
        <w:t>б) Диаграмму классов</w:t>
      </w:r>
      <w:r>
        <w:rPr>
          <w:rFonts w:eastAsiaTheme="minorHAnsi"/>
          <w:sz w:val="22"/>
          <w:szCs w:val="22"/>
          <w:lang w:val="ru-RU"/>
        </w:rPr>
        <w:t xml:space="preserve"> </w:t>
      </w:r>
      <w:r w:rsidRPr="0090179C">
        <w:rPr>
          <w:rFonts w:eastAsiaTheme="minorHAnsi"/>
          <w:sz w:val="22"/>
          <w:szCs w:val="22"/>
          <w:lang w:val="ru-RU"/>
        </w:rPr>
        <w:t>в) Пример использования в main()</w:t>
      </w:r>
    </w:p>
    <w:p w14:paraId="16B6157D" w14:textId="77777777" w:rsidR="0090179C" w:rsidRDefault="0090179C" w:rsidP="0090179C">
      <w:pPr>
        <w:autoSpaceDE w:val="0"/>
        <w:autoSpaceDN w:val="0"/>
        <w:adjustRightInd w:val="0"/>
        <w:rPr>
          <w:rFonts w:ascii="Times-Roman" w:eastAsiaTheme="minorHAnsi" w:hAnsi="Times-Roman" w:cs="Times-Roman"/>
          <w:color w:val="6D6D6D"/>
          <w:lang w:val="ru-RU"/>
        </w:rPr>
      </w:pPr>
    </w:p>
    <w:p w14:paraId="58BC7D89" w14:textId="77777777" w:rsidR="0090179C" w:rsidRDefault="0090179C" w:rsidP="0090179C">
      <w:pPr>
        <w:pStyle w:val="11"/>
        <w:spacing w:line="360" w:lineRule="auto"/>
        <w:jc w:val="center"/>
        <w:rPr>
          <w:b/>
          <w:bCs/>
        </w:rPr>
      </w:pPr>
    </w:p>
    <w:p w14:paraId="02E5E95B" w14:textId="77777777" w:rsidR="0090179C" w:rsidRDefault="0090179C" w:rsidP="0090179C">
      <w:pPr>
        <w:pStyle w:val="11"/>
        <w:spacing w:line="360" w:lineRule="auto"/>
        <w:jc w:val="center"/>
        <w:rPr>
          <w:b/>
          <w:bCs/>
        </w:rPr>
      </w:pPr>
    </w:p>
    <w:p w14:paraId="79BE91FA" w14:textId="5228D0FA" w:rsidR="00787AE6" w:rsidRDefault="00787AE6" w:rsidP="0090179C">
      <w:pPr>
        <w:pStyle w:val="11"/>
        <w:spacing w:line="360" w:lineRule="auto"/>
        <w:jc w:val="center"/>
      </w:pPr>
      <w:r>
        <w:rPr>
          <w:b/>
          <w:bCs/>
        </w:rPr>
        <w:t>ДИФФЕРЕНЦИРОВАННЫЙ ЗАЧЕТ</w:t>
      </w:r>
    </w:p>
    <w:p w14:paraId="1EF315F0" w14:textId="5CA1CC15" w:rsidR="00787AE6" w:rsidRDefault="00787AE6" w:rsidP="0090179C">
      <w:pPr>
        <w:pStyle w:val="11"/>
        <w:spacing w:after="300" w:line="360" w:lineRule="auto"/>
        <w:jc w:val="center"/>
        <w:rPr>
          <w:b/>
          <w:bCs/>
        </w:rPr>
      </w:pPr>
      <w:r>
        <w:rPr>
          <w:b/>
          <w:bCs/>
        </w:rPr>
        <w:t>МДК.02.02 ИНСТРУМЕНТАЛЬНЫЕ СРЕДСТВА РАЗРАБОТКИ ПРОГРАММНОГО ОБЕСПЕЧЕНИЯ</w:t>
      </w:r>
    </w:p>
    <w:p w14:paraId="461F2D6A" w14:textId="6350154A" w:rsidR="0090179C" w:rsidRPr="0090179C" w:rsidRDefault="0090179C" w:rsidP="0090179C">
      <w:pPr>
        <w:pStyle w:val="11"/>
        <w:spacing w:after="300" w:line="360" w:lineRule="auto"/>
        <w:rPr>
          <w:i/>
          <w:iCs/>
        </w:rPr>
      </w:pPr>
      <w:r>
        <w:rPr>
          <w:b/>
          <w:bCs/>
          <w:i/>
          <w:iCs/>
        </w:rPr>
        <w:t>Правильный вариант ответа выделен жирным текстом и знаком «+»</w:t>
      </w:r>
    </w:p>
    <w:p w14:paraId="6E9D643D" w14:textId="77777777" w:rsidR="00787AE6" w:rsidRDefault="00787AE6" w:rsidP="00293B47">
      <w:pPr>
        <w:pStyle w:val="26"/>
        <w:keepNext/>
        <w:keepLines/>
        <w:numPr>
          <w:ilvl w:val="0"/>
          <w:numId w:val="16"/>
        </w:numPr>
        <w:tabs>
          <w:tab w:val="left" w:pos="339"/>
        </w:tabs>
        <w:spacing w:after="0"/>
      </w:pPr>
      <w:r>
        <w:lastRenderedPageBreak/>
        <w:t>Программная инженерия:</w:t>
      </w:r>
    </w:p>
    <w:p w14:paraId="603F23A3" w14:textId="77777777" w:rsidR="00787AE6" w:rsidRDefault="00787AE6" w:rsidP="00293B47">
      <w:pPr>
        <w:pStyle w:val="11"/>
        <w:numPr>
          <w:ilvl w:val="0"/>
          <w:numId w:val="17"/>
        </w:numPr>
        <w:tabs>
          <w:tab w:val="left" w:pos="258"/>
        </w:tabs>
        <w:spacing w:line="360" w:lineRule="auto"/>
      </w:pPr>
      <w:r>
        <w:t>Инструменты создания программного обеспечения</w:t>
      </w:r>
    </w:p>
    <w:p w14:paraId="7147082B" w14:textId="77777777" w:rsidR="00787AE6" w:rsidRDefault="00787AE6" w:rsidP="00293B47">
      <w:pPr>
        <w:pStyle w:val="11"/>
        <w:numPr>
          <w:ilvl w:val="0"/>
          <w:numId w:val="17"/>
        </w:numPr>
        <w:tabs>
          <w:tab w:val="left" w:pos="258"/>
        </w:tabs>
        <w:spacing w:line="360" w:lineRule="auto"/>
      </w:pPr>
      <w:r>
        <w:t>Коллектив инженеров-программистов, разрабатывающих программное обеспечение для компьютеров</w:t>
      </w:r>
    </w:p>
    <w:p w14:paraId="4D113F4C" w14:textId="77777777" w:rsidR="00787AE6" w:rsidRDefault="00787AE6" w:rsidP="00787AE6">
      <w:pPr>
        <w:pStyle w:val="11"/>
        <w:spacing w:line="360" w:lineRule="auto"/>
      </w:pPr>
      <w:r>
        <w:rPr>
          <w:b/>
          <w:bCs/>
        </w:rPr>
        <w:t>+ Дисциплина, изучающая применение строгого систематического количественного подхода к разработке, эксплуатации и сопровождению программного обеспечения</w:t>
      </w:r>
    </w:p>
    <w:p w14:paraId="29B6332F" w14:textId="77777777" w:rsidR="00787AE6" w:rsidRDefault="00787AE6" w:rsidP="00293B47">
      <w:pPr>
        <w:pStyle w:val="11"/>
        <w:numPr>
          <w:ilvl w:val="0"/>
          <w:numId w:val="17"/>
        </w:numPr>
        <w:tabs>
          <w:tab w:val="left" w:pos="267"/>
        </w:tabs>
        <w:spacing w:line="360" w:lineRule="auto"/>
      </w:pPr>
      <w:r>
        <w:t>Комплекс программ, предназначенный для решения инженерных задач, связанных с большим количеством расчетов</w:t>
      </w:r>
    </w:p>
    <w:p w14:paraId="4DD64D1E" w14:textId="77777777" w:rsidR="00787AE6" w:rsidRDefault="00787AE6" w:rsidP="00293B47">
      <w:pPr>
        <w:pStyle w:val="11"/>
        <w:numPr>
          <w:ilvl w:val="0"/>
          <w:numId w:val="17"/>
        </w:numPr>
        <w:tabs>
          <w:tab w:val="left" w:pos="258"/>
        </w:tabs>
        <w:spacing w:line="360" w:lineRule="auto"/>
      </w:pPr>
      <w:r>
        <w:t>Инженерная индустрия применения прикладного программного обеспечения</w:t>
      </w:r>
    </w:p>
    <w:p w14:paraId="315956D5" w14:textId="77777777" w:rsidR="00787AE6" w:rsidRDefault="00787AE6" w:rsidP="00787AE6">
      <w:pPr>
        <w:pStyle w:val="11"/>
        <w:spacing w:line="360" w:lineRule="auto"/>
      </w:pPr>
      <w:r>
        <w:rPr>
          <w:b/>
          <w:bCs/>
        </w:rPr>
        <w:t>+ Совокупность инженерных методов и средств создания программного обеспечения</w:t>
      </w:r>
    </w:p>
    <w:p w14:paraId="4B65088A" w14:textId="1627FB51" w:rsidR="00787AE6" w:rsidRDefault="00787AE6" w:rsidP="00293B47">
      <w:pPr>
        <w:pStyle w:val="11"/>
        <w:numPr>
          <w:ilvl w:val="0"/>
          <w:numId w:val="17"/>
        </w:numPr>
        <w:tabs>
          <w:tab w:val="left" w:pos="258"/>
        </w:tabs>
        <w:spacing w:line="360" w:lineRule="auto"/>
      </w:pPr>
      <w:r>
        <w:t>Прикладное программное обеспечение для решения офисных задач</w:t>
      </w:r>
    </w:p>
    <w:p w14:paraId="16E10F6C" w14:textId="77777777" w:rsidR="0090179C" w:rsidRDefault="0090179C" w:rsidP="0090179C">
      <w:pPr>
        <w:pStyle w:val="11"/>
        <w:tabs>
          <w:tab w:val="left" w:pos="258"/>
        </w:tabs>
        <w:spacing w:line="360" w:lineRule="auto"/>
      </w:pPr>
    </w:p>
    <w:p w14:paraId="7E0563D4" w14:textId="77777777" w:rsidR="00787AE6" w:rsidRDefault="00787AE6" w:rsidP="00293B47">
      <w:pPr>
        <w:pStyle w:val="26"/>
        <w:keepNext/>
        <w:keepLines/>
        <w:numPr>
          <w:ilvl w:val="0"/>
          <w:numId w:val="16"/>
        </w:numPr>
        <w:tabs>
          <w:tab w:val="left" w:pos="349"/>
        </w:tabs>
        <w:spacing w:after="0"/>
      </w:pPr>
      <w:r>
        <w:t>Построение SADT-модели включает в себя выполнение следующих действий:</w:t>
      </w:r>
    </w:p>
    <w:p w14:paraId="2FD3CA15" w14:textId="77777777" w:rsidR="00787AE6" w:rsidRDefault="00787AE6" w:rsidP="00293B47">
      <w:pPr>
        <w:pStyle w:val="11"/>
        <w:numPr>
          <w:ilvl w:val="0"/>
          <w:numId w:val="17"/>
        </w:numPr>
        <w:tabs>
          <w:tab w:val="left" w:pos="258"/>
        </w:tabs>
        <w:spacing w:line="360" w:lineRule="auto"/>
      </w:pPr>
      <w:r>
        <w:t>Написание программного обеспечения для разрабатываемой системы по требованиям заказчика</w:t>
      </w:r>
    </w:p>
    <w:p w14:paraId="6AFC4A17" w14:textId="77777777" w:rsidR="00787AE6" w:rsidRDefault="00787AE6" w:rsidP="00787AE6">
      <w:pPr>
        <w:pStyle w:val="11"/>
        <w:spacing w:line="360" w:lineRule="auto"/>
      </w:pPr>
      <w:r>
        <w:rPr>
          <w:b/>
          <w:bCs/>
        </w:rPr>
        <w:t>+ Сбор информации об объекте, определение его границ</w:t>
      </w:r>
    </w:p>
    <w:p w14:paraId="6BB3329D" w14:textId="77777777" w:rsidR="00787AE6" w:rsidRDefault="00787AE6" w:rsidP="00787AE6">
      <w:pPr>
        <w:pStyle w:val="11"/>
        <w:spacing w:line="360" w:lineRule="auto"/>
      </w:pPr>
      <w:r>
        <w:rPr>
          <w:b/>
          <w:bCs/>
        </w:rPr>
        <w:t>+ Определение цели и точки зрения модели, построение, обобщение и декомпозиция диаграмм</w:t>
      </w:r>
    </w:p>
    <w:p w14:paraId="54A99E5B" w14:textId="77777777" w:rsidR="00787AE6" w:rsidRDefault="00787AE6" w:rsidP="00293B47">
      <w:pPr>
        <w:pStyle w:val="11"/>
        <w:numPr>
          <w:ilvl w:val="0"/>
          <w:numId w:val="17"/>
        </w:numPr>
        <w:tabs>
          <w:tab w:val="left" w:pos="258"/>
        </w:tabs>
        <w:spacing w:line="360" w:lineRule="auto"/>
      </w:pPr>
      <w:r>
        <w:t>Представление исследуемой системы в графическом виде</w:t>
      </w:r>
    </w:p>
    <w:p w14:paraId="0A2CE380" w14:textId="77777777" w:rsidR="00787AE6" w:rsidRDefault="00787AE6" w:rsidP="00293B47">
      <w:pPr>
        <w:pStyle w:val="11"/>
        <w:numPr>
          <w:ilvl w:val="0"/>
          <w:numId w:val="17"/>
        </w:numPr>
        <w:tabs>
          <w:tab w:val="left" w:pos="258"/>
        </w:tabs>
        <w:spacing w:line="360" w:lineRule="auto"/>
      </w:pPr>
      <w:r>
        <w:t>Представление исследуемого объекта средствами системного моделирования</w:t>
      </w:r>
    </w:p>
    <w:p w14:paraId="77206230" w14:textId="77777777" w:rsidR="00787AE6" w:rsidRDefault="00787AE6" w:rsidP="00787AE6">
      <w:pPr>
        <w:pStyle w:val="11"/>
        <w:spacing w:line="360" w:lineRule="auto"/>
      </w:pPr>
      <w:r>
        <w:rPr>
          <w:b/>
          <w:bCs/>
        </w:rPr>
        <w:t>+ Критическая оценка, рецензирование и комментирование</w:t>
      </w:r>
    </w:p>
    <w:p w14:paraId="3063D096" w14:textId="77777777" w:rsidR="00787AE6" w:rsidRDefault="00787AE6" w:rsidP="00293B47">
      <w:pPr>
        <w:pStyle w:val="11"/>
        <w:numPr>
          <w:ilvl w:val="0"/>
          <w:numId w:val="17"/>
        </w:numPr>
        <w:tabs>
          <w:tab w:val="left" w:pos="258"/>
        </w:tabs>
        <w:spacing w:line="360" w:lineRule="auto"/>
      </w:pPr>
      <w:r>
        <w:t>Разработка, отладка и тестирование программного обеспечения</w:t>
      </w:r>
    </w:p>
    <w:p w14:paraId="0045DBCB" w14:textId="5319502A" w:rsidR="00787AE6" w:rsidRDefault="00787AE6" w:rsidP="00293B47">
      <w:pPr>
        <w:pStyle w:val="11"/>
        <w:numPr>
          <w:ilvl w:val="0"/>
          <w:numId w:val="17"/>
        </w:numPr>
        <w:tabs>
          <w:tab w:val="left" w:pos="258"/>
        </w:tabs>
        <w:spacing w:after="60" w:line="360" w:lineRule="auto"/>
      </w:pPr>
      <w:r>
        <w:t>Использование графических пакетов для представления системы в виде модели</w:t>
      </w:r>
    </w:p>
    <w:p w14:paraId="0D25425D" w14:textId="77777777" w:rsidR="0090179C" w:rsidRDefault="0090179C" w:rsidP="0090179C">
      <w:pPr>
        <w:pStyle w:val="11"/>
        <w:tabs>
          <w:tab w:val="left" w:pos="258"/>
        </w:tabs>
        <w:spacing w:after="60" w:line="360" w:lineRule="auto"/>
      </w:pPr>
    </w:p>
    <w:p w14:paraId="130DB14C" w14:textId="77777777" w:rsidR="00787AE6" w:rsidRDefault="00787AE6" w:rsidP="00293B47">
      <w:pPr>
        <w:pStyle w:val="11"/>
        <w:numPr>
          <w:ilvl w:val="0"/>
          <w:numId w:val="16"/>
        </w:numPr>
        <w:tabs>
          <w:tab w:val="left" w:pos="349"/>
        </w:tabs>
        <w:spacing w:line="360" w:lineRule="auto"/>
      </w:pPr>
      <w:r>
        <w:rPr>
          <w:b/>
          <w:bCs/>
        </w:rPr>
        <w:t>Моделирование основывается на принципах:</w:t>
      </w:r>
    </w:p>
    <w:p w14:paraId="0F576D15" w14:textId="77777777" w:rsidR="00787AE6" w:rsidRDefault="00787AE6" w:rsidP="00787AE6">
      <w:pPr>
        <w:pStyle w:val="11"/>
        <w:spacing w:line="360" w:lineRule="auto"/>
      </w:pPr>
      <w:r>
        <w:rPr>
          <w:b/>
          <w:bCs/>
        </w:rPr>
        <w:t>+ Выбор модели оказывает определяющее влияние на подход к решению проблемы и на то, как будет выглядеть это решение</w:t>
      </w:r>
    </w:p>
    <w:p w14:paraId="28007084" w14:textId="77777777" w:rsidR="00787AE6" w:rsidRDefault="00787AE6" w:rsidP="00293B47">
      <w:pPr>
        <w:pStyle w:val="11"/>
        <w:numPr>
          <w:ilvl w:val="0"/>
          <w:numId w:val="17"/>
        </w:numPr>
        <w:tabs>
          <w:tab w:val="left" w:pos="258"/>
        </w:tabs>
        <w:spacing w:line="360" w:lineRule="auto"/>
      </w:pPr>
      <w:r>
        <w:t>Декомпозиции системы на отдельные подзадачи</w:t>
      </w:r>
    </w:p>
    <w:p w14:paraId="33E9323B" w14:textId="77777777" w:rsidR="00787AE6" w:rsidRDefault="00787AE6" w:rsidP="00293B47">
      <w:pPr>
        <w:pStyle w:val="11"/>
        <w:numPr>
          <w:ilvl w:val="0"/>
          <w:numId w:val="17"/>
        </w:numPr>
        <w:tabs>
          <w:tab w:val="left" w:pos="258"/>
        </w:tabs>
        <w:spacing w:line="360" w:lineRule="auto"/>
      </w:pPr>
      <w:r>
        <w:t>Инкапсуляции и полиморфизма</w:t>
      </w:r>
    </w:p>
    <w:p w14:paraId="1438C8EB" w14:textId="77777777" w:rsidR="00787AE6" w:rsidRDefault="00787AE6" w:rsidP="00293B47">
      <w:pPr>
        <w:pStyle w:val="11"/>
        <w:numPr>
          <w:ilvl w:val="0"/>
          <w:numId w:val="17"/>
        </w:numPr>
        <w:tabs>
          <w:tab w:val="left" w:pos="258"/>
        </w:tabs>
        <w:spacing w:line="360" w:lineRule="auto"/>
      </w:pPr>
      <w:r>
        <w:t>Децентрализации управления системой</w:t>
      </w:r>
    </w:p>
    <w:p w14:paraId="61809DC9" w14:textId="77777777" w:rsidR="00787AE6" w:rsidRDefault="00787AE6" w:rsidP="00787AE6">
      <w:pPr>
        <w:pStyle w:val="11"/>
        <w:spacing w:line="360" w:lineRule="auto"/>
      </w:pPr>
      <w:r>
        <w:rPr>
          <w:b/>
          <w:bCs/>
        </w:rPr>
        <w:t>+ Каждая модель может быть представлена с различной степенью точности; лучшие модели - те, что ближе к реальности</w:t>
      </w:r>
    </w:p>
    <w:p w14:paraId="1E320DA0" w14:textId="77777777" w:rsidR="00787AE6" w:rsidRDefault="00787AE6" w:rsidP="00293B47">
      <w:pPr>
        <w:pStyle w:val="11"/>
        <w:numPr>
          <w:ilvl w:val="0"/>
          <w:numId w:val="17"/>
        </w:numPr>
        <w:tabs>
          <w:tab w:val="left" w:pos="258"/>
        </w:tabs>
        <w:spacing w:line="360" w:lineRule="auto"/>
      </w:pPr>
      <w:r>
        <w:t>Открытой трансформируемой системы</w:t>
      </w:r>
    </w:p>
    <w:p w14:paraId="0141724B" w14:textId="77777777" w:rsidR="00787AE6" w:rsidRDefault="00787AE6" w:rsidP="00787AE6">
      <w:pPr>
        <w:pStyle w:val="11"/>
        <w:spacing w:line="360" w:lineRule="auto"/>
      </w:pPr>
      <w:r>
        <w:rPr>
          <w:b/>
          <w:bCs/>
        </w:rPr>
        <w:t>+ Нельзя ограничиваться созданием только одной модели. Наилучший подход при разработке любой нетривиальной системы - использовать совокупность нескольких моделей, почти независимых друг от друга</w:t>
      </w:r>
    </w:p>
    <w:p w14:paraId="46CA5F71" w14:textId="696F9ADC" w:rsidR="00787AE6" w:rsidRDefault="00787AE6" w:rsidP="00293B47">
      <w:pPr>
        <w:pStyle w:val="11"/>
        <w:numPr>
          <w:ilvl w:val="0"/>
          <w:numId w:val="17"/>
        </w:numPr>
        <w:tabs>
          <w:tab w:val="left" w:pos="258"/>
        </w:tabs>
        <w:spacing w:line="360" w:lineRule="auto"/>
      </w:pPr>
      <w:r>
        <w:t>Анализа и синтеза проектирования систем</w:t>
      </w:r>
    </w:p>
    <w:p w14:paraId="7994E926" w14:textId="77777777" w:rsidR="0090179C" w:rsidRDefault="0090179C" w:rsidP="0090179C">
      <w:pPr>
        <w:pStyle w:val="11"/>
        <w:tabs>
          <w:tab w:val="left" w:pos="258"/>
        </w:tabs>
        <w:spacing w:line="360" w:lineRule="auto"/>
      </w:pPr>
    </w:p>
    <w:p w14:paraId="5CBC54BB" w14:textId="77777777" w:rsidR="00787AE6" w:rsidRDefault="00787AE6" w:rsidP="00293B47">
      <w:pPr>
        <w:pStyle w:val="11"/>
        <w:numPr>
          <w:ilvl w:val="0"/>
          <w:numId w:val="16"/>
        </w:numPr>
        <w:tabs>
          <w:tab w:val="left" w:pos="349"/>
        </w:tabs>
        <w:spacing w:line="360" w:lineRule="auto"/>
      </w:pPr>
      <w:r>
        <w:rPr>
          <w:b/>
          <w:bCs/>
        </w:rPr>
        <w:t>В бизнес-процессах выделяют классы процессов:</w:t>
      </w:r>
    </w:p>
    <w:p w14:paraId="400B77B4" w14:textId="77777777" w:rsidR="00787AE6" w:rsidRDefault="00787AE6" w:rsidP="00293B47">
      <w:pPr>
        <w:pStyle w:val="11"/>
        <w:numPr>
          <w:ilvl w:val="0"/>
          <w:numId w:val="17"/>
        </w:numPr>
        <w:tabs>
          <w:tab w:val="left" w:pos="258"/>
        </w:tabs>
        <w:spacing w:line="360" w:lineRule="auto"/>
      </w:pPr>
      <w:r>
        <w:lastRenderedPageBreak/>
        <w:t>Решающие бизнес-процессы</w:t>
      </w:r>
    </w:p>
    <w:p w14:paraId="12FC1234" w14:textId="77777777" w:rsidR="00787AE6" w:rsidRDefault="00787AE6" w:rsidP="00293B47">
      <w:pPr>
        <w:pStyle w:val="11"/>
        <w:numPr>
          <w:ilvl w:val="0"/>
          <w:numId w:val="17"/>
        </w:numPr>
        <w:tabs>
          <w:tab w:val="left" w:pos="258"/>
        </w:tabs>
        <w:spacing w:line="360" w:lineRule="auto"/>
      </w:pPr>
      <w:r>
        <w:t>Регламентирующие бизнес-процессы</w:t>
      </w:r>
    </w:p>
    <w:p w14:paraId="6B531840" w14:textId="77777777" w:rsidR="00787AE6" w:rsidRDefault="00787AE6" w:rsidP="00787AE6">
      <w:pPr>
        <w:pStyle w:val="11"/>
        <w:spacing w:line="360" w:lineRule="auto"/>
      </w:pPr>
      <w:r>
        <w:rPr>
          <w:b/>
          <w:bCs/>
        </w:rPr>
        <w:t>+ Основные бизнес-процессы</w:t>
      </w:r>
    </w:p>
    <w:p w14:paraId="6DD63467" w14:textId="77777777" w:rsidR="00787AE6" w:rsidRDefault="00787AE6" w:rsidP="00293B47">
      <w:pPr>
        <w:pStyle w:val="11"/>
        <w:numPr>
          <w:ilvl w:val="0"/>
          <w:numId w:val="17"/>
        </w:numPr>
        <w:tabs>
          <w:tab w:val="left" w:pos="258"/>
        </w:tabs>
        <w:spacing w:line="360" w:lineRule="auto"/>
      </w:pPr>
      <w:r>
        <w:t>Бизнес-процессы поведения системы</w:t>
      </w:r>
    </w:p>
    <w:p w14:paraId="4DA535A6" w14:textId="77777777" w:rsidR="00787AE6" w:rsidRDefault="00787AE6" w:rsidP="00293B47">
      <w:pPr>
        <w:pStyle w:val="11"/>
        <w:numPr>
          <w:ilvl w:val="0"/>
          <w:numId w:val="17"/>
        </w:numPr>
        <w:tabs>
          <w:tab w:val="left" w:pos="258"/>
        </w:tabs>
        <w:spacing w:line="360" w:lineRule="auto"/>
      </w:pPr>
      <w:r>
        <w:t>Программируемые бизнес-процессы</w:t>
      </w:r>
    </w:p>
    <w:p w14:paraId="5608003D" w14:textId="77777777" w:rsidR="00787AE6" w:rsidRDefault="00787AE6" w:rsidP="00293B47">
      <w:pPr>
        <w:pStyle w:val="11"/>
        <w:numPr>
          <w:ilvl w:val="0"/>
          <w:numId w:val="17"/>
        </w:numPr>
        <w:tabs>
          <w:tab w:val="left" w:pos="258"/>
        </w:tabs>
        <w:spacing w:line="360" w:lineRule="auto"/>
      </w:pPr>
      <w:r>
        <w:t>Экономические бизнес-процессы</w:t>
      </w:r>
    </w:p>
    <w:p w14:paraId="0BFE0353" w14:textId="77777777" w:rsidR="00787AE6" w:rsidRDefault="00787AE6" w:rsidP="00787AE6">
      <w:pPr>
        <w:pStyle w:val="11"/>
        <w:spacing w:line="360" w:lineRule="auto"/>
      </w:pPr>
      <w:r>
        <w:rPr>
          <w:b/>
          <w:bCs/>
        </w:rPr>
        <w:t>+ Обеспечивающие бизнес-процессы</w:t>
      </w:r>
    </w:p>
    <w:p w14:paraId="2AD22E7E" w14:textId="60C140FA" w:rsidR="00787AE6" w:rsidRDefault="00787AE6" w:rsidP="00787AE6">
      <w:pPr>
        <w:pStyle w:val="11"/>
        <w:spacing w:line="360" w:lineRule="auto"/>
        <w:jc w:val="both"/>
        <w:rPr>
          <w:b/>
          <w:bCs/>
        </w:rPr>
      </w:pPr>
      <w:r>
        <w:rPr>
          <w:b/>
          <w:bCs/>
        </w:rPr>
        <w:t>+ Бизнес-процессы управления</w:t>
      </w:r>
    </w:p>
    <w:p w14:paraId="70E69F7E" w14:textId="5A819B75" w:rsidR="0090179C" w:rsidRDefault="0090179C" w:rsidP="00787AE6">
      <w:pPr>
        <w:pStyle w:val="11"/>
        <w:spacing w:line="360" w:lineRule="auto"/>
        <w:jc w:val="both"/>
        <w:rPr>
          <w:b/>
          <w:bCs/>
        </w:rPr>
      </w:pPr>
    </w:p>
    <w:p w14:paraId="3935CCEB" w14:textId="77777777" w:rsidR="0090179C" w:rsidRDefault="0090179C" w:rsidP="00787AE6">
      <w:pPr>
        <w:pStyle w:val="11"/>
        <w:spacing w:line="360" w:lineRule="auto"/>
        <w:jc w:val="both"/>
      </w:pPr>
    </w:p>
    <w:p w14:paraId="5C4E591C" w14:textId="77777777" w:rsidR="00787AE6" w:rsidRDefault="00787AE6" w:rsidP="00293B47">
      <w:pPr>
        <w:pStyle w:val="11"/>
        <w:numPr>
          <w:ilvl w:val="0"/>
          <w:numId w:val="16"/>
        </w:numPr>
        <w:tabs>
          <w:tab w:val="left" w:pos="349"/>
        </w:tabs>
        <w:spacing w:line="360" w:lineRule="auto"/>
        <w:jc w:val="both"/>
      </w:pPr>
      <w:r>
        <w:rPr>
          <w:b/>
          <w:bCs/>
        </w:rPr>
        <w:t>CASE-средства классифицируются по следующим признакам:</w:t>
      </w:r>
    </w:p>
    <w:p w14:paraId="44BD6FFF" w14:textId="77777777" w:rsidR="00787AE6" w:rsidRDefault="00787AE6" w:rsidP="00787AE6">
      <w:pPr>
        <w:pStyle w:val="11"/>
        <w:spacing w:line="360" w:lineRule="auto"/>
        <w:jc w:val="both"/>
      </w:pPr>
      <w:r>
        <w:rPr>
          <w:b/>
          <w:bCs/>
        </w:rPr>
        <w:t>+ По применяемым методологиям и моделям систем и БД</w:t>
      </w:r>
    </w:p>
    <w:p w14:paraId="327E67E6" w14:textId="77777777" w:rsidR="00787AE6" w:rsidRDefault="00787AE6" w:rsidP="00293B47">
      <w:pPr>
        <w:pStyle w:val="11"/>
        <w:numPr>
          <w:ilvl w:val="0"/>
          <w:numId w:val="17"/>
        </w:numPr>
        <w:tabs>
          <w:tab w:val="left" w:pos="258"/>
        </w:tabs>
        <w:spacing w:line="360" w:lineRule="auto"/>
        <w:jc w:val="both"/>
      </w:pPr>
      <w:r>
        <w:t>По используемому программному обеспечению</w:t>
      </w:r>
    </w:p>
    <w:p w14:paraId="3664A95D" w14:textId="77777777" w:rsidR="00787AE6" w:rsidRDefault="00787AE6" w:rsidP="00293B47">
      <w:pPr>
        <w:pStyle w:val="11"/>
        <w:numPr>
          <w:ilvl w:val="0"/>
          <w:numId w:val="17"/>
        </w:numPr>
        <w:tabs>
          <w:tab w:val="left" w:pos="258"/>
        </w:tabs>
        <w:spacing w:line="360" w:lineRule="auto"/>
        <w:jc w:val="both"/>
      </w:pPr>
      <w:r>
        <w:t>По этапам жизненного цикла программного обеспечения</w:t>
      </w:r>
    </w:p>
    <w:p w14:paraId="4EC22136" w14:textId="77777777" w:rsidR="00787AE6" w:rsidRDefault="00787AE6" w:rsidP="00787AE6">
      <w:pPr>
        <w:pStyle w:val="11"/>
        <w:spacing w:line="360" w:lineRule="auto"/>
        <w:jc w:val="both"/>
      </w:pPr>
      <w:r>
        <w:rPr>
          <w:b/>
          <w:bCs/>
        </w:rPr>
        <w:t>+ По степени интегрированности с СУБД</w:t>
      </w:r>
    </w:p>
    <w:p w14:paraId="0880F8F3" w14:textId="77777777" w:rsidR="00787AE6" w:rsidRDefault="00787AE6" w:rsidP="00293B47">
      <w:pPr>
        <w:pStyle w:val="11"/>
        <w:numPr>
          <w:ilvl w:val="0"/>
          <w:numId w:val="17"/>
        </w:numPr>
        <w:tabs>
          <w:tab w:val="left" w:pos="258"/>
        </w:tabs>
        <w:spacing w:line="360" w:lineRule="auto"/>
        <w:jc w:val="both"/>
      </w:pPr>
      <w:r>
        <w:t>По уровням детализации и декомпозиции проектируемой системы</w:t>
      </w:r>
    </w:p>
    <w:p w14:paraId="56DB3E12" w14:textId="77777777" w:rsidR="00787AE6" w:rsidRDefault="00787AE6" w:rsidP="00787AE6">
      <w:pPr>
        <w:pStyle w:val="11"/>
        <w:spacing w:line="360" w:lineRule="auto"/>
        <w:jc w:val="both"/>
      </w:pPr>
      <w:r>
        <w:rPr>
          <w:b/>
          <w:bCs/>
        </w:rPr>
        <w:t>+ По доступным платформам</w:t>
      </w:r>
    </w:p>
    <w:p w14:paraId="33E9106E" w14:textId="77777777" w:rsidR="00787AE6" w:rsidRDefault="00787AE6" w:rsidP="00293B47">
      <w:pPr>
        <w:pStyle w:val="11"/>
        <w:numPr>
          <w:ilvl w:val="0"/>
          <w:numId w:val="17"/>
        </w:numPr>
        <w:tabs>
          <w:tab w:val="left" w:pos="258"/>
        </w:tabs>
        <w:spacing w:line="360" w:lineRule="auto"/>
        <w:jc w:val="both"/>
      </w:pPr>
      <w:r>
        <w:t>По используемым языкам программирования</w:t>
      </w:r>
    </w:p>
    <w:p w14:paraId="0F282847" w14:textId="60031F0C" w:rsidR="00787AE6" w:rsidRDefault="00787AE6" w:rsidP="00293B47">
      <w:pPr>
        <w:pStyle w:val="11"/>
        <w:numPr>
          <w:ilvl w:val="0"/>
          <w:numId w:val="17"/>
        </w:numPr>
        <w:tabs>
          <w:tab w:val="left" w:pos="258"/>
        </w:tabs>
        <w:spacing w:line="360" w:lineRule="auto"/>
        <w:jc w:val="both"/>
      </w:pPr>
      <w:r>
        <w:t>По степени сложности моделируемой системы</w:t>
      </w:r>
    </w:p>
    <w:p w14:paraId="72CAFABB" w14:textId="77777777" w:rsidR="0090179C" w:rsidRDefault="0090179C" w:rsidP="0090179C">
      <w:pPr>
        <w:pStyle w:val="11"/>
        <w:tabs>
          <w:tab w:val="left" w:pos="258"/>
        </w:tabs>
        <w:spacing w:line="360" w:lineRule="auto"/>
        <w:jc w:val="both"/>
      </w:pPr>
    </w:p>
    <w:p w14:paraId="129DD6E1" w14:textId="77777777" w:rsidR="00787AE6" w:rsidRDefault="00787AE6" w:rsidP="00293B47">
      <w:pPr>
        <w:pStyle w:val="11"/>
        <w:numPr>
          <w:ilvl w:val="0"/>
          <w:numId w:val="16"/>
        </w:numPr>
        <w:tabs>
          <w:tab w:val="left" w:pos="349"/>
        </w:tabs>
        <w:spacing w:line="360" w:lineRule="auto"/>
        <w:jc w:val="both"/>
      </w:pPr>
      <w:r>
        <w:rPr>
          <w:b/>
          <w:bCs/>
        </w:rPr>
        <w:t>К малым интегрированным средствам моделирования относятся:</w:t>
      </w:r>
    </w:p>
    <w:p w14:paraId="4C493A39" w14:textId="77777777" w:rsidR="00787AE6" w:rsidRDefault="00787AE6" w:rsidP="00293B47">
      <w:pPr>
        <w:pStyle w:val="11"/>
        <w:numPr>
          <w:ilvl w:val="0"/>
          <w:numId w:val="17"/>
        </w:numPr>
        <w:tabs>
          <w:tab w:val="left" w:pos="258"/>
        </w:tabs>
        <w:spacing w:line="360" w:lineRule="auto"/>
        <w:jc w:val="both"/>
      </w:pPr>
      <w:r>
        <w:t>ARIS Toolset</w:t>
      </w:r>
    </w:p>
    <w:p w14:paraId="304B774C" w14:textId="77777777" w:rsidR="00787AE6" w:rsidRDefault="00787AE6" w:rsidP="00293B47">
      <w:pPr>
        <w:pStyle w:val="11"/>
        <w:numPr>
          <w:ilvl w:val="0"/>
          <w:numId w:val="17"/>
        </w:numPr>
        <w:tabs>
          <w:tab w:val="left" w:pos="258"/>
        </w:tabs>
        <w:spacing w:line="360" w:lineRule="auto"/>
        <w:jc w:val="both"/>
      </w:pPr>
      <w:r>
        <w:t>Design/IDEF</w:t>
      </w:r>
    </w:p>
    <w:p w14:paraId="5A2C693D" w14:textId="77777777" w:rsidR="00787AE6" w:rsidRDefault="00787AE6" w:rsidP="00787AE6">
      <w:pPr>
        <w:pStyle w:val="11"/>
        <w:spacing w:line="360" w:lineRule="auto"/>
        <w:jc w:val="both"/>
      </w:pPr>
      <w:r>
        <w:rPr>
          <w:b/>
          <w:bCs/>
        </w:rPr>
        <w:t>+ ERwin</w:t>
      </w:r>
    </w:p>
    <w:p w14:paraId="74CE1FB3" w14:textId="77777777" w:rsidR="00787AE6" w:rsidRDefault="00787AE6" w:rsidP="00787AE6">
      <w:pPr>
        <w:pStyle w:val="11"/>
        <w:spacing w:line="360" w:lineRule="auto"/>
        <w:jc w:val="both"/>
      </w:pPr>
      <w:r>
        <w:rPr>
          <w:b/>
          <w:bCs/>
        </w:rPr>
        <w:t>+ BPwin</w:t>
      </w:r>
    </w:p>
    <w:p w14:paraId="22A30E5D" w14:textId="77777777" w:rsidR="00787AE6" w:rsidRDefault="00787AE6" w:rsidP="00293B47">
      <w:pPr>
        <w:pStyle w:val="11"/>
        <w:numPr>
          <w:ilvl w:val="0"/>
          <w:numId w:val="17"/>
        </w:numPr>
        <w:tabs>
          <w:tab w:val="left" w:pos="258"/>
        </w:tabs>
        <w:spacing w:line="360" w:lineRule="auto"/>
        <w:jc w:val="both"/>
      </w:pPr>
      <w:r>
        <w:t>Designer/2000</w:t>
      </w:r>
    </w:p>
    <w:p w14:paraId="646AD4D5" w14:textId="77777777" w:rsidR="00787AE6" w:rsidRDefault="00787AE6" w:rsidP="00293B47">
      <w:pPr>
        <w:pStyle w:val="11"/>
        <w:numPr>
          <w:ilvl w:val="0"/>
          <w:numId w:val="17"/>
        </w:numPr>
        <w:tabs>
          <w:tab w:val="left" w:pos="258"/>
        </w:tabs>
        <w:spacing w:line="360" w:lineRule="auto"/>
        <w:jc w:val="both"/>
      </w:pPr>
      <w:r>
        <w:t>Paradigm Plus</w:t>
      </w:r>
    </w:p>
    <w:p w14:paraId="7173E16B" w14:textId="77777777" w:rsidR="00787AE6" w:rsidRDefault="00787AE6" w:rsidP="00787AE6">
      <w:pPr>
        <w:pStyle w:val="11"/>
        <w:spacing w:after="120"/>
        <w:jc w:val="both"/>
      </w:pPr>
      <w:r>
        <w:rPr>
          <w:b/>
          <w:bCs/>
        </w:rPr>
        <w:t>+ Model Mart</w:t>
      </w:r>
    </w:p>
    <w:p w14:paraId="059BB13F" w14:textId="7001BCEF" w:rsidR="00787AE6" w:rsidRDefault="00787AE6" w:rsidP="00293B47">
      <w:pPr>
        <w:pStyle w:val="11"/>
        <w:numPr>
          <w:ilvl w:val="0"/>
          <w:numId w:val="17"/>
        </w:numPr>
        <w:tabs>
          <w:tab w:val="left" w:pos="258"/>
        </w:tabs>
        <w:spacing w:after="120"/>
        <w:jc w:val="both"/>
      </w:pPr>
      <w:r>
        <w:t>Rational Rose</w:t>
      </w:r>
    </w:p>
    <w:p w14:paraId="0DBA1756" w14:textId="77777777" w:rsidR="0090179C" w:rsidRDefault="0090179C" w:rsidP="0090179C">
      <w:pPr>
        <w:pStyle w:val="11"/>
        <w:tabs>
          <w:tab w:val="left" w:pos="258"/>
        </w:tabs>
        <w:spacing w:after="120"/>
        <w:jc w:val="both"/>
      </w:pPr>
    </w:p>
    <w:p w14:paraId="40EB7C9A" w14:textId="77777777" w:rsidR="00787AE6" w:rsidRDefault="00787AE6" w:rsidP="00293B47">
      <w:pPr>
        <w:pStyle w:val="11"/>
        <w:numPr>
          <w:ilvl w:val="0"/>
          <w:numId w:val="16"/>
        </w:numPr>
        <w:tabs>
          <w:tab w:val="left" w:pos="344"/>
        </w:tabs>
        <w:spacing w:after="120"/>
        <w:jc w:val="both"/>
      </w:pPr>
      <w:r>
        <w:rPr>
          <w:b/>
          <w:bCs/>
        </w:rPr>
        <w:t>К средним интегрированным средствам моделирования относятся:</w:t>
      </w:r>
    </w:p>
    <w:p w14:paraId="2517FB0F" w14:textId="77777777" w:rsidR="00787AE6" w:rsidRDefault="00787AE6" w:rsidP="00293B47">
      <w:pPr>
        <w:pStyle w:val="11"/>
        <w:numPr>
          <w:ilvl w:val="0"/>
          <w:numId w:val="17"/>
        </w:numPr>
        <w:tabs>
          <w:tab w:val="left" w:pos="258"/>
        </w:tabs>
        <w:spacing w:after="120"/>
        <w:jc w:val="both"/>
      </w:pPr>
      <w:r>
        <w:rPr>
          <w:b/>
          <w:bCs/>
        </w:rPr>
        <w:t>Rational Rose</w:t>
      </w:r>
    </w:p>
    <w:p w14:paraId="2407437F" w14:textId="77777777" w:rsidR="00787AE6" w:rsidRDefault="00787AE6" w:rsidP="00787AE6">
      <w:pPr>
        <w:pStyle w:val="11"/>
        <w:spacing w:after="120"/>
        <w:jc w:val="both"/>
      </w:pPr>
      <w:r>
        <w:rPr>
          <w:b/>
          <w:bCs/>
        </w:rPr>
        <w:t>+ Design/IDEF</w:t>
      </w:r>
    </w:p>
    <w:p w14:paraId="45B518D5" w14:textId="77777777" w:rsidR="00787AE6" w:rsidRDefault="00787AE6" w:rsidP="00293B47">
      <w:pPr>
        <w:pStyle w:val="11"/>
        <w:numPr>
          <w:ilvl w:val="0"/>
          <w:numId w:val="17"/>
        </w:numPr>
        <w:tabs>
          <w:tab w:val="left" w:pos="258"/>
        </w:tabs>
        <w:spacing w:after="120"/>
        <w:jc w:val="both"/>
      </w:pPr>
      <w:r>
        <w:t>BPwin</w:t>
      </w:r>
    </w:p>
    <w:p w14:paraId="4F8677F9" w14:textId="77777777" w:rsidR="00787AE6" w:rsidRDefault="00787AE6" w:rsidP="00787AE6">
      <w:pPr>
        <w:pStyle w:val="11"/>
        <w:spacing w:after="120"/>
        <w:jc w:val="both"/>
      </w:pPr>
      <w:r>
        <w:rPr>
          <w:b/>
          <w:bCs/>
        </w:rPr>
        <w:t>+ Designer/2000</w:t>
      </w:r>
    </w:p>
    <w:p w14:paraId="74B56811" w14:textId="77777777" w:rsidR="00787AE6" w:rsidRDefault="00787AE6" w:rsidP="00787AE6">
      <w:pPr>
        <w:pStyle w:val="11"/>
        <w:spacing w:after="120"/>
        <w:jc w:val="both"/>
      </w:pPr>
      <w:r>
        <w:rPr>
          <w:b/>
          <w:bCs/>
        </w:rPr>
        <w:t>+ ARIS Toolset</w:t>
      </w:r>
    </w:p>
    <w:p w14:paraId="6E66417E" w14:textId="77777777" w:rsidR="00787AE6" w:rsidRDefault="00787AE6" w:rsidP="00293B47">
      <w:pPr>
        <w:pStyle w:val="11"/>
        <w:numPr>
          <w:ilvl w:val="0"/>
          <w:numId w:val="17"/>
        </w:numPr>
        <w:tabs>
          <w:tab w:val="left" w:pos="258"/>
        </w:tabs>
        <w:spacing w:after="120"/>
        <w:jc w:val="both"/>
      </w:pPr>
      <w:r>
        <w:t>Model Mart</w:t>
      </w:r>
    </w:p>
    <w:p w14:paraId="63EB7F93" w14:textId="77777777" w:rsidR="00787AE6" w:rsidRDefault="00787AE6" w:rsidP="00293B47">
      <w:pPr>
        <w:pStyle w:val="11"/>
        <w:numPr>
          <w:ilvl w:val="0"/>
          <w:numId w:val="17"/>
        </w:numPr>
        <w:tabs>
          <w:tab w:val="left" w:pos="258"/>
        </w:tabs>
        <w:spacing w:after="120"/>
        <w:jc w:val="both"/>
      </w:pPr>
      <w:r>
        <w:t>Paradigm Plus</w:t>
      </w:r>
    </w:p>
    <w:p w14:paraId="5C8A0D88" w14:textId="371DF11F" w:rsidR="00787AE6" w:rsidRDefault="00787AE6" w:rsidP="00293B47">
      <w:pPr>
        <w:pStyle w:val="11"/>
        <w:numPr>
          <w:ilvl w:val="0"/>
          <w:numId w:val="17"/>
        </w:numPr>
        <w:tabs>
          <w:tab w:val="left" w:pos="258"/>
        </w:tabs>
        <w:spacing w:after="120"/>
        <w:jc w:val="both"/>
      </w:pPr>
      <w:r>
        <w:lastRenderedPageBreak/>
        <w:t>ERwin</w:t>
      </w:r>
    </w:p>
    <w:p w14:paraId="12B7F28E" w14:textId="77777777" w:rsidR="0090179C" w:rsidRDefault="0090179C" w:rsidP="0090179C">
      <w:pPr>
        <w:pStyle w:val="11"/>
        <w:tabs>
          <w:tab w:val="left" w:pos="258"/>
        </w:tabs>
        <w:spacing w:after="120"/>
        <w:jc w:val="both"/>
      </w:pPr>
    </w:p>
    <w:p w14:paraId="37360029" w14:textId="77777777" w:rsidR="00787AE6" w:rsidRDefault="00787AE6" w:rsidP="00293B47">
      <w:pPr>
        <w:pStyle w:val="11"/>
        <w:numPr>
          <w:ilvl w:val="0"/>
          <w:numId w:val="16"/>
        </w:numPr>
        <w:tabs>
          <w:tab w:val="left" w:pos="349"/>
        </w:tabs>
        <w:spacing w:after="120"/>
        <w:jc w:val="both"/>
      </w:pPr>
      <w:r>
        <w:rPr>
          <w:b/>
          <w:bCs/>
        </w:rPr>
        <w:t>Объектно-ориентированная методология (ООМ) включает в себя составные части:</w:t>
      </w:r>
    </w:p>
    <w:p w14:paraId="2DB0F1FF" w14:textId="77777777" w:rsidR="00787AE6" w:rsidRDefault="00787AE6" w:rsidP="00787AE6">
      <w:pPr>
        <w:pStyle w:val="11"/>
        <w:spacing w:after="120"/>
        <w:jc w:val="both"/>
      </w:pPr>
      <w:r>
        <w:rPr>
          <w:b/>
          <w:bCs/>
        </w:rPr>
        <w:t>+ Объектно-ориентированный анализ</w:t>
      </w:r>
    </w:p>
    <w:p w14:paraId="784099F3" w14:textId="77777777" w:rsidR="00787AE6" w:rsidRDefault="00787AE6" w:rsidP="00293B47">
      <w:pPr>
        <w:pStyle w:val="11"/>
        <w:numPr>
          <w:ilvl w:val="0"/>
          <w:numId w:val="17"/>
        </w:numPr>
        <w:tabs>
          <w:tab w:val="left" w:pos="258"/>
        </w:tabs>
        <w:spacing w:after="120"/>
        <w:jc w:val="both"/>
      </w:pPr>
      <w:r>
        <w:t>Объектно-ориентированный подкласс</w:t>
      </w:r>
    </w:p>
    <w:p w14:paraId="615F0912" w14:textId="77777777" w:rsidR="00787AE6" w:rsidRDefault="00787AE6" w:rsidP="00787AE6">
      <w:pPr>
        <w:pStyle w:val="11"/>
        <w:spacing w:after="120"/>
        <w:jc w:val="both"/>
      </w:pPr>
      <w:r>
        <w:rPr>
          <w:b/>
          <w:bCs/>
        </w:rPr>
        <w:t>+ Объектно-ориентированное проектирование</w:t>
      </w:r>
    </w:p>
    <w:p w14:paraId="15EBD2E1" w14:textId="77777777" w:rsidR="00787AE6" w:rsidRDefault="00787AE6" w:rsidP="00293B47">
      <w:pPr>
        <w:pStyle w:val="11"/>
        <w:numPr>
          <w:ilvl w:val="0"/>
          <w:numId w:val="17"/>
        </w:numPr>
        <w:tabs>
          <w:tab w:val="left" w:pos="258"/>
        </w:tabs>
        <w:spacing w:after="120"/>
        <w:jc w:val="both"/>
      </w:pPr>
      <w:r>
        <w:t>Объектно-ориентированная парадигма</w:t>
      </w:r>
    </w:p>
    <w:p w14:paraId="1305C554" w14:textId="77777777" w:rsidR="00787AE6" w:rsidRDefault="00787AE6" w:rsidP="00293B47">
      <w:pPr>
        <w:pStyle w:val="11"/>
        <w:numPr>
          <w:ilvl w:val="0"/>
          <w:numId w:val="17"/>
        </w:numPr>
        <w:tabs>
          <w:tab w:val="left" w:pos="258"/>
        </w:tabs>
        <w:spacing w:after="120"/>
        <w:jc w:val="both"/>
      </w:pPr>
      <w:r>
        <w:t>Объектно-ориентированная экспозиция</w:t>
      </w:r>
    </w:p>
    <w:p w14:paraId="5F6FD4D8" w14:textId="77777777" w:rsidR="00787AE6" w:rsidRDefault="00787AE6" w:rsidP="00293B47">
      <w:pPr>
        <w:pStyle w:val="11"/>
        <w:numPr>
          <w:ilvl w:val="0"/>
          <w:numId w:val="17"/>
        </w:numPr>
        <w:tabs>
          <w:tab w:val="left" w:pos="258"/>
        </w:tabs>
        <w:spacing w:after="120"/>
        <w:jc w:val="both"/>
      </w:pPr>
      <w:r>
        <w:t>Объектно-ориентированное моделирование</w:t>
      </w:r>
    </w:p>
    <w:p w14:paraId="60455E8C" w14:textId="77777777" w:rsidR="00787AE6" w:rsidRDefault="00787AE6" w:rsidP="00787AE6">
      <w:pPr>
        <w:pStyle w:val="11"/>
        <w:spacing w:after="120"/>
        <w:jc w:val="both"/>
      </w:pPr>
      <w:r>
        <w:rPr>
          <w:b/>
          <w:bCs/>
        </w:rPr>
        <w:t>+ Объектно-ориентированное программирование</w:t>
      </w:r>
    </w:p>
    <w:p w14:paraId="60491944" w14:textId="35E0DF38" w:rsidR="00787AE6" w:rsidRDefault="00787AE6" w:rsidP="00293B47">
      <w:pPr>
        <w:pStyle w:val="11"/>
        <w:numPr>
          <w:ilvl w:val="0"/>
          <w:numId w:val="17"/>
        </w:numPr>
        <w:tabs>
          <w:tab w:val="left" w:pos="258"/>
        </w:tabs>
        <w:spacing w:after="120"/>
        <w:jc w:val="both"/>
      </w:pPr>
      <w:r>
        <w:t>Объектно-ориентированная декомпозиция</w:t>
      </w:r>
    </w:p>
    <w:p w14:paraId="0EE03293" w14:textId="77777777" w:rsidR="0090179C" w:rsidRDefault="0090179C" w:rsidP="0090179C">
      <w:pPr>
        <w:pStyle w:val="11"/>
        <w:tabs>
          <w:tab w:val="left" w:pos="258"/>
        </w:tabs>
        <w:spacing w:after="120"/>
        <w:jc w:val="both"/>
      </w:pPr>
    </w:p>
    <w:p w14:paraId="6F5B41EF" w14:textId="77777777" w:rsidR="00787AE6" w:rsidRDefault="00787AE6" w:rsidP="00293B47">
      <w:pPr>
        <w:pStyle w:val="11"/>
        <w:numPr>
          <w:ilvl w:val="0"/>
          <w:numId w:val="16"/>
        </w:numPr>
        <w:tabs>
          <w:tab w:val="left" w:pos="349"/>
        </w:tabs>
        <w:spacing w:after="120"/>
        <w:jc w:val="both"/>
      </w:pPr>
      <w:r>
        <w:rPr>
          <w:b/>
          <w:bCs/>
        </w:rPr>
        <w:t>К основным понятиям объектно-ориентированного подхода относятся:</w:t>
      </w:r>
    </w:p>
    <w:p w14:paraId="1AFD4DCF" w14:textId="77777777" w:rsidR="00787AE6" w:rsidRDefault="00787AE6" w:rsidP="00293B47">
      <w:pPr>
        <w:pStyle w:val="11"/>
        <w:numPr>
          <w:ilvl w:val="0"/>
          <w:numId w:val="17"/>
        </w:numPr>
        <w:tabs>
          <w:tab w:val="left" w:pos="258"/>
        </w:tabs>
        <w:spacing w:after="120"/>
        <w:jc w:val="both"/>
      </w:pPr>
      <w:r>
        <w:t>Обобщение</w:t>
      </w:r>
    </w:p>
    <w:p w14:paraId="029ECBE7" w14:textId="77777777" w:rsidR="00787AE6" w:rsidRDefault="00787AE6" w:rsidP="00787AE6">
      <w:pPr>
        <w:pStyle w:val="11"/>
        <w:spacing w:after="120"/>
        <w:jc w:val="both"/>
      </w:pPr>
      <w:r>
        <w:rPr>
          <w:b/>
          <w:bCs/>
        </w:rPr>
        <w:t>+ Полиморфизм</w:t>
      </w:r>
    </w:p>
    <w:p w14:paraId="21011E42" w14:textId="77777777" w:rsidR="00787AE6" w:rsidRDefault="00787AE6" w:rsidP="00787AE6">
      <w:pPr>
        <w:pStyle w:val="11"/>
        <w:spacing w:after="120"/>
        <w:jc w:val="both"/>
      </w:pPr>
      <w:r>
        <w:rPr>
          <w:b/>
          <w:bCs/>
        </w:rPr>
        <w:t>+ Инкапсуляция</w:t>
      </w:r>
    </w:p>
    <w:p w14:paraId="42F28C71" w14:textId="77777777" w:rsidR="00787AE6" w:rsidRDefault="00787AE6" w:rsidP="00293B47">
      <w:pPr>
        <w:pStyle w:val="11"/>
        <w:numPr>
          <w:ilvl w:val="0"/>
          <w:numId w:val="17"/>
        </w:numPr>
        <w:tabs>
          <w:tab w:val="left" w:pos="258"/>
        </w:tabs>
        <w:spacing w:after="120"/>
        <w:jc w:val="both"/>
      </w:pPr>
      <w:r>
        <w:t>Реализация</w:t>
      </w:r>
    </w:p>
    <w:p w14:paraId="6E0299F3" w14:textId="77777777" w:rsidR="00787AE6" w:rsidRDefault="00787AE6" w:rsidP="00293B47">
      <w:pPr>
        <w:pStyle w:val="11"/>
        <w:numPr>
          <w:ilvl w:val="0"/>
          <w:numId w:val="17"/>
        </w:numPr>
        <w:tabs>
          <w:tab w:val="left" w:pos="258"/>
        </w:tabs>
        <w:spacing w:after="120"/>
        <w:jc w:val="both"/>
      </w:pPr>
      <w:r>
        <w:t>Агрегирование</w:t>
      </w:r>
    </w:p>
    <w:p w14:paraId="74D8E361" w14:textId="77777777" w:rsidR="00787AE6" w:rsidRDefault="00787AE6" w:rsidP="00787AE6">
      <w:pPr>
        <w:pStyle w:val="11"/>
        <w:spacing w:after="120"/>
        <w:jc w:val="both"/>
      </w:pPr>
      <w:r>
        <w:rPr>
          <w:b/>
          <w:bCs/>
        </w:rPr>
        <w:t>+ Наследование</w:t>
      </w:r>
    </w:p>
    <w:p w14:paraId="3F97F3DA" w14:textId="77777777" w:rsidR="00787AE6" w:rsidRDefault="00787AE6" w:rsidP="00293B47">
      <w:pPr>
        <w:pStyle w:val="11"/>
        <w:numPr>
          <w:ilvl w:val="0"/>
          <w:numId w:val="17"/>
        </w:numPr>
        <w:tabs>
          <w:tab w:val="left" w:pos="258"/>
        </w:tabs>
        <w:spacing w:after="120"/>
        <w:jc w:val="both"/>
      </w:pPr>
      <w:r>
        <w:t>Ассоциация</w:t>
      </w:r>
    </w:p>
    <w:p w14:paraId="4372D686" w14:textId="4A00F2F7" w:rsidR="00787AE6" w:rsidRDefault="00787AE6" w:rsidP="00787AE6">
      <w:pPr>
        <w:pStyle w:val="11"/>
        <w:spacing w:after="120"/>
        <w:jc w:val="both"/>
      </w:pPr>
      <w:r>
        <w:t>- Композиция</w:t>
      </w:r>
    </w:p>
    <w:p w14:paraId="187F621E" w14:textId="77777777" w:rsidR="0090179C" w:rsidRDefault="0090179C" w:rsidP="00787AE6">
      <w:pPr>
        <w:pStyle w:val="11"/>
        <w:spacing w:after="120"/>
        <w:jc w:val="both"/>
      </w:pPr>
    </w:p>
    <w:p w14:paraId="279CB4D6" w14:textId="77777777" w:rsidR="00787AE6" w:rsidRDefault="00787AE6" w:rsidP="00293B47">
      <w:pPr>
        <w:pStyle w:val="11"/>
        <w:numPr>
          <w:ilvl w:val="0"/>
          <w:numId w:val="16"/>
        </w:numPr>
        <w:tabs>
          <w:tab w:val="left" w:pos="450"/>
        </w:tabs>
        <w:spacing w:after="120"/>
      </w:pPr>
      <w:r>
        <w:rPr>
          <w:b/>
          <w:bCs/>
        </w:rPr>
        <w:t>Главные принципы объектного подхода:</w:t>
      </w:r>
    </w:p>
    <w:p w14:paraId="41D24DA2" w14:textId="77777777" w:rsidR="00787AE6" w:rsidRDefault="00787AE6" w:rsidP="00787AE6">
      <w:pPr>
        <w:pStyle w:val="11"/>
        <w:spacing w:after="120"/>
      </w:pPr>
      <w:r>
        <w:rPr>
          <w:b/>
          <w:bCs/>
        </w:rPr>
        <w:t>+ Абстрагирование</w:t>
      </w:r>
    </w:p>
    <w:p w14:paraId="3BF91C2A" w14:textId="77777777" w:rsidR="00787AE6" w:rsidRDefault="00787AE6" w:rsidP="00293B47">
      <w:pPr>
        <w:pStyle w:val="11"/>
        <w:numPr>
          <w:ilvl w:val="0"/>
          <w:numId w:val="17"/>
        </w:numPr>
        <w:tabs>
          <w:tab w:val="left" w:pos="258"/>
        </w:tabs>
        <w:spacing w:after="120"/>
      </w:pPr>
      <w:r>
        <w:t>Наследование</w:t>
      </w:r>
    </w:p>
    <w:p w14:paraId="5EBA48B4" w14:textId="77777777" w:rsidR="00787AE6" w:rsidRDefault="00787AE6" w:rsidP="00787AE6">
      <w:pPr>
        <w:pStyle w:val="11"/>
        <w:spacing w:after="120"/>
      </w:pPr>
      <w:r>
        <w:rPr>
          <w:b/>
          <w:bCs/>
        </w:rPr>
        <w:t>+ Ограничение доступа или инкапсуляция</w:t>
      </w:r>
    </w:p>
    <w:p w14:paraId="2B840C3D" w14:textId="77777777" w:rsidR="00787AE6" w:rsidRDefault="00787AE6" w:rsidP="00293B47">
      <w:pPr>
        <w:pStyle w:val="11"/>
        <w:numPr>
          <w:ilvl w:val="0"/>
          <w:numId w:val="17"/>
        </w:numPr>
        <w:tabs>
          <w:tab w:val="left" w:pos="258"/>
        </w:tabs>
        <w:spacing w:after="120"/>
      </w:pPr>
      <w:r>
        <w:t>Безграничный доступ или инкапсуляция</w:t>
      </w:r>
    </w:p>
    <w:p w14:paraId="03D65AC1" w14:textId="77777777" w:rsidR="00787AE6" w:rsidRDefault="00787AE6" w:rsidP="00787AE6">
      <w:pPr>
        <w:pStyle w:val="11"/>
        <w:spacing w:after="120"/>
        <w:jc w:val="both"/>
      </w:pPr>
      <w:r>
        <w:rPr>
          <w:b/>
          <w:bCs/>
        </w:rPr>
        <w:t>+ Модульность и иерархия</w:t>
      </w:r>
    </w:p>
    <w:p w14:paraId="51644261" w14:textId="77777777" w:rsidR="00787AE6" w:rsidRDefault="00787AE6" w:rsidP="00293B47">
      <w:pPr>
        <w:pStyle w:val="11"/>
        <w:numPr>
          <w:ilvl w:val="0"/>
          <w:numId w:val="17"/>
        </w:numPr>
        <w:tabs>
          <w:tab w:val="left" w:pos="258"/>
        </w:tabs>
        <w:spacing w:after="120"/>
        <w:jc w:val="both"/>
      </w:pPr>
      <w:r>
        <w:t>Агрегирование</w:t>
      </w:r>
    </w:p>
    <w:p w14:paraId="0E5359C9" w14:textId="77777777" w:rsidR="00787AE6" w:rsidRDefault="00787AE6" w:rsidP="00293B47">
      <w:pPr>
        <w:pStyle w:val="11"/>
        <w:numPr>
          <w:ilvl w:val="0"/>
          <w:numId w:val="17"/>
        </w:numPr>
        <w:tabs>
          <w:tab w:val="left" w:pos="258"/>
        </w:tabs>
        <w:spacing w:after="120"/>
        <w:jc w:val="both"/>
      </w:pPr>
      <w:r>
        <w:t>Композиция</w:t>
      </w:r>
    </w:p>
    <w:p w14:paraId="2EA81FA1" w14:textId="69E3DAC2" w:rsidR="00787AE6" w:rsidRDefault="00787AE6" w:rsidP="00293B47">
      <w:pPr>
        <w:pStyle w:val="11"/>
        <w:numPr>
          <w:ilvl w:val="0"/>
          <w:numId w:val="17"/>
        </w:numPr>
        <w:tabs>
          <w:tab w:val="left" w:pos="258"/>
        </w:tabs>
        <w:spacing w:after="120"/>
        <w:jc w:val="both"/>
      </w:pPr>
      <w:r>
        <w:t>Обобщение и специализация</w:t>
      </w:r>
    </w:p>
    <w:p w14:paraId="654C37B7" w14:textId="77777777" w:rsidR="0090179C" w:rsidRDefault="0090179C" w:rsidP="0090179C">
      <w:pPr>
        <w:pStyle w:val="11"/>
        <w:tabs>
          <w:tab w:val="left" w:pos="258"/>
        </w:tabs>
        <w:spacing w:after="120"/>
        <w:jc w:val="both"/>
      </w:pPr>
    </w:p>
    <w:p w14:paraId="02D23264" w14:textId="77777777" w:rsidR="00787AE6" w:rsidRDefault="00787AE6" w:rsidP="00293B47">
      <w:pPr>
        <w:pStyle w:val="11"/>
        <w:numPr>
          <w:ilvl w:val="0"/>
          <w:numId w:val="16"/>
        </w:numPr>
        <w:tabs>
          <w:tab w:val="left" w:pos="450"/>
        </w:tabs>
        <w:spacing w:after="120"/>
      </w:pPr>
      <w:r>
        <w:rPr>
          <w:b/>
          <w:bCs/>
        </w:rPr>
        <w:t>Дополнительные принципы объектного подхода:</w:t>
      </w:r>
    </w:p>
    <w:p w14:paraId="54E3E411" w14:textId="77777777" w:rsidR="00787AE6" w:rsidRDefault="00787AE6" w:rsidP="00293B47">
      <w:pPr>
        <w:pStyle w:val="11"/>
        <w:numPr>
          <w:ilvl w:val="0"/>
          <w:numId w:val="17"/>
        </w:numPr>
        <w:tabs>
          <w:tab w:val="left" w:pos="258"/>
        </w:tabs>
        <w:spacing w:after="120"/>
      </w:pPr>
      <w:r>
        <w:t>Реализация</w:t>
      </w:r>
    </w:p>
    <w:p w14:paraId="45B153CB" w14:textId="77777777" w:rsidR="00787AE6" w:rsidRDefault="00787AE6" w:rsidP="00787AE6">
      <w:pPr>
        <w:pStyle w:val="11"/>
        <w:spacing w:after="120"/>
      </w:pPr>
      <w:r>
        <w:rPr>
          <w:b/>
          <w:bCs/>
        </w:rPr>
        <w:t>+ Типизация</w:t>
      </w:r>
    </w:p>
    <w:p w14:paraId="3EE867A4" w14:textId="77777777" w:rsidR="00787AE6" w:rsidRDefault="00787AE6" w:rsidP="00787AE6">
      <w:pPr>
        <w:pStyle w:val="11"/>
        <w:spacing w:after="120"/>
      </w:pPr>
      <w:r>
        <w:rPr>
          <w:b/>
          <w:bCs/>
        </w:rPr>
        <w:t>+ Параллелизм</w:t>
      </w:r>
    </w:p>
    <w:p w14:paraId="74DCD0B2" w14:textId="77777777" w:rsidR="00787AE6" w:rsidRDefault="00787AE6" w:rsidP="00293B47">
      <w:pPr>
        <w:pStyle w:val="11"/>
        <w:numPr>
          <w:ilvl w:val="0"/>
          <w:numId w:val="17"/>
        </w:numPr>
        <w:tabs>
          <w:tab w:val="left" w:pos="258"/>
        </w:tabs>
        <w:spacing w:after="120"/>
      </w:pPr>
      <w:r>
        <w:t>Внедрение</w:t>
      </w:r>
    </w:p>
    <w:p w14:paraId="563F3FDD" w14:textId="77777777" w:rsidR="00787AE6" w:rsidRDefault="00787AE6" w:rsidP="00293B47">
      <w:pPr>
        <w:pStyle w:val="11"/>
        <w:numPr>
          <w:ilvl w:val="0"/>
          <w:numId w:val="17"/>
        </w:numPr>
        <w:tabs>
          <w:tab w:val="left" w:pos="258"/>
        </w:tabs>
        <w:spacing w:after="120"/>
      </w:pPr>
      <w:r>
        <w:t>Перпендикулярность</w:t>
      </w:r>
    </w:p>
    <w:p w14:paraId="5381DD39" w14:textId="77777777" w:rsidR="00787AE6" w:rsidRDefault="00787AE6" w:rsidP="00787AE6">
      <w:pPr>
        <w:pStyle w:val="11"/>
        <w:spacing w:after="120"/>
      </w:pPr>
      <w:r>
        <w:rPr>
          <w:b/>
          <w:bCs/>
        </w:rPr>
        <w:t>+ Сохраняемость или устойчивость</w:t>
      </w:r>
    </w:p>
    <w:p w14:paraId="3810A8AD" w14:textId="77777777" w:rsidR="00787AE6" w:rsidRDefault="00787AE6" w:rsidP="00293B47">
      <w:pPr>
        <w:pStyle w:val="11"/>
        <w:numPr>
          <w:ilvl w:val="0"/>
          <w:numId w:val="17"/>
        </w:numPr>
        <w:tabs>
          <w:tab w:val="left" w:pos="258"/>
        </w:tabs>
        <w:spacing w:after="120"/>
      </w:pPr>
      <w:r>
        <w:lastRenderedPageBreak/>
        <w:t>Не сохраняемость или неустойчивость</w:t>
      </w:r>
    </w:p>
    <w:p w14:paraId="7223CDEF" w14:textId="38024F42" w:rsidR="00787AE6" w:rsidRDefault="00787AE6" w:rsidP="00293B47">
      <w:pPr>
        <w:pStyle w:val="11"/>
        <w:numPr>
          <w:ilvl w:val="0"/>
          <w:numId w:val="17"/>
        </w:numPr>
        <w:tabs>
          <w:tab w:val="left" w:pos="258"/>
        </w:tabs>
        <w:spacing w:after="120"/>
      </w:pPr>
      <w:r>
        <w:t>Динамичность</w:t>
      </w:r>
    </w:p>
    <w:p w14:paraId="4BA76068" w14:textId="77777777" w:rsidR="0090179C" w:rsidRDefault="0090179C" w:rsidP="0090179C">
      <w:pPr>
        <w:pStyle w:val="11"/>
        <w:tabs>
          <w:tab w:val="left" w:pos="258"/>
        </w:tabs>
        <w:spacing w:after="120"/>
      </w:pPr>
    </w:p>
    <w:p w14:paraId="62A048E7" w14:textId="77777777" w:rsidR="00787AE6" w:rsidRDefault="00787AE6" w:rsidP="00293B47">
      <w:pPr>
        <w:pStyle w:val="11"/>
        <w:numPr>
          <w:ilvl w:val="0"/>
          <w:numId w:val="16"/>
        </w:numPr>
        <w:tabs>
          <w:tab w:val="left" w:pos="450"/>
        </w:tabs>
        <w:spacing w:after="120"/>
      </w:pPr>
      <w:r>
        <w:rPr>
          <w:b/>
          <w:bCs/>
        </w:rPr>
        <w:t>К инструментальным средствам объектно-ориентированного анализа и проектирования относятся:</w:t>
      </w:r>
    </w:p>
    <w:p w14:paraId="3A19A228" w14:textId="77777777" w:rsidR="00787AE6" w:rsidRDefault="00787AE6" w:rsidP="00787AE6">
      <w:pPr>
        <w:pStyle w:val="11"/>
        <w:spacing w:after="120"/>
      </w:pPr>
      <w:r>
        <w:rPr>
          <w:b/>
          <w:bCs/>
        </w:rPr>
        <w:t>+ Rational Rose</w:t>
      </w:r>
    </w:p>
    <w:p w14:paraId="046EA304" w14:textId="77777777" w:rsidR="00787AE6" w:rsidRDefault="00787AE6" w:rsidP="00293B47">
      <w:pPr>
        <w:pStyle w:val="11"/>
        <w:numPr>
          <w:ilvl w:val="0"/>
          <w:numId w:val="17"/>
        </w:numPr>
        <w:tabs>
          <w:tab w:val="left" w:pos="258"/>
        </w:tabs>
        <w:spacing w:after="120"/>
      </w:pPr>
      <w:r>
        <w:t>Model Mart</w:t>
      </w:r>
    </w:p>
    <w:p w14:paraId="237072B3" w14:textId="77777777" w:rsidR="00787AE6" w:rsidRDefault="00787AE6" w:rsidP="00787AE6">
      <w:pPr>
        <w:pStyle w:val="11"/>
        <w:spacing w:after="120"/>
      </w:pPr>
      <w:r>
        <w:rPr>
          <w:b/>
          <w:bCs/>
        </w:rPr>
        <w:t>+ MS Visio</w:t>
      </w:r>
    </w:p>
    <w:p w14:paraId="2BECF0E1" w14:textId="77777777" w:rsidR="00787AE6" w:rsidRDefault="00787AE6" w:rsidP="00787AE6">
      <w:pPr>
        <w:pStyle w:val="11"/>
        <w:spacing w:after="120"/>
      </w:pPr>
      <w:r>
        <w:rPr>
          <w:b/>
          <w:bCs/>
        </w:rPr>
        <w:t>+ ARIS</w:t>
      </w:r>
    </w:p>
    <w:p w14:paraId="3BE1B5E4" w14:textId="77777777" w:rsidR="00787AE6" w:rsidRDefault="00787AE6" w:rsidP="00293B47">
      <w:pPr>
        <w:pStyle w:val="11"/>
        <w:numPr>
          <w:ilvl w:val="0"/>
          <w:numId w:val="17"/>
        </w:numPr>
        <w:tabs>
          <w:tab w:val="left" w:pos="258"/>
        </w:tabs>
        <w:spacing w:after="120"/>
      </w:pPr>
      <w:r>
        <w:t>IDEF1X</w:t>
      </w:r>
    </w:p>
    <w:p w14:paraId="5D0BB09C" w14:textId="77777777" w:rsidR="00787AE6" w:rsidRDefault="00787AE6" w:rsidP="00293B47">
      <w:pPr>
        <w:pStyle w:val="11"/>
        <w:numPr>
          <w:ilvl w:val="0"/>
          <w:numId w:val="17"/>
        </w:numPr>
        <w:tabs>
          <w:tab w:val="left" w:pos="258"/>
        </w:tabs>
        <w:spacing w:after="120"/>
      </w:pPr>
      <w:r>
        <w:t>Erwin</w:t>
      </w:r>
    </w:p>
    <w:p w14:paraId="24834723" w14:textId="77777777" w:rsidR="00787AE6" w:rsidRDefault="00787AE6" w:rsidP="00293B47">
      <w:pPr>
        <w:pStyle w:val="11"/>
        <w:numPr>
          <w:ilvl w:val="0"/>
          <w:numId w:val="17"/>
        </w:numPr>
        <w:tabs>
          <w:tab w:val="left" w:pos="258"/>
        </w:tabs>
        <w:spacing w:after="120"/>
      </w:pPr>
      <w:r>
        <w:t>BPwin</w:t>
      </w:r>
    </w:p>
    <w:p w14:paraId="5B4CC3DC" w14:textId="6F2A4FEB" w:rsidR="00787AE6" w:rsidRDefault="00787AE6" w:rsidP="00293B47">
      <w:pPr>
        <w:pStyle w:val="11"/>
        <w:numPr>
          <w:ilvl w:val="0"/>
          <w:numId w:val="17"/>
        </w:numPr>
        <w:tabs>
          <w:tab w:val="left" w:pos="258"/>
        </w:tabs>
        <w:spacing w:after="120"/>
      </w:pPr>
      <w:r>
        <w:t>JAM</w:t>
      </w:r>
    </w:p>
    <w:p w14:paraId="4548D7EB" w14:textId="77777777" w:rsidR="0090179C" w:rsidRDefault="0090179C" w:rsidP="0090179C">
      <w:pPr>
        <w:pStyle w:val="11"/>
        <w:tabs>
          <w:tab w:val="left" w:pos="258"/>
        </w:tabs>
        <w:spacing w:after="120"/>
      </w:pPr>
    </w:p>
    <w:p w14:paraId="2B02A6F7" w14:textId="77777777" w:rsidR="00787AE6" w:rsidRDefault="00787AE6" w:rsidP="00293B47">
      <w:pPr>
        <w:pStyle w:val="11"/>
        <w:numPr>
          <w:ilvl w:val="0"/>
          <w:numId w:val="16"/>
        </w:numPr>
        <w:tabs>
          <w:tab w:val="left" w:pos="450"/>
        </w:tabs>
        <w:spacing w:after="120"/>
      </w:pPr>
      <w:r>
        <w:rPr>
          <w:b/>
          <w:bCs/>
        </w:rPr>
        <w:t>К инструментальным средствам представления функциональных моделей относятся:</w:t>
      </w:r>
    </w:p>
    <w:p w14:paraId="1FCC159E" w14:textId="77777777" w:rsidR="00787AE6" w:rsidRDefault="00787AE6" w:rsidP="00293B47">
      <w:pPr>
        <w:pStyle w:val="11"/>
        <w:numPr>
          <w:ilvl w:val="0"/>
          <w:numId w:val="17"/>
        </w:numPr>
        <w:tabs>
          <w:tab w:val="left" w:pos="258"/>
        </w:tabs>
        <w:spacing w:after="120"/>
      </w:pPr>
      <w:r>
        <w:t>JAM</w:t>
      </w:r>
    </w:p>
    <w:p w14:paraId="7366179A" w14:textId="77777777" w:rsidR="00787AE6" w:rsidRDefault="00787AE6" w:rsidP="00787AE6">
      <w:pPr>
        <w:pStyle w:val="11"/>
        <w:spacing w:after="120"/>
      </w:pPr>
      <w:r>
        <w:rPr>
          <w:b/>
          <w:bCs/>
        </w:rPr>
        <w:t>+ Model Mart</w:t>
      </w:r>
    </w:p>
    <w:p w14:paraId="2EA45A8B" w14:textId="77777777" w:rsidR="00787AE6" w:rsidRDefault="00787AE6" w:rsidP="00293B47">
      <w:pPr>
        <w:pStyle w:val="11"/>
        <w:numPr>
          <w:ilvl w:val="0"/>
          <w:numId w:val="17"/>
        </w:numPr>
        <w:tabs>
          <w:tab w:val="left" w:pos="258"/>
        </w:tabs>
        <w:spacing w:after="120"/>
      </w:pPr>
      <w:r>
        <w:t>MS Visio</w:t>
      </w:r>
    </w:p>
    <w:p w14:paraId="72325A0A" w14:textId="77777777" w:rsidR="00787AE6" w:rsidRDefault="00787AE6" w:rsidP="00293B47">
      <w:pPr>
        <w:pStyle w:val="11"/>
        <w:numPr>
          <w:ilvl w:val="0"/>
          <w:numId w:val="17"/>
        </w:numPr>
        <w:tabs>
          <w:tab w:val="left" w:pos="258"/>
        </w:tabs>
        <w:spacing w:after="120"/>
      </w:pPr>
      <w:r>
        <w:t>ARIS</w:t>
      </w:r>
    </w:p>
    <w:p w14:paraId="10B51FC8" w14:textId="77777777" w:rsidR="00787AE6" w:rsidRDefault="00787AE6" w:rsidP="00293B47">
      <w:pPr>
        <w:pStyle w:val="11"/>
        <w:numPr>
          <w:ilvl w:val="0"/>
          <w:numId w:val="17"/>
        </w:numPr>
        <w:tabs>
          <w:tab w:val="left" w:pos="258"/>
        </w:tabs>
        <w:spacing w:after="120"/>
      </w:pPr>
      <w:r>
        <w:t>IDEF0</w:t>
      </w:r>
    </w:p>
    <w:p w14:paraId="0F90EFBC" w14:textId="77777777" w:rsidR="00787AE6" w:rsidRDefault="00787AE6" w:rsidP="00787AE6">
      <w:pPr>
        <w:pStyle w:val="11"/>
        <w:spacing w:after="120"/>
      </w:pPr>
      <w:r>
        <w:rPr>
          <w:b/>
          <w:bCs/>
        </w:rPr>
        <w:t>+ Erwin</w:t>
      </w:r>
    </w:p>
    <w:p w14:paraId="4649BBFD" w14:textId="77777777" w:rsidR="00787AE6" w:rsidRDefault="00787AE6" w:rsidP="00787AE6">
      <w:pPr>
        <w:pStyle w:val="11"/>
        <w:spacing w:after="120"/>
      </w:pPr>
      <w:r>
        <w:rPr>
          <w:b/>
          <w:bCs/>
        </w:rPr>
        <w:t>+ BPwin</w:t>
      </w:r>
    </w:p>
    <w:p w14:paraId="15BDB7B3" w14:textId="16901B6E" w:rsidR="00787AE6" w:rsidRDefault="00787AE6" w:rsidP="00293B47">
      <w:pPr>
        <w:pStyle w:val="11"/>
        <w:numPr>
          <w:ilvl w:val="0"/>
          <w:numId w:val="17"/>
        </w:numPr>
        <w:tabs>
          <w:tab w:val="left" w:pos="258"/>
        </w:tabs>
        <w:spacing w:after="120"/>
      </w:pPr>
      <w:r>
        <w:t>Rational Rose</w:t>
      </w:r>
    </w:p>
    <w:p w14:paraId="31790242" w14:textId="77777777" w:rsidR="0090179C" w:rsidRDefault="0090179C" w:rsidP="0090179C">
      <w:pPr>
        <w:pStyle w:val="11"/>
        <w:tabs>
          <w:tab w:val="left" w:pos="258"/>
        </w:tabs>
        <w:spacing w:after="120"/>
      </w:pPr>
    </w:p>
    <w:p w14:paraId="2A3CF8E3" w14:textId="77777777" w:rsidR="00787AE6" w:rsidRDefault="00787AE6" w:rsidP="00293B47">
      <w:pPr>
        <w:pStyle w:val="11"/>
        <w:numPr>
          <w:ilvl w:val="0"/>
          <w:numId w:val="16"/>
        </w:numPr>
        <w:tabs>
          <w:tab w:val="left" w:pos="450"/>
        </w:tabs>
        <w:spacing w:after="120"/>
      </w:pPr>
      <w:r>
        <w:rPr>
          <w:b/>
          <w:bCs/>
          <w:color w:val="444444"/>
        </w:rPr>
        <w:t>Методологии, поддерживаемые в BPwin:</w:t>
      </w:r>
    </w:p>
    <w:p w14:paraId="0024F269" w14:textId="77777777" w:rsidR="00787AE6" w:rsidRDefault="00787AE6" w:rsidP="00293B47">
      <w:pPr>
        <w:pStyle w:val="11"/>
        <w:numPr>
          <w:ilvl w:val="0"/>
          <w:numId w:val="17"/>
        </w:numPr>
        <w:tabs>
          <w:tab w:val="left" w:pos="258"/>
        </w:tabs>
        <w:spacing w:after="120"/>
      </w:pPr>
      <w:r>
        <w:rPr>
          <w:color w:val="444444"/>
        </w:rPr>
        <w:t>IDEF1X</w:t>
      </w:r>
    </w:p>
    <w:p w14:paraId="247466BC" w14:textId="77777777" w:rsidR="00787AE6" w:rsidRDefault="00787AE6" w:rsidP="00787AE6">
      <w:pPr>
        <w:pStyle w:val="11"/>
        <w:spacing w:after="120"/>
      </w:pPr>
      <w:r>
        <w:rPr>
          <w:b/>
          <w:bCs/>
          <w:color w:val="444444"/>
        </w:rPr>
        <w:t>+ IDEF0</w:t>
      </w:r>
    </w:p>
    <w:p w14:paraId="209603CE" w14:textId="77777777" w:rsidR="00787AE6" w:rsidRDefault="00787AE6" w:rsidP="00293B47">
      <w:pPr>
        <w:pStyle w:val="11"/>
        <w:numPr>
          <w:ilvl w:val="0"/>
          <w:numId w:val="17"/>
        </w:numPr>
        <w:tabs>
          <w:tab w:val="left" w:pos="258"/>
        </w:tabs>
        <w:spacing w:after="120"/>
      </w:pPr>
      <w:r>
        <w:rPr>
          <w:color w:val="444444"/>
        </w:rPr>
        <w:t>IDEF1</w:t>
      </w:r>
    </w:p>
    <w:p w14:paraId="361CBEF8" w14:textId="77777777" w:rsidR="00787AE6" w:rsidRDefault="00787AE6" w:rsidP="00787AE6">
      <w:pPr>
        <w:pStyle w:val="11"/>
        <w:spacing w:after="120"/>
      </w:pPr>
      <w:r>
        <w:rPr>
          <w:b/>
          <w:bCs/>
          <w:color w:val="444444"/>
        </w:rPr>
        <w:t>+ IDEF3</w:t>
      </w:r>
    </w:p>
    <w:p w14:paraId="07D6EE5D" w14:textId="482C31BA" w:rsidR="00787AE6" w:rsidRPr="0090179C" w:rsidRDefault="0090179C" w:rsidP="0090179C">
      <w:r>
        <w:rPr>
          <w:lang w:val="ru-RU"/>
        </w:rPr>
        <w:t xml:space="preserve">- </w:t>
      </w:r>
      <w:r w:rsidR="00787AE6" w:rsidRPr="0090179C">
        <w:t>idefx</w:t>
      </w:r>
    </w:p>
    <w:p w14:paraId="5B831716" w14:textId="77777777" w:rsidR="00787AE6" w:rsidRDefault="00787AE6" w:rsidP="00293B47">
      <w:pPr>
        <w:pStyle w:val="11"/>
        <w:numPr>
          <w:ilvl w:val="0"/>
          <w:numId w:val="17"/>
        </w:numPr>
        <w:tabs>
          <w:tab w:val="left" w:pos="258"/>
        </w:tabs>
        <w:spacing w:after="120"/>
      </w:pPr>
      <w:r>
        <w:rPr>
          <w:color w:val="444444"/>
        </w:rPr>
        <w:t>IDEF5</w:t>
      </w:r>
    </w:p>
    <w:p w14:paraId="4F1994C3" w14:textId="77777777" w:rsidR="00787AE6" w:rsidRDefault="00787AE6" w:rsidP="00787AE6">
      <w:pPr>
        <w:pStyle w:val="11"/>
        <w:spacing w:after="120"/>
      </w:pPr>
      <w:r>
        <w:rPr>
          <w:b/>
          <w:bCs/>
          <w:color w:val="444444"/>
        </w:rPr>
        <w:t>+ DFD</w:t>
      </w:r>
    </w:p>
    <w:p w14:paraId="236CDAA7" w14:textId="0A5879C4" w:rsidR="00787AE6" w:rsidRPr="0090179C" w:rsidRDefault="00787AE6" w:rsidP="00293B47">
      <w:pPr>
        <w:pStyle w:val="11"/>
        <w:numPr>
          <w:ilvl w:val="0"/>
          <w:numId w:val="17"/>
        </w:numPr>
        <w:tabs>
          <w:tab w:val="left" w:pos="258"/>
        </w:tabs>
        <w:spacing w:after="120"/>
      </w:pPr>
      <w:r>
        <w:rPr>
          <w:color w:val="444444"/>
        </w:rPr>
        <w:t>DFD1X</w:t>
      </w:r>
    </w:p>
    <w:p w14:paraId="7F441B3B" w14:textId="77777777" w:rsidR="0090179C" w:rsidRDefault="0090179C" w:rsidP="0090179C">
      <w:pPr>
        <w:pStyle w:val="11"/>
        <w:tabs>
          <w:tab w:val="left" w:pos="258"/>
        </w:tabs>
        <w:spacing w:after="120"/>
      </w:pPr>
    </w:p>
    <w:p w14:paraId="220CFC08" w14:textId="77777777" w:rsidR="00787AE6" w:rsidRDefault="00787AE6" w:rsidP="00293B47">
      <w:pPr>
        <w:pStyle w:val="11"/>
        <w:numPr>
          <w:ilvl w:val="0"/>
          <w:numId w:val="16"/>
        </w:numPr>
        <w:tabs>
          <w:tab w:val="left" w:pos="450"/>
        </w:tabs>
        <w:spacing w:after="120"/>
      </w:pPr>
      <w:r>
        <w:rPr>
          <w:b/>
          <w:bCs/>
        </w:rPr>
        <w:t>Диаграмма IDEF0 может содержать следующие типы диаграмм:</w:t>
      </w:r>
    </w:p>
    <w:p w14:paraId="672D7DB2" w14:textId="77777777" w:rsidR="00787AE6" w:rsidRDefault="00787AE6" w:rsidP="00293B47">
      <w:pPr>
        <w:pStyle w:val="11"/>
        <w:numPr>
          <w:ilvl w:val="0"/>
          <w:numId w:val="17"/>
        </w:numPr>
        <w:tabs>
          <w:tab w:val="left" w:pos="258"/>
        </w:tabs>
        <w:spacing w:after="120"/>
      </w:pPr>
      <w:r>
        <w:t>Диаграмму классов</w:t>
      </w:r>
    </w:p>
    <w:p w14:paraId="573BF7BE" w14:textId="77777777" w:rsidR="00787AE6" w:rsidRDefault="00787AE6" w:rsidP="00787AE6">
      <w:pPr>
        <w:pStyle w:val="11"/>
        <w:spacing w:after="120"/>
      </w:pPr>
      <w:r>
        <w:rPr>
          <w:b/>
          <w:bCs/>
        </w:rPr>
        <w:t>+ Контекстную диаграмму, диаграмму декомпозиции</w:t>
      </w:r>
    </w:p>
    <w:p w14:paraId="329C2B4F" w14:textId="77777777" w:rsidR="00787AE6" w:rsidRDefault="00787AE6" w:rsidP="00293B47">
      <w:pPr>
        <w:pStyle w:val="11"/>
        <w:numPr>
          <w:ilvl w:val="0"/>
          <w:numId w:val="17"/>
        </w:numPr>
        <w:tabs>
          <w:tab w:val="left" w:pos="258"/>
        </w:tabs>
        <w:spacing w:after="120"/>
      </w:pPr>
      <w:r>
        <w:t>Диаграмму компонентов</w:t>
      </w:r>
    </w:p>
    <w:p w14:paraId="2C365622" w14:textId="77777777" w:rsidR="00787AE6" w:rsidRDefault="00787AE6" w:rsidP="00787AE6">
      <w:pPr>
        <w:pStyle w:val="11"/>
        <w:spacing w:after="120"/>
      </w:pPr>
      <w:r>
        <w:rPr>
          <w:b/>
          <w:bCs/>
        </w:rPr>
        <w:t>+ Диаграмму дерева узлов</w:t>
      </w:r>
    </w:p>
    <w:p w14:paraId="3B93276D" w14:textId="77777777" w:rsidR="00787AE6" w:rsidRDefault="00787AE6" w:rsidP="00293B47">
      <w:pPr>
        <w:pStyle w:val="11"/>
        <w:numPr>
          <w:ilvl w:val="0"/>
          <w:numId w:val="17"/>
        </w:numPr>
        <w:tabs>
          <w:tab w:val="left" w:pos="258"/>
        </w:tabs>
        <w:spacing w:after="120"/>
      </w:pPr>
      <w:r>
        <w:lastRenderedPageBreak/>
        <w:t>Диаграмму взаимодействий</w:t>
      </w:r>
    </w:p>
    <w:p w14:paraId="175C489B" w14:textId="77777777" w:rsidR="00787AE6" w:rsidRDefault="00787AE6" w:rsidP="00787AE6">
      <w:pPr>
        <w:pStyle w:val="11"/>
        <w:spacing w:after="120"/>
      </w:pPr>
      <w:r>
        <w:rPr>
          <w:b/>
          <w:bCs/>
        </w:rPr>
        <w:t>+ Диаграмму только для экспозиции (FEO)</w:t>
      </w:r>
    </w:p>
    <w:p w14:paraId="4A5A2B23" w14:textId="77777777" w:rsidR="00787AE6" w:rsidRDefault="00787AE6" w:rsidP="00293B47">
      <w:pPr>
        <w:pStyle w:val="11"/>
        <w:numPr>
          <w:ilvl w:val="0"/>
          <w:numId w:val="17"/>
        </w:numPr>
        <w:tabs>
          <w:tab w:val="left" w:pos="258"/>
        </w:tabs>
        <w:spacing w:after="120"/>
      </w:pPr>
      <w:r>
        <w:t>Диаграмму последовательности, диаграмму кооперации</w:t>
      </w:r>
    </w:p>
    <w:p w14:paraId="0035CCD6" w14:textId="72D5AE20" w:rsidR="00787AE6" w:rsidRDefault="00787AE6" w:rsidP="00293B47">
      <w:pPr>
        <w:pStyle w:val="11"/>
        <w:numPr>
          <w:ilvl w:val="0"/>
          <w:numId w:val="17"/>
        </w:numPr>
        <w:tabs>
          <w:tab w:val="left" w:pos="258"/>
        </w:tabs>
        <w:spacing w:after="120"/>
      </w:pPr>
      <w:r>
        <w:t>Диаграмму узлов</w:t>
      </w:r>
    </w:p>
    <w:p w14:paraId="0A860008" w14:textId="77777777" w:rsidR="0090179C" w:rsidRDefault="0090179C" w:rsidP="0090179C">
      <w:pPr>
        <w:pStyle w:val="11"/>
        <w:tabs>
          <w:tab w:val="left" w:pos="258"/>
        </w:tabs>
        <w:spacing w:after="120"/>
      </w:pPr>
    </w:p>
    <w:p w14:paraId="2AFFEF88" w14:textId="77777777" w:rsidR="00787AE6" w:rsidRDefault="00787AE6" w:rsidP="00293B47">
      <w:pPr>
        <w:pStyle w:val="11"/>
        <w:numPr>
          <w:ilvl w:val="0"/>
          <w:numId w:val="16"/>
        </w:numPr>
        <w:tabs>
          <w:tab w:val="left" w:pos="450"/>
        </w:tabs>
        <w:spacing w:after="120"/>
      </w:pPr>
      <w:r>
        <w:rPr>
          <w:b/>
          <w:bCs/>
        </w:rPr>
        <w:t>Уровни логической модели:</w:t>
      </w:r>
    </w:p>
    <w:p w14:paraId="3794FA51" w14:textId="77777777" w:rsidR="00787AE6" w:rsidRDefault="00787AE6" w:rsidP="00293B47">
      <w:pPr>
        <w:pStyle w:val="11"/>
        <w:numPr>
          <w:ilvl w:val="0"/>
          <w:numId w:val="17"/>
        </w:numPr>
        <w:tabs>
          <w:tab w:val="left" w:pos="258"/>
        </w:tabs>
        <w:spacing w:after="120"/>
      </w:pPr>
      <w:r>
        <w:t>Диаграмма сущность</w:t>
      </w:r>
    </w:p>
    <w:p w14:paraId="6953C958" w14:textId="77777777" w:rsidR="00787AE6" w:rsidRDefault="00787AE6" w:rsidP="00293B47">
      <w:pPr>
        <w:pStyle w:val="11"/>
        <w:numPr>
          <w:ilvl w:val="0"/>
          <w:numId w:val="17"/>
        </w:numPr>
        <w:tabs>
          <w:tab w:val="left" w:pos="258"/>
        </w:tabs>
        <w:spacing w:after="120"/>
      </w:pPr>
      <w:r>
        <w:t>Диаграмма связь</w:t>
      </w:r>
    </w:p>
    <w:p w14:paraId="4E601F97" w14:textId="77777777" w:rsidR="00787AE6" w:rsidRDefault="00787AE6" w:rsidP="00293B47">
      <w:pPr>
        <w:pStyle w:val="11"/>
        <w:numPr>
          <w:ilvl w:val="0"/>
          <w:numId w:val="17"/>
        </w:numPr>
        <w:tabs>
          <w:tab w:val="left" w:pos="258"/>
        </w:tabs>
        <w:spacing w:after="120"/>
      </w:pPr>
      <w:r>
        <w:t>Диаграмма пакетов</w:t>
      </w:r>
    </w:p>
    <w:p w14:paraId="58A8CFE7" w14:textId="77777777" w:rsidR="00787AE6" w:rsidRDefault="00787AE6" w:rsidP="00787AE6">
      <w:pPr>
        <w:pStyle w:val="11"/>
        <w:spacing w:after="120"/>
      </w:pPr>
      <w:r>
        <w:rPr>
          <w:b/>
          <w:bCs/>
        </w:rPr>
        <w:t>+ Диаграмма сущность-связь</w:t>
      </w:r>
    </w:p>
    <w:p w14:paraId="5F3CA7E8" w14:textId="77777777" w:rsidR="00787AE6" w:rsidRDefault="00787AE6" w:rsidP="00293B47">
      <w:pPr>
        <w:pStyle w:val="11"/>
        <w:numPr>
          <w:ilvl w:val="0"/>
          <w:numId w:val="17"/>
        </w:numPr>
        <w:tabs>
          <w:tab w:val="left" w:pos="258"/>
        </w:tabs>
        <w:spacing w:after="120"/>
      </w:pPr>
      <w:r>
        <w:t>Модель данных, основанная на классах</w:t>
      </w:r>
    </w:p>
    <w:p w14:paraId="35026B10" w14:textId="77777777" w:rsidR="00787AE6" w:rsidRDefault="00787AE6" w:rsidP="00787AE6">
      <w:pPr>
        <w:pStyle w:val="11"/>
        <w:spacing w:after="120"/>
      </w:pPr>
      <w:r>
        <w:rPr>
          <w:b/>
          <w:bCs/>
        </w:rPr>
        <w:t>+ Модель данных, основанная на ключах</w:t>
      </w:r>
    </w:p>
    <w:p w14:paraId="38D2215A" w14:textId="77777777" w:rsidR="00787AE6" w:rsidRDefault="00787AE6" w:rsidP="00293B47">
      <w:pPr>
        <w:pStyle w:val="11"/>
        <w:numPr>
          <w:ilvl w:val="0"/>
          <w:numId w:val="17"/>
        </w:numPr>
        <w:tabs>
          <w:tab w:val="left" w:pos="258"/>
        </w:tabs>
        <w:spacing w:after="120"/>
      </w:pPr>
      <w:r>
        <w:t>Полная операционная модель</w:t>
      </w:r>
    </w:p>
    <w:p w14:paraId="705639AE" w14:textId="77777777" w:rsidR="00787AE6" w:rsidRDefault="00787AE6" w:rsidP="00787AE6">
      <w:pPr>
        <w:pStyle w:val="11"/>
        <w:spacing w:after="400"/>
      </w:pPr>
      <w:r>
        <w:rPr>
          <w:b/>
          <w:bCs/>
        </w:rPr>
        <w:t>+ Полная атрибутивная модель</w:t>
      </w:r>
    </w:p>
    <w:p w14:paraId="36EFCD0F" w14:textId="77777777" w:rsidR="00787AE6" w:rsidRDefault="00787AE6" w:rsidP="00293B47">
      <w:pPr>
        <w:pStyle w:val="11"/>
        <w:numPr>
          <w:ilvl w:val="0"/>
          <w:numId w:val="16"/>
        </w:numPr>
        <w:tabs>
          <w:tab w:val="left" w:pos="450"/>
        </w:tabs>
        <w:spacing w:after="160"/>
      </w:pPr>
      <w:r>
        <w:rPr>
          <w:b/>
          <w:bCs/>
        </w:rPr>
        <w:t>Внутренние стрелки не входящие в состав диаграммы IDEF0:</w:t>
      </w:r>
    </w:p>
    <w:p w14:paraId="289A943D" w14:textId="77777777" w:rsidR="00787AE6" w:rsidRDefault="00787AE6" w:rsidP="00787AE6">
      <w:pPr>
        <w:pStyle w:val="11"/>
        <w:spacing w:after="160"/>
      </w:pPr>
      <w:r>
        <w:rPr>
          <w:b/>
          <w:bCs/>
        </w:rPr>
        <w:t>+ mechanism- output</w:t>
      </w:r>
    </w:p>
    <w:p w14:paraId="4D35AF31" w14:textId="77777777" w:rsidR="00787AE6" w:rsidRDefault="00787AE6" w:rsidP="00293B47">
      <w:pPr>
        <w:pStyle w:val="11"/>
        <w:numPr>
          <w:ilvl w:val="0"/>
          <w:numId w:val="17"/>
        </w:numPr>
        <w:tabs>
          <w:tab w:val="left" w:pos="258"/>
        </w:tabs>
        <w:spacing w:after="160"/>
      </w:pPr>
      <w:r>
        <w:t>output-input</w:t>
      </w:r>
    </w:p>
    <w:p w14:paraId="1F8ECC23" w14:textId="77777777" w:rsidR="00787AE6" w:rsidRDefault="00787AE6" w:rsidP="00787AE6">
      <w:pPr>
        <w:pStyle w:val="11"/>
        <w:spacing w:after="160"/>
      </w:pPr>
      <w:r>
        <w:rPr>
          <w:b/>
          <w:bCs/>
        </w:rPr>
        <w:t>+ mechanism- input</w:t>
      </w:r>
    </w:p>
    <w:p w14:paraId="443A0C51" w14:textId="77777777" w:rsidR="00787AE6" w:rsidRDefault="00787AE6" w:rsidP="00293B47">
      <w:pPr>
        <w:pStyle w:val="11"/>
        <w:numPr>
          <w:ilvl w:val="0"/>
          <w:numId w:val="17"/>
        </w:numPr>
        <w:tabs>
          <w:tab w:val="left" w:pos="258"/>
        </w:tabs>
        <w:spacing w:after="160"/>
      </w:pPr>
      <w:r>
        <w:t>output-control</w:t>
      </w:r>
    </w:p>
    <w:p w14:paraId="01F762B6" w14:textId="77777777" w:rsidR="00787AE6" w:rsidRDefault="00787AE6" w:rsidP="00293B47">
      <w:pPr>
        <w:pStyle w:val="11"/>
        <w:numPr>
          <w:ilvl w:val="0"/>
          <w:numId w:val="17"/>
        </w:numPr>
        <w:tabs>
          <w:tab w:val="left" w:pos="258"/>
        </w:tabs>
        <w:spacing w:after="160"/>
      </w:pPr>
      <w:r>
        <w:t>output-input feedback</w:t>
      </w:r>
    </w:p>
    <w:p w14:paraId="0A928715" w14:textId="77777777" w:rsidR="00787AE6" w:rsidRDefault="00787AE6" w:rsidP="00293B47">
      <w:pPr>
        <w:pStyle w:val="11"/>
        <w:numPr>
          <w:ilvl w:val="0"/>
          <w:numId w:val="17"/>
        </w:numPr>
        <w:tabs>
          <w:tab w:val="left" w:pos="258"/>
        </w:tabs>
        <w:spacing w:after="160"/>
      </w:pPr>
      <w:r>
        <w:t>output-control feedback</w:t>
      </w:r>
    </w:p>
    <w:p w14:paraId="3254F57E" w14:textId="77777777" w:rsidR="00787AE6" w:rsidRDefault="00787AE6" w:rsidP="00293B47">
      <w:pPr>
        <w:pStyle w:val="11"/>
        <w:numPr>
          <w:ilvl w:val="0"/>
          <w:numId w:val="17"/>
        </w:numPr>
        <w:tabs>
          <w:tab w:val="left" w:pos="258"/>
        </w:tabs>
        <w:spacing w:after="160"/>
      </w:pPr>
      <w:r>
        <w:t>output-mechanism</w:t>
      </w:r>
    </w:p>
    <w:p w14:paraId="005AAA7A" w14:textId="77777777" w:rsidR="00787AE6" w:rsidRDefault="00787AE6" w:rsidP="00787AE6">
      <w:pPr>
        <w:pStyle w:val="11"/>
        <w:spacing w:after="160"/>
      </w:pPr>
      <w:r>
        <w:rPr>
          <w:b/>
          <w:bCs/>
        </w:rPr>
        <w:t>+ control feedback- mechanism</w:t>
      </w:r>
    </w:p>
    <w:p w14:paraId="314AA808" w14:textId="77777777" w:rsidR="00787AE6" w:rsidRDefault="00787AE6" w:rsidP="00293B47">
      <w:pPr>
        <w:pStyle w:val="11"/>
        <w:numPr>
          <w:ilvl w:val="0"/>
          <w:numId w:val="16"/>
        </w:numPr>
        <w:tabs>
          <w:tab w:val="left" w:pos="450"/>
        </w:tabs>
        <w:spacing w:after="160"/>
      </w:pPr>
      <w:r>
        <w:rPr>
          <w:b/>
          <w:bCs/>
        </w:rPr>
        <w:t>Типы стрелок не входящие в состав диаграммы IDEF0:</w:t>
      </w:r>
    </w:p>
    <w:p w14:paraId="181D025B" w14:textId="77777777" w:rsidR="00787AE6" w:rsidRDefault="00787AE6" w:rsidP="00293B47">
      <w:pPr>
        <w:pStyle w:val="11"/>
        <w:numPr>
          <w:ilvl w:val="0"/>
          <w:numId w:val="17"/>
        </w:numPr>
        <w:tabs>
          <w:tab w:val="left" w:pos="258"/>
        </w:tabs>
        <w:spacing w:after="160"/>
      </w:pPr>
      <w:r>
        <w:t>Input</w:t>
      </w:r>
    </w:p>
    <w:p w14:paraId="2BF01332" w14:textId="77777777" w:rsidR="00787AE6" w:rsidRDefault="00787AE6" w:rsidP="00787AE6">
      <w:pPr>
        <w:pStyle w:val="11"/>
        <w:spacing w:after="160"/>
      </w:pPr>
      <w:r>
        <w:rPr>
          <w:b/>
          <w:bCs/>
        </w:rPr>
        <w:t>+ Editor</w:t>
      </w:r>
    </w:p>
    <w:p w14:paraId="341D34DA" w14:textId="77777777" w:rsidR="00787AE6" w:rsidRDefault="00787AE6" w:rsidP="00293B47">
      <w:pPr>
        <w:pStyle w:val="11"/>
        <w:numPr>
          <w:ilvl w:val="0"/>
          <w:numId w:val="17"/>
        </w:numPr>
        <w:tabs>
          <w:tab w:val="left" w:pos="258"/>
        </w:tabs>
        <w:spacing w:after="160"/>
      </w:pPr>
      <w:r>
        <w:t>Control</w:t>
      </w:r>
    </w:p>
    <w:p w14:paraId="5F815C8F" w14:textId="77777777" w:rsidR="00787AE6" w:rsidRDefault="00787AE6" w:rsidP="00787AE6">
      <w:pPr>
        <w:pStyle w:val="11"/>
        <w:spacing w:after="160"/>
      </w:pPr>
      <w:r>
        <w:rPr>
          <w:b/>
          <w:bCs/>
        </w:rPr>
        <w:t>+ Properties</w:t>
      </w:r>
    </w:p>
    <w:p w14:paraId="00C8B57A" w14:textId="77777777" w:rsidR="00787AE6" w:rsidRDefault="00787AE6" w:rsidP="00293B47">
      <w:pPr>
        <w:pStyle w:val="11"/>
        <w:numPr>
          <w:ilvl w:val="0"/>
          <w:numId w:val="17"/>
        </w:numPr>
        <w:tabs>
          <w:tab w:val="left" w:pos="258"/>
        </w:tabs>
        <w:spacing w:after="160"/>
      </w:pPr>
      <w:r>
        <w:t>Output</w:t>
      </w:r>
    </w:p>
    <w:p w14:paraId="2EE6CB1C" w14:textId="77777777" w:rsidR="00787AE6" w:rsidRDefault="00787AE6" w:rsidP="00293B47">
      <w:pPr>
        <w:pStyle w:val="11"/>
        <w:numPr>
          <w:ilvl w:val="0"/>
          <w:numId w:val="17"/>
        </w:numPr>
        <w:tabs>
          <w:tab w:val="left" w:pos="258"/>
        </w:tabs>
        <w:spacing w:after="160"/>
      </w:pPr>
      <w:r>
        <w:t>Mechanism</w:t>
      </w:r>
    </w:p>
    <w:p w14:paraId="670AB714" w14:textId="77777777" w:rsidR="00787AE6" w:rsidRDefault="00787AE6" w:rsidP="00293B47">
      <w:pPr>
        <w:pStyle w:val="11"/>
        <w:numPr>
          <w:ilvl w:val="0"/>
          <w:numId w:val="17"/>
        </w:numPr>
        <w:tabs>
          <w:tab w:val="left" w:pos="258"/>
        </w:tabs>
        <w:spacing w:after="160"/>
      </w:pPr>
      <w:r>
        <w:t>Call</w:t>
      </w:r>
    </w:p>
    <w:p w14:paraId="211E71AB" w14:textId="77777777" w:rsidR="00787AE6" w:rsidRDefault="00787AE6" w:rsidP="00787AE6">
      <w:pPr>
        <w:pStyle w:val="11"/>
        <w:spacing w:after="460"/>
        <w:jc w:val="both"/>
      </w:pPr>
      <w:r>
        <w:rPr>
          <w:b/>
          <w:bCs/>
        </w:rPr>
        <w:t>+ Dictionary</w:t>
      </w:r>
    </w:p>
    <w:p w14:paraId="27FB5E6D" w14:textId="77777777" w:rsidR="00787AE6" w:rsidRDefault="00787AE6" w:rsidP="00293B47">
      <w:pPr>
        <w:pStyle w:val="11"/>
        <w:numPr>
          <w:ilvl w:val="0"/>
          <w:numId w:val="16"/>
        </w:numPr>
        <w:tabs>
          <w:tab w:val="left" w:pos="450"/>
        </w:tabs>
        <w:spacing w:after="160"/>
        <w:jc w:val="both"/>
      </w:pPr>
      <w:r>
        <w:rPr>
          <w:b/>
          <w:bCs/>
        </w:rPr>
        <w:t>Quick Reports - создание простейших отчетов - позволяет создавать отчеты:</w:t>
      </w:r>
    </w:p>
    <w:p w14:paraId="71624300" w14:textId="77777777" w:rsidR="00787AE6" w:rsidRDefault="00787AE6" w:rsidP="00787AE6">
      <w:pPr>
        <w:pStyle w:val="11"/>
        <w:spacing w:after="140"/>
        <w:jc w:val="both"/>
      </w:pPr>
      <w:r>
        <w:t>- Group/Totals. Табличный отчет с автоматической группировкой и сортировкой данных</w:t>
      </w:r>
    </w:p>
    <w:p w14:paraId="61B15B2C" w14:textId="77777777" w:rsidR="00787AE6" w:rsidRDefault="00787AE6" w:rsidP="00293B47">
      <w:pPr>
        <w:pStyle w:val="11"/>
        <w:numPr>
          <w:ilvl w:val="0"/>
          <w:numId w:val="17"/>
        </w:numPr>
        <w:tabs>
          <w:tab w:val="left" w:pos="258"/>
        </w:tabs>
        <w:spacing w:line="410" w:lineRule="auto"/>
      </w:pPr>
      <w:r>
        <w:t>Report Header. Печатается единожды в начале отчета</w:t>
      </w:r>
    </w:p>
    <w:p w14:paraId="6C0390B5" w14:textId="77777777" w:rsidR="00787AE6" w:rsidRPr="0090179C" w:rsidRDefault="00787AE6" w:rsidP="0090179C">
      <w:pPr>
        <w:rPr>
          <w:b/>
          <w:bCs/>
        </w:rPr>
      </w:pPr>
      <w:r w:rsidRPr="0090179C">
        <w:rPr>
          <w:b/>
          <w:bCs/>
        </w:rPr>
        <w:lastRenderedPageBreak/>
        <w:t>+ Columnar. Простой табличный отчет</w:t>
      </w:r>
    </w:p>
    <w:p w14:paraId="5FD354E8" w14:textId="77777777" w:rsidR="00787AE6" w:rsidRDefault="00787AE6" w:rsidP="00293B47">
      <w:pPr>
        <w:pStyle w:val="11"/>
        <w:numPr>
          <w:ilvl w:val="0"/>
          <w:numId w:val="17"/>
        </w:numPr>
        <w:tabs>
          <w:tab w:val="left" w:pos="258"/>
        </w:tabs>
        <w:spacing w:line="410" w:lineRule="auto"/>
      </w:pPr>
      <w:r>
        <w:t>Page Header. Печатается в верхней части каждой страницы</w:t>
      </w:r>
    </w:p>
    <w:p w14:paraId="496D2A83" w14:textId="77777777" w:rsidR="00787AE6" w:rsidRPr="0090179C" w:rsidRDefault="00787AE6" w:rsidP="0090179C">
      <w:pPr>
        <w:rPr>
          <w:b/>
          <w:bCs/>
        </w:rPr>
      </w:pPr>
      <w:r w:rsidRPr="0090179C">
        <w:rPr>
          <w:b/>
          <w:bCs/>
        </w:rPr>
        <w:t>+ Vertical. Простой вертикальный отчет</w:t>
      </w:r>
    </w:p>
    <w:p w14:paraId="7C04C272" w14:textId="77777777" w:rsidR="00787AE6" w:rsidRDefault="00787AE6" w:rsidP="00293B47">
      <w:pPr>
        <w:pStyle w:val="11"/>
        <w:numPr>
          <w:ilvl w:val="0"/>
          <w:numId w:val="17"/>
        </w:numPr>
        <w:tabs>
          <w:tab w:val="left" w:pos="258"/>
        </w:tabs>
        <w:spacing w:line="410" w:lineRule="auto"/>
      </w:pPr>
      <w:r>
        <w:t>Group Header. Печатается в начале каждой группы</w:t>
      </w:r>
    </w:p>
    <w:p w14:paraId="5DA48DF7" w14:textId="77777777" w:rsidR="00787AE6" w:rsidRPr="002F664D" w:rsidRDefault="00787AE6" w:rsidP="0090179C">
      <w:pPr>
        <w:rPr>
          <w:b/>
          <w:bCs/>
          <w:lang w:val="ru-RU"/>
        </w:rPr>
      </w:pPr>
      <w:r w:rsidRPr="002F664D">
        <w:rPr>
          <w:b/>
          <w:bCs/>
          <w:lang w:val="ru-RU"/>
        </w:rPr>
        <w:t xml:space="preserve">+ </w:t>
      </w:r>
      <w:r w:rsidRPr="0090179C">
        <w:rPr>
          <w:b/>
          <w:bCs/>
        </w:rPr>
        <w:t>Blank</w:t>
      </w:r>
      <w:r w:rsidRPr="002F664D">
        <w:rPr>
          <w:b/>
          <w:bCs/>
          <w:lang w:val="ru-RU"/>
        </w:rPr>
        <w:t xml:space="preserve"> </w:t>
      </w:r>
      <w:r w:rsidRPr="0090179C">
        <w:rPr>
          <w:b/>
          <w:bCs/>
        </w:rPr>
        <w:t>Report</w:t>
      </w:r>
      <w:r w:rsidRPr="002F664D">
        <w:rPr>
          <w:b/>
          <w:bCs/>
          <w:lang w:val="ru-RU"/>
        </w:rPr>
        <w:t>. Бланк. Создается пустой бланк отчета, в который не включаются данные</w:t>
      </w:r>
    </w:p>
    <w:p w14:paraId="0CE734FE" w14:textId="77777777" w:rsidR="00787AE6" w:rsidRDefault="00787AE6" w:rsidP="00293B47">
      <w:pPr>
        <w:pStyle w:val="11"/>
        <w:numPr>
          <w:ilvl w:val="0"/>
          <w:numId w:val="17"/>
        </w:numPr>
        <w:tabs>
          <w:tab w:val="left" w:pos="258"/>
        </w:tabs>
        <w:spacing w:after="280" w:line="410" w:lineRule="auto"/>
      </w:pPr>
      <w:r>
        <w:t>Detail. Печатается для каждой строчки набора данных</w:t>
      </w:r>
    </w:p>
    <w:p w14:paraId="1CE8BC35" w14:textId="77777777" w:rsidR="00787AE6" w:rsidRDefault="00787AE6" w:rsidP="00293B47">
      <w:pPr>
        <w:pStyle w:val="26"/>
        <w:keepNext/>
        <w:keepLines/>
        <w:numPr>
          <w:ilvl w:val="0"/>
          <w:numId w:val="16"/>
        </w:numPr>
        <w:tabs>
          <w:tab w:val="left" w:pos="459"/>
        </w:tabs>
        <w:spacing w:after="0" w:line="410" w:lineRule="auto"/>
      </w:pPr>
      <w:r>
        <w:t>BPwin допускает следующие переходы с одной нотации на другую:</w:t>
      </w:r>
    </w:p>
    <w:p w14:paraId="2788FF1E" w14:textId="77777777" w:rsidR="00787AE6" w:rsidRDefault="00787AE6" w:rsidP="00293B47">
      <w:pPr>
        <w:pStyle w:val="11"/>
        <w:numPr>
          <w:ilvl w:val="0"/>
          <w:numId w:val="17"/>
        </w:numPr>
        <w:tabs>
          <w:tab w:val="left" w:pos="258"/>
        </w:tabs>
        <w:spacing w:line="410" w:lineRule="auto"/>
      </w:pPr>
      <w:r>
        <w:t>IDEF3 ^ DFD</w:t>
      </w:r>
    </w:p>
    <w:p w14:paraId="4DAFEEC6" w14:textId="77777777" w:rsidR="00787AE6" w:rsidRDefault="00787AE6" w:rsidP="00293B47">
      <w:pPr>
        <w:pStyle w:val="11"/>
        <w:numPr>
          <w:ilvl w:val="0"/>
          <w:numId w:val="17"/>
        </w:numPr>
        <w:tabs>
          <w:tab w:val="left" w:pos="258"/>
        </w:tabs>
        <w:spacing w:line="410" w:lineRule="auto"/>
      </w:pPr>
      <w:r>
        <w:t>DFD ^ IDEF0</w:t>
      </w:r>
    </w:p>
    <w:p w14:paraId="716809B4" w14:textId="77777777" w:rsidR="00787AE6" w:rsidRPr="0090179C" w:rsidRDefault="00787AE6" w:rsidP="0090179C">
      <w:pPr>
        <w:rPr>
          <w:b/>
          <w:bCs/>
        </w:rPr>
      </w:pPr>
      <w:r w:rsidRPr="0090179C">
        <w:rPr>
          <w:b/>
          <w:bCs/>
        </w:rPr>
        <w:t>+ IDEF0 ^ DFD</w:t>
      </w:r>
    </w:p>
    <w:p w14:paraId="3F492E2F" w14:textId="77777777" w:rsidR="00787AE6" w:rsidRDefault="00787AE6" w:rsidP="00293B47">
      <w:pPr>
        <w:pStyle w:val="11"/>
        <w:numPr>
          <w:ilvl w:val="0"/>
          <w:numId w:val="17"/>
        </w:numPr>
        <w:tabs>
          <w:tab w:val="left" w:pos="258"/>
        </w:tabs>
        <w:spacing w:line="410" w:lineRule="auto"/>
      </w:pPr>
      <w:r>
        <w:t>DFD ^ DFD</w:t>
      </w:r>
    </w:p>
    <w:p w14:paraId="757D9B36" w14:textId="77777777" w:rsidR="00787AE6" w:rsidRDefault="00787AE6" w:rsidP="00293B47">
      <w:pPr>
        <w:pStyle w:val="11"/>
        <w:numPr>
          <w:ilvl w:val="0"/>
          <w:numId w:val="17"/>
        </w:numPr>
        <w:tabs>
          <w:tab w:val="left" w:pos="258"/>
        </w:tabs>
        <w:spacing w:line="410" w:lineRule="auto"/>
      </w:pPr>
      <w:r>
        <w:t>IDEF3 ^ IDEF0</w:t>
      </w:r>
    </w:p>
    <w:p w14:paraId="6EB85429" w14:textId="77777777" w:rsidR="00787AE6" w:rsidRPr="0090179C" w:rsidRDefault="00787AE6" w:rsidP="0090179C">
      <w:pPr>
        <w:rPr>
          <w:b/>
          <w:bCs/>
        </w:rPr>
      </w:pPr>
      <w:r w:rsidRPr="0090179C">
        <w:rPr>
          <w:b/>
          <w:bCs/>
        </w:rPr>
        <w:t>+ IDEF0 ^ IDEF3</w:t>
      </w:r>
    </w:p>
    <w:p w14:paraId="30819850" w14:textId="77777777" w:rsidR="00787AE6" w:rsidRDefault="00787AE6" w:rsidP="00293B47">
      <w:pPr>
        <w:pStyle w:val="11"/>
        <w:numPr>
          <w:ilvl w:val="0"/>
          <w:numId w:val="17"/>
        </w:numPr>
        <w:tabs>
          <w:tab w:val="left" w:pos="258"/>
        </w:tabs>
        <w:spacing w:line="410" w:lineRule="auto"/>
      </w:pPr>
      <w:r>
        <w:t>IDEF3 ^ IDEF3</w:t>
      </w:r>
    </w:p>
    <w:p w14:paraId="76BD12CB" w14:textId="77777777" w:rsidR="00787AE6" w:rsidRDefault="00787AE6" w:rsidP="00787AE6">
      <w:pPr>
        <w:pStyle w:val="11"/>
        <w:spacing w:after="280" w:line="410" w:lineRule="auto"/>
      </w:pPr>
      <w:r>
        <w:rPr>
          <w:b/>
          <w:bCs/>
        </w:rPr>
        <w:t>+ DFD ^ IDEF3</w:t>
      </w:r>
    </w:p>
    <w:p w14:paraId="4E86FEDD" w14:textId="77777777" w:rsidR="00787AE6" w:rsidRDefault="00787AE6" w:rsidP="00293B47">
      <w:pPr>
        <w:pStyle w:val="26"/>
        <w:keepNext/>
        <w:keepLines/>
        <w:numPr>
          <w:ilvl w:val="0"/>
          <w:numId w:val="16"/>
        </w:numPr>
        <w:tabs>
          <w:tab w:val="left" w:pos="459"/>
        </w:tabs>
        <w:spacing w:after="0" w:line="410" w:lineRule="auto"/>
      </w:pPr>
      <w:r>
        <w:t>DFD описывает:</w:t>
      </w:r>
    </w:p>
    <w:p w14:paraId="2BEC4DB6" w14:textId="77777777" w:rsidR="00787AE6" w:rsidRDefault="00787AE6" w:rsidP="00293B47">
      <w:pPr>
        <w:pStyle w:val="11"/>
        <w:numPr>
          <w:ilvl w:val="0"/>
          <w:numId w:val="17"/>
        </w:numPr>
        <w:tabs>
          <w:tab w:val="left" w:pos="258"/>
        </w:tabs>
        <w:spacing w:line="410" w:lineRule="auto"/>
      </w:pPr>
      <w:r>
        <w:t>Функции обработки стрелок (arrow)</w:t>
      </w:r>
    </w:p>
    <w:p w14:paraId="236E0866" w14:textId="77777777" w:rsidR="00787AE6" w:rsidRPr="0090179C" w:rsidRDefault="00787AE6" w:rsidP="0090179C">
      <w:pPr>
        <w:rPr>
          <w:b/>
          <w:bCs/>
        </w:rPr>
      </w:pPr>
      <w:r w:rsidRPr="0090179C">
        <w:rPr>
          <w:b/>
          <w:bCs/>
        </w:rPr>
        <w:t>+ Функции обработки информации (работы)</w:t>
      </w:r>
    </w:p>
    <w:p w14:paraId="4F44FD42" w14:textId="77777777" w:rsidR="00787AE6" w:rsidRDefault="00787AE6" w:rsidP="00293B47">
      <w:pPr>
        <w:pStyle w:val="11"/>
        <w:numPr>
          <w:ilvl w:val="0"/>
          <w:numId w:val="17"/>
        </w:numPr>
        <w:tabs>
          <w:tab w:val="left" w:pos="262"/>
        </w:tabs>
        <w:spacing w:line="410" w:lineRule="auto"/>
      </w:pPr>
      <w:r>
        <w:t>Внешние ссылки (external references), объекты, сотрудников или отделы, которые участвуют в обработке информации</w:t>
      </w:r>
    </w:p>
    <w:p w14:paraId="24B49C67" w14:textId="77777777" w:rsidR="00787AE6" w:rsidRPr="002F664D" w:rsidRDefault="00787AE6" w:rsidP="0090179C">
      <w:pPr>
        <w:rPr>
          <w:b/>
          <w:bCs/>
          <w:lang w:val="ru-RU"/>
        </w:rPr>
      </w:pPr>
      <w:r w:rsidRPr="002F664D">
        <w:rPr>
          <w:b/>
          <w:bCs/>
          <w:lang w:val="ru-RU"/>
        </w:rPr>
        <w:t xml:space="preserve">+ Документы (стрелки, </w:t>
      </w:r>
      <w:r w:rsidRPr="0090179C">
        <w:rPr>
          <w:b/>
          <w:bCs/>
        </w:rPr>
        <w:t>arrow</w:t>
      </w:r>
      <w:r w:rsidRPr="002F664D">
        <w:rPr>
          <w:b/>
          <w:bCs/>
          <w:lang w:val="ru-RU"/>
        </w:rPr>
        <w:t>), объекты, сотрудников или отделы, которые участвуют в обработке информации</w:t>
      </w:r>
    </w:p>
    <w:p w14:paraId="3FE0E393" w14:textId="77777777" w:rsidR="00787AE6" w:rsidRDefault="00787AE6" w:rsidP="00293B47">
      <w:pPr>
        <w:pStyle w:val="11"/>
        <w:numPr>
          <w:ilvl w:val="0"/>
          <w:numId w:val="17"/>
        </w:numPr>
        <w:tabs>
          <w:tab w:val="left" w:pos="258"/>
        </w:tabs>
        <w:spacing w:line="410" w:lineRule="auto"/>
      </w:pPr>
      <w:r>
        <w:t>Функции обработки внешних ссылок</w:t>
      </w:r>
    </w:p>
    <w:p w14:paraId="3187552C" w14:textId="77777777" w:rsidR="00787AE6" w:rsidRPr="002F664D" w:rsidRDefault="00787AE6" w:rsidP="0090179C">
      <w:pPr>
        <w:rPr>
          <w:b/>
          <w:bCs/>
          <w:lang w:val="ru-RU"/>
        </w:rPr>
      </w:pPr>
      <w:r w:rsidRPr="002F664D">
        <w:rPr>
          <w:b/>
          <w:bCs/>
          <w:lang w:val="ru-RU"/>
        </w:rPr>
        <w:t>+ Внешние ссылки (</w:t>
      </w:r>
      <w:r w:rsidRPr="0090179C">
        <w:rPr>
          <w:b/>
          <w:bCs/>
        </w:rPr>
        <w:t>external</w:t>
      </w:r>
      <w:r w:rsidRPr="002F664D">
        <w:rPr>
          <w:b/>
          <w:bCs/>
          <w:lang w:val="ru-RU"/>
        </w:rPr>
        <w:t xml:space="preserve"> </w:t>
      </w:r>
      <w:r w:rsidRPr="0090179C">
        <w:rPr>
          <w:b/>
          <w:bCs/>
        </w:rPr>
        <w:t>references</w:t>
      </w:r>
      <w:r w:rsidRPr="002F664D">
        <w:rPr>
          <w:b/>
          <w:bCs/>
          <w:lang w:val="ru-RU"/>
        </w:rPr>
        <w:t xml:space="preserve">), таблицы для хранения документов (хранилище данных, </w:t>
      </w:r>
      <w:r w:rsidRPr="0090179C">
        <w:rPr>
          <w:b/>
          <w:bCs/>
        </w:rPr>
        <w:t>data</w:t>
      </w:r>
      <w:r w:rsidRPr="002F664D">
        <w:rPr>
          <w:b/>
          <w:bCs/>
          <w:lang w:val="ru-RU"/>
        </w:rPr>
        <w:t xml:space="preserve"> </w:t>
      </w:r>
      <w:r w:rsidRPr="0090179C">
        <w:rPr>
          <w:b/>
          <w:bCs/>
        </w:rPr>
        <w:t>stor</w:t>
      </w:r>
      <w:r w:rsidRPr="002F664D">
        <w:rPr>
          <w:b/>
          <w:bCs/>
          <w:lang w:val="ru-RU"/>
        </w:rPr>
        <w:t xml:space="preserve">+ </w:t>
      </w:r>
      <w:r w:rsidRPr="0090179C">
        <w:rPr>
          <w:b/>
          <w:bCs/>
        </w:rPr>
        <w:t>E</w:t>
      </w:r>
      <w:r w:rsidRPr="002F664D">
        <w:rPr>
          <w:b/>
          <w:bCs/>
          <w:lang w:val="ru-RU"/>
        </w:rPr>
        <w:t>)</w:t>
      </w:r>
    </w:p>
    <w:p w14:paraId="2FDB3980" w14:textId="77777777" w:rsidR="00787AE6" w:rsidRDefault="00787AE6" w:rsidP="00293B47">
      <w:pPr>
        <w:pStyle w:val="11"/>
        <w:numPr>
          <w:ilvl w:val="0"/>
          <w:numId w:val="17"/>
        </w:numPr>
        <w:tabs>
          <w:tab w:val="left" w:pos="258"/>
        </w:tabs>
        <w:spacing w:line="410" w:lineRule="auto"/>
      </w:pPr>
      <w:r>
        <w:t>Функции обработки документов</w:t>
      </w:r>
    </w:p>
    <w:p w14:paraId="0839A60A" w14:textId="77777777" w:rsidR="00787AE6" w:rsidRDefault="00787AE6" w:rsidP="00293B47">
      <w:pPr>
        <w:pStyle w:val="11"/>
        <w:numPr>
          <w:ilvl w:val="0"/>
          <w:numId w:val="17"/>
        </w:numPr>
        <w:tabs>
          <w:tab w:val="left" w:pos="258"/>
        </w:tabs>
        <w:spacing w:after="280" w:line="410" w:lineRule="auto"/>
      </w:pPr>
      <w:r>
        <w:t>Документы (стрелки, arrow), объекты, сотрудников или отделы, которые участвуют в обработке внешних стрелок</w:t>
      </w:r>
    </w:p>
    <w:p w14:paraId="26A38C80" w14:textId="77777777" w:rsidR="00787AE6" w:rsidRDefault="00787AE6" w:rsidP="00293B47">
      <w:pPr>
        <w:pStyle w:val="26"/>
        <w:keepNext/>
        <w:keepLines/>
        <w:numPr>
          <w:ilvl w:val="0"/>
          <w:numId w:val="16"/>
        </w:numPr>
        <w:tabs>
          <w:tab w:val="left" w:pos="459"/>
        </w:tabs>
        <w:spacing w:after="0" w:line="410" w:lineRule="auto"/>
      </w:pPr>
      <w:r>
        <w:t>BPwin позволяет создавать на диаграмме DFD типы граничных стрелок:</w:t>
      </w:r>
    </w:p>
    <w:p w14:paraId="6B51CD2F" w14:textId="77777777" w:rsidR="00787AE6" w:rsidRPr="0090179C" w:rsidRDefault="00787AE6" w:rsidP="0090179C">
      <w:pPr>
        <w:rPr>
          <w:b/>
          <w:bCs/>
        </w:rPr>
      </w:pPr>
      <w:r w:rsidRPr="0090179C">
        <w:rPr>
          <w:b/>
          <w:bCs/>
        </w:rPr>
        <w:t>+ Обычная граничная стрелка</w:t>
      </w:r>
    </w:p>
    <w:p w14:paraId="3C39773D" w14:textId="77777777" w:rsidR="00787AE6" w:rsidRDefault="00787AE6" w:rsidP="00293B47">
      <w:pPr>
        <w:pStyle w:val="11"/>
        <w:numPr>
          <w:ilvl w:val="0"/>
          <w:numId w:val="17"/>
        </w:numPr>
        <w:tabs>
          <w:tab w:val="left" w:pos="258"/>
        </w:tabs>
        <w:spacing w:line="410" w:lineRule="auto"/>
      </w:pPr>
      <w:r>
        <w:t>Специальная стрелка</w:t>
      </w:r>
    </w:p>
    <w:p w14:paraId="03A0400C" w14:textId="77777777" w:rsidR="00787AE6" w:rsidRDefault="00787AE6" w:rsidP="00293B47">
      <w:pPr>
        <w:pStyle w:val="11"/>
        <w:numPr>
          <w:ilvl w:val="0"/>
          <w:numId w:val="17"/>
        </w:numPr>
        <w:tabs>
          <w:tab w:val="left" w:pos="258"/>
        </w:tabs>
        <w:spacing w:line="410" w:lineRule="auto"/>
      </w:pPr>
      <w:r>
        <w:t>Внутренняя ссылка</w:t>
      </w:r>
    </w:p>
    <w:p w14:paraId="35C5BA84" w14:textId="77777777" w:rsidR="00787AE6" w:rsidRPr="0090179C" w:rsidRDefault="00787AE6" w:rsidP="0090179C">
      <w:pPr>
        <w:rPr>
          <w:b/>
          <w:bCs/>
        </w:rPr>
      </w:pPr>
      <w:r w:rsidRPr="0090179C">
        <w:rPr>
          <w:b/>
          <w:bCs/>
        </w:rPr>
        <w:t>+ Межстраничная ссылка и тоннельная стрелка</w:t>
      </w:r>
    </w:p>
    <w:p w14:paraId="7D912F98" w14:textId="77777777" w:rsidR="00787AE6" w:rsidRPr="0090179C" w:rsidRDefault="00787AE6" w:rsidP="0090179C">
      <w:pPr>
        <w:rPr>
          <w:b/>
          <w:bCs/>
        </w:rPr>
      </w:pPr>
      <w:r w:rsidRPr="0090179C">
        <w:rPr>
          <w:b/>
          <w:bCs/>
        </w:rPr>
        <w:t>+ Внешняя ссылка</w:t>
      </w:r>
    </w:p>
    <w:p w14:paraId="45DBCBA9" w14:textId="77777777" w:rsidR="00787AE6" w:rsidRDefault="00787AE6" w:rsidP="00293B47">
      <w:pPr>
        <w:pStyle w:val="11"/>
        <w:numPr>
          <w:ilvl w:val="0"/>
          <w:numId w:val="17"/>
        </w:numPr>
        <w:tabs>
          <w:tab w:val="left" w:pos="258"/>
        </w:tabs>
        <w:spacing w:after="160"/>
      </w:pPr>
      <w:r>
        <w:t>Страничная ссылка и теневая стрелка</w:t>
      </w:r>
    </w:p>
    <w:p w14:paraId="1C20EC89" w14:textId="77777777" w:rsidR="00787AE6" w:rsidRDefault="00787AE6" w:rsidP="00293B47">
      <w:pPr>
        <w:pStyle w:val="11"/>
        <w:numPr>
          <w:ilvl w:val="0"/>
          <w:numId w:val="17"/>
        </w:numPr>
        <w:tabs>
          <w:tab w:val="left" w:pos="258"/>
        </w:tabs>
        <w:spacing w:after="160"/>
      </w:pPr>
      <w:r>
        <w:t>Контрольная стрелка</w:t>
      </w:r>
    </w:p>
    <w:p w14:paraId="361F0AF4" w14:textId="77777777" w:rsidR="00787AE6" w:rsidRDefault="00787AE6" w:rsidP="00293B47">
      <w:pPr>
        <w:pStyle w:val="11"/>
        <w:numPr>
          <w:ilvl w:val="0"/>
          <w:numId w:val="17"/>
        </w:numPr>
        <w:tabs>
          <w:tab w:val="left" w:pos="258"/>
        </w:tabs>
        <w:spacing w:after="460"/>
      </w:pPr>
      <w:r>
        <w:lastRenderedPageBreak/>
        <w:t>Стрелка механизм</w:t>
      </w:r>
    </w:p>
    <w:p w14:paraId="5FF3FB8B" w14:textId="77777777" w:rsidR="00787AE6" w:rsidRDefault="00787AE6" w:rsidP="00293B47">
      <w:pPr>
        <w:pStyle w:val="26"/>
        <w:keepNext/>
        <w:keepLines/>
        <w:numPr>
          <w:ilvl w:val="0"/>
          <w:numId w:val="16"/>
        </w:numPr>
        <w:tabs>
          <w:tab w:val="left" w:pos="459"/>
        </w:tabs>
        <w:spacing w:after="160" w:line="240" w:lineRule="auto"/>
      </w:pPr>
      <w:r>
        <w:t>Создать отчет в BPwin возможно с помощью:</w:t>
      </w:r>
    </w:p>
    <w:p w14:paraId="2E05F996" w14:textId="77777777" w:rsidR="00787AE6" w:rsidRPr="0090179C" w:rsidRDefault="00787AE6" w:rsidP="0090179C">
      <w:pPr>
        <w:rPr>
          <w:b/>
          <w:bCs/>
        </w:rPr>
      </w:pPr>
      <w:r w:rsidRPr="0090179C">
        <w:rPr>
          <w:b/>
          <w:bCs/>
        </w:rPr>
        <w:t>+ Встроенных шаблонов</w:t>
      </w:r>
    </w:p>
    <w:p w14:paraId="3644AD29" w14:textId="77777777" w:rsidR="00787AE6" w:rsidRDefault="00787AE6" w:rsidP="00293B47">
      <w:pPr>
        <w:pStyle w:val="11"/>
        <w:numPr>
          <w:ilvl w:val="0"/>
          <w:numId w:val="17"/>
        </w:numPr>
        <w:tabs>
          <w:tab w:val="left" w:pos="258"/>
        </w:tabs>
        <w:spacing w:after="160"/>
      </w:pPr>
      <w:r>
        <w:t>Программных модулей, создаваемых разработчиком на языке Visual Basic</w:t>
      </w:r>
    </w:p>
    <w:p w14:paraId="03B3C42E" w14:textId="77777777" w:rsidR="00787AE6" w:rsidRDefault="00787AE6" w:rsidP="00293B47">
      <w:pPr>
        <w:pStyle w:val="11"/>
        <w:numPr>
          <w:ilvl w:val="0"/>
          <w:numId w:val="17"/>
        </w:numPr>
        <w:tabs>
          <w:tab w:val="left" w:pos="258"/>
        </w:tabs>
        <w:spacing w:after="160"/>
      </w:pPr>
      <w:r>
        <w:t>Создать отчет в BPwin не возможно</w:t>
      </w:r>
    </w:p>
    <w:p w14:paraId="2279DABA" w14:textId="77777777" w:rsidR="00787AE6" w:rsidRPr="0090179C" w:rsidRDefault="00787AE6" w:rsidP="0090179C">
      <w:pPr>
        <w:rPr>
          <w:b/>
          <w:bCs/>
        </w:rPr>
      </w:pPr>
      <w:r w:rsidRPr="0090179C">
        <w:rPr>
          <w:b/>
          <w:bCs/>
        </w:rPr>
        <w:t>+ Report Template Builder</w:t>
      </w:r>
    </w:p>
    <w:p w14:paraId="37C8C605" w14:textId="77777777" w:rsidR="00787AE6" w:rsidRDefault="00787AE6" w:rsidP="00293B47">
      <w:pPr>
        <w:pStyle w:val="11"/>
        <w:numPr>
          <w:ilvl w:val="0"/>
          <w:numId w:val="17"/>
        </w:numPr>
        <w:tabs>
          <w:tab w:val="left" w:pos="258"/>
        </w:tabs>
        <w:spacing w:after="160"/>
      </w:pPr>
      <w:r>
        <w:t>Отчет создается разработчиком</w:t>
      </w:r>
    </w:p>
    <w:p w14:paraId="2C618D5A" w14:textId="77777777" w:rsidR="00787AE6" w:rsidRDefault="00787AE6" w:rsidP="00293B47">
      <w:pPr>
        <w:pStyle w:val="11"/>
        <w:numPr>
          <w:ilvl w:val="0"/>
          <w:numId w:val="17"/>
        </w:numPr>
        <w:tabs>
          <w:tab w:val="left" w:pos="258"/>
        </w:tabs>
        <w:spacing w:after="160"/>
      </w:pPr>
      <w:r>
        <w:t>Отдельно поставляемых программ</w:t>
      </w:r>
    </w:p>
    <w:p w14:paraId="35787FE0" w14:textId="77777777" w:rsidR="00787AE6" w:rsidRDefault="00787AE6" w:rsidP="00293B47">
      <w:pPr>
        <w:pStyle w:val="11"/>
        <w:numPr>
          <w:ilvl w:val="0"/>
          <w:numId w:val="17"/>
        </w:numPr>
        <w:tabs>
          <w:tab w:val="left" w:pos="258"/>
        </w:tabs>
        <w:spacing w:after="160"/>
      </w:pPr>
      <w:r>
        <w:t>Встроенных мастер-функций</w:t>
      </w:r>
    </w:p>
    <w:p w14:paraId="6ACE8778" w14:textId="77777777" w:rsidR="00787AE6" w:rsidRDefault="00787AE6" w:rsidP="00787AE6">
      <w:pPr>
        <w:pStyle w:val="11"/>
        <w:spacing w:after="460"/>
        <w:jc w:val="both"/>
      </w:pPr>
      <w:r>
        <w:rPr>
          <w:b/>
          <w:bCs/>
        </w:rPr>
        <w:t>+ RPTwin</w:t>
      </w:r>
    </w:p>
    <w:p w14:paraId="102FF14B" w14:textId="77777777" w:rsidR="00787AE6" w:rsidRDefault="00787AE6" w:rsidP="00293B47">
      <w:pPr>
        <w:pStyle w:val="26"/>
        <w:keepNext/>
        <w:keepLines/>
        <w:numPr>
          <w:ilvl w:val="0"/>
          <w:numId w:val="16"/>
        </w:numPr>
        <w:tabs>
          <w:tab w:val="left" w:pos="459"/>
        </w:tabs>
        <w:spacing w:after="160" w:line="240" w:lineRule="auto"/>
      </w:pPr>
      <w:r>
        <w:t>В BPwin 4.0 отчеты могут быть экспортированы в распространенные форматы:</w:t>
      </w:r>
    </w:p>
    <w:p w14:paraId="1A4896E6" w14:textId="77777777" w:rsidR="00787AE6" w:rsidRPr="0090179C" w:rsidRDefault="00787AE6" w:rsidP="0090179C">
      <w:pPr>
        <w:rPr>
          <w:b/>
          <w:bCs/>
        </w:rPr>
      </w:pPr>
      <w:r w:rsidRPr="0090179C">
        <w:rPr>
          <w:b/>
          <w:bCs/>
        </w:rPr>
        <w:t>+ Текстовый</w:t>
      </w:r>
    </w:p>
    <w:p w14:paraId="6DD1C86C" w14:textId="77777777" w:rsidR="00787AE6" w:rsidRDefault="00787AE6" w:rsidP="00293B47">
      <w:pPr>
        <w:pStyle w:val="11"/>
        <w:numPr>
          <w:ilvl w:val="0"/>
          <w:numId w:val="17"/>
        </w:numPr>
        <w:tabs>
          <w:tab w:val="left" w:pos="258"/>
        </w:tabs>
        <w:spacing w:after="160"/>
      </w:pPr>
      <w:r>
        <w:t>Символьный</w:t>
      </w:r>
    </w:p>
    <w:p w14:paraId="2402D365" w14:textId="77777777" w:rsidR="00787AE6" w:rsidRPr="0090179C" w:rsidRDefault="00787AE6" w:rsidP="0090179C">
      <w:pPr>
        <w:rPr>
          <w:b/>
          <w:bCs/>
        </w:rPr>
      </w:pPr>
      <w:r w:rsidRPr="0090179C">
        <w:rPr>
          <w:b/>
          <w:bCs/>
        </w:rPr>
        <w:t>+ MS Office</w:t>
      </w:r>
    </w:p>
    <w:p w14:paraId="1B747C6C" w14:textId="77777777" w:rsidR="00787AE6" w:rsidRDefault="00787AE6" w:rsidP="00293B47">
      <w:pPr>
        <w:pStyle w:val="11"/>
        <w:numPr>
          <w:ilvl w:val="0"/>
          <w:numId w:val="17"/>
        </w:numPr>
        <w:tabs>
          <w:tab w:val="left" w:pos="258"/>
        </w:tabs>
        <w:spacing w:after="160"/>
      </w:pPr>
      <w:r>
        <w:t>Графический</w:t>
      </w:r>
    </w:p>
    <w:p w14:paraId="5ED5ED96" w14:textId="77777777" w:rsidR="00787AE6" w:rsidRPr="0090179C" w:rsidRDefault="00787AE6" w:rsidP="0090179C">
      <w:pPr>
        <w:rPr>
          <w:b/>
          <w:bCs/>
        </w:rPr>
      </w:pPr>
      <w:r w:rsidRPr="0090179C">
        <w:rPr>
          <w:b/>
          <w:bCs/>
        </w:rPr>
        <w:t>+ HTML</w:t>
      </w:r>
    </w:p>
    <w:p w14:paraId="50086FBA" w14:textId="77777777" w:rsidR="00787AE6" w:rsidRDefault="00787AE6" w:rsidP="00293B47">
      <w:pPr>
        <w:pStyle w:val="11"/>
        <w:numPr>
          <w:ilvl w:val="0"/>
          <w:numId w:val="17"/>
        </w:numPr>
        <w:tabs>
          <w:tab w:val="left" w:pos="258"/>
        </w:tabs>
        <w:spacing w:after="160"/>
      </w:pPr>
      <w:r>
        <w:t>Internet Explorer</w:t>
      </w:r>
    </w:p>
    <w:p w14:paraId="6EB32369" w14:textId="77777777" w:rsidR="00787AE6" w:rsidRDefault="00787AE6" w:rsidP="00293B47">
      <w:pPr>
        <w:pStyle w:val="11"/>
        <w:numPr>
          <w:ilvl w:val="0"/>
          <w:numId w:val="17"/>
        </w:numPr>
        <w:tabs>
          <w:tab w:val="left" w:pos="258"/>
        </w:tabs>
        <w:spacing w:after="160"/>
      </w:pPr>
      <w:r>
        <w:t>Acrobat</w:t>
      </w:r>
    </w:p>
    <w:p w14:paraId="6962621C" w14:textId="77777777" w:rsidR="00787AE6" w:rsidRDefault="00787AE6" w:rsidP="00293B47">
      <w:pPr>
        <w:pStyle w:val="11"/>
        <w:numPr>
          <w:ilvl w:val="0"/>
          <w:numId w:val="17"/>
        </w:numPr>
        <w:tabs>
          <w:tab w:val="left" w:pos="258"/>
        </w:tabs>
        <w:spacing w:after="460"/>
      </w:pPr>
      <w:r>
        <w:t>IBM Rational</w:t>
      </w:r>
    </w:p>
    <w:p w14:paraId="7E5ACCD2" w14:textId="77777777" w:rsidR="00787AE6" w:rsidRDefault="00787AE6" w:rsidP="00293B47">
      <w:pPr>
        <w:pStyle w:val="26"/>
        <w:keepNext/>
        <w:keepLines/>
        <w:numPr>
          <w:ilvl w:val="0"/>
          <w:numId w:val="16"/>
        </w:numPr>
        <w:tabs>
          <w:tab w:val="left" w:pos="459"/>
        </w:tabs>
        <w:spacing w:after="160" w:line="240" w:lineRule="auto"/>
      </w:pPr>
      <w:r>
        <w:t>Поддерживаемые в RP Twin типы операторов:</w:t>
      </w:r>
    </w:p>
    <w:p w14:paraId="7C708FC4" w14:textId="77777777" w:rsidR="00787AE6" w:rsidRPr="0090179C" w:rsidRDefault="00787AE6" w:rsidP="0090179C">
      <w:pPr>
        <w:rPr>
          <w:b/>
          <w:bCs/>
        </w:rPr>
      </w:pPr>
      <w:r w:rsidRPr="0090179C">
        <w:rPr>
          <w:b/>
          <w:bCs/>
        </w:rPr>
        <w:t>+ Текстовый оператор конкатенации (&amp;)</w:t>
      </w:r>
    </w:p>
    <w:p w14:paraId="05485F99" w14:textId="77777777" w:rsidR="00787AE6" w:rsidRDefault="00787AE6" w:rsidP="00293B47">
      <w:pPr>
        <w:pStyle w:val="11"/>
        <w:numPr>
          <w:ilvl w:val="0"/>
          <w:numId w:val="17"/>
        </w:numPr>
        <w:tabs>
          <w:tab w:val="left" w:pos="258"/>
        </w:tabs>
        <w:spacing w:after="160"/>
      </w:pPr>
      <w:r>
        <w:t>Символ</w:t>
      </w:r>
    </w:p>
    <w:p w14:paraId="44881AC4" w14:textId="77777777" w:rsidR="00787AE6" w:rsidRDefault="00787AE6" w:rsidP="00293B47">
      <w:pPr>
        <w:pStyle w:val="11"/>
        <w:numPr>
          <w:ilvl w:val="0"/>
          <w:numId w:val="17"/>
        </w:numPr>
        <w:tabs>
          <w:tab w:val="left" w:pos="258"/>
        </w:tabs>
        <w:spacing w:after="160"/>
      </w:pPr>
      <w:r>
        <w:t>Текст</w:t>
      </w:r>
    </w:p>
    <w:p w14:paraId="3477B529" w14:textId="77777777" w:rsidR="00787AE6" w:rsidRDefault="00787AE6" w:rsidP="00293B47">
      <w:pPr>
        <w:pStyle w:val="11"/>
        <w:numPr>
          <w:ilvl w:val="0"/>
          <w:numId w:val="17"/>
        </w:numPr>
        <w:tabs>
          <w:tab w:val="left" w:pos="258"/>
        </w:tabs>
        <w:spacing w:after="160"/>
      </w:pPr>
      <w:r>
        <w:t>Дата</w:t>
      </w:r>
    </w:p>
    <w:p w14:paraId="6F6DA535" w14:textId="77777777" w:rsidR="00787AE6" w:rsidRPr="0090179C" w:rsidRDefault="00787AE6" w:rsidP="0090179C">
      <w:pPr>
        <w:rPr>
          <w:b/>
          <w:bCs/>
        </w:rPr>
      </w:pPr>
      <w:r w:rsidRPr="0090179C">
        <w:rPr>
          <w:b/>
          <w:bCs/>
        </w:rPr>
        <w:t>+ Арифметические</w:t>
      </w:r>
    </w:p>
    <w:p w14:paraId="5C67CEC0" w14:textId="77777777" w:rsidR="00787AE6" w:rsidRDefault="00787AE6" w:rsidP="00293B47">
      <w:pPr>
        <w:pStyle w:val="11"/>
        <w:numPr>
          <w:ilvl w:val="0"/>
          <w:numId w:val="17"/>
        </w:numPr>
        <w:tabs>
          <w:tab w:val="left" w:pos="258"/>
        </w:tabs>
        <w:spacing w:after="160"/>
      </w:pPr>
      <w:r>
        <w:t>Графический оператор конкатенации (&amp;)</w:t>
      </w:r>
    </w:p>
    <w:p w14:paraId="15737631" w14:textId="77777777" w:rsidR="00787AE6" w:rsidRPr="0090179C" w:rsidRDefault="00787AE6" w:rsidP="0090179C">
      <w:pPr>
        <w:rPr>
          <w:b/>
          <w:bCs/>
        </w:rPr>
      </w:pPr>
      <w:r w:rsidRPr="0090179C">
        <w:rPr>
          <w:b/>
          <w:bCs/>
        </w:rPr>
        <w:t>+ Логические</w:t>
      </w:r>
    </w:p>
    <w:p w14:paraId="0989F27F" w14:textId="77777777" w:rsidR="00787AE6" w:rsidRDefault="00787AE6" w:rsidP="00293B47">
      <w:pPr>
        <w:pStyle w:val="11"/>
        <w:numPr>
          <w:ilvl w:val="0"/>
          <w:numId w:val="17"/>
        </w:numPr>
        <w:tabs>
          <w:tab w:val="left" w:pos="258"/>
        </w:tabs>
        <w:spacing w:after="160"/>
        <w:jc w:val="both"/>
      </w:pPr>
      <w:r>
        <w:t>Номер</w:t>
      </w:r>
    </w:p>
    <w:p w14:paraId="0C28AA90" w14:textId="77777777" w:rsidR="00787AE6" w:rsidRDefault="00787AE6" w:rsidP="00293B47">
      <w:pPr>
        <w:pStyle w:val="11"/>
        <w:numPr>
          <w:ilvl w:val="0"/>
          <w:numId w:val="16"/>
        </w:numPr>
        <w:tabs>
          <w:tab w:val="left" w:pos="459"/>
        </w:tabs>
        <w:spacing w:line="415" w:lineRule="auto"/>
      </w:pPr>
      <w:r>
        <w:rPr>
          <w:b/>
          <w:bCs/>
        </w:rPr>
        <w:t>Инструментальное средство ERwin позволяет:</w:t>
      </w:r>
    </w:p>
    <w:p w14:paraId="0F24012D" w14:textId="77777777" w:rsidR="00787AE6" w:rsidRDefault="00787AE6" w:rsidP="00293B47">
      <w:pPr>
        <w:pStyle w:val="11"/>
        <w:numPr>
          <w:ilvl w:val="0"/>
          <w:numId w:val="17"/>
        </w:numPr>
        <w:tabs>
          <w:tab w:val="left" w:pos="258"/>
        </w:tabs>
        <w:spacing w:line="415" w:lineRule="auto"/>
      </w:pPr>
      <w:r>
        <w:t>Редактировать и отлаживать программы</w:t>
      </w:r>
    </w:p>
    <w:p w14:paraId="734DCAED" w14:textId="77777777" w:rsidR="00787AE6" w:rsidRDefault="00787AE6" w:rsidP="00787AE6">
      <w:pPr>
        <w:pStyle w:val="11"/>
        <w:spacing w:line="415" w:lineRule="auto"/>
      </w:pPr>
      <w:r>
        <w:rPr>
          <w:b/>
          <w:bCs/>
        </w:rPr>
        <w:t>+ Проектировать на физическом и логическом уровне модели данных</w:t>
      </w:r>
    </w:p>
    <w:p w14:paraId="0A6ECD0E" w14:textId="77777777" w:rsidR="00787AE6" w:rsidRDefault="00787AE6" w:rsidP="00293B47">
      <w:pPr>
        <w:pStyle w:val="11"/>
        <w:numPr>
          <w:ilvl w:val="0"/>
          <w:numId w:val="17"/>
        </w:numPr>
        <w:tabs>
          <w:tab w:val="left" w:pos="258"/>
        </w:tabs>
        <w:spacing w:line="415" w:lineRule="auto"/>
      </w:pPr>
      <w:r>
        <w:t>Управлять процессом конструирования ПО</w:t>
      </w:r>
    </w:p>
    <w:p w14:paraId="57BD3560" w14:textId="77777777" w:rsidR="00787AE6" w:rsidRDefault="00787AE6" w:rsidP="00293B47">
      <w:pPr>
        <w:pStyle w:val="11"/>
        <w:numPr>
          <w:ilvl w:val="0"/>
          <w:numId w:val="17"/>
        </w:numPr>
        <w:tabs>
          <w:tab w:val="left" w:pos="258"/>
        </w:tabs>
        <w:spacing w:line="415" w:lineRule="auto"/>
      </w:pPr>
      <w:r>
        <w:t>Проектировать диаграммы вариантов использования и взаимодействий</w:t>
      </w:r>
    </w:p>
    <w:p w14:paraId="10B592EC" w14:textId="77777777" w:rsidR="00787AE6" w:rsidRDefault="00787AE6" w:rsidP="00787AE6">
      <w:pPr>
        <w:pStyle w:val="11"/>
        <w:spacing w:line="415" w:lineRule="auto"/>
      </w:pPr>
      <w:r>
        <w:rPr>
          <w:b/>
          <w:bCs/>
        </w:rPr>
        <w:t>+ Проводить процессы прямого и обратного проектирования баз данных</w:t>
      </w:r>
    </w:p>
    <w:p w14:paraId="20D2228E" w14:textId="77777777" w:rsidR="00787AE6" w:rsidRDefault="00787AE6" w:rsidP="00293B47">
      <w:pPr>
        <w:pStyle w:val="11"/>
        <w:numPr>
          <w:ilvl w:val="0"/>
          <w:numId w:val="17"/>
        </w:numPr>
        <w:tabs>
          <w:tab w:val="left" w:pos="258"/>
        </w:tabs>
        <w:spacing w:line="415" w:lineRule="auto"/>
      </w:pPr>
      <w:r>
        <w:t>Управлять процессом трансляции и отладки программ</w:t>
      </w:r>
    </w:p>
    <w:p w14:paraId="38846B9E" w14:textId="77777777" w:rsidR="00787AE6" w:rsidRDefault="00787AE6" w:rsidP="00787AE6">
      <w:pPr>
        <w:pStyle w:val="11"/>
        <w:spacing w:line="415" w:lineRule="auto"/>
      </w:pPr>
      <w:r>
        <w:rPr>
          <w:b/>
          <w:bCs/>
        </w:rPr>
        <w:lastRenderedPageBreak/>
        <w:t>+ Выравнивать модель и содержимое системного каталога после редактирования</w:t>
      </w:r>
    </w:p>
    <w:p w14:paraId="4B21518F" w14:textId="77777777" w:rsidR="00787AE6" w:rsidRDefault="00787AE6" w:rsidP="00293B47">
      <w:pPr>
        <w:pStyle w:val="11"/>
        <w:numPr>
          <w:ilvl w:val="0"/>
          <w:numId w:val="17"/>
        </w:numPr>
        <w:tabs>
          <w:tab w:val="left" w:pos="258"/>
        </w:tabs>
        <w:spacing w:after="280" w:line="415" w:lineRule="auto"/>
      </w:pPr>
      <w:r>
        <w:t>Проектировать контекстные диаграммы и диаграммы декомпозиции</w:t>
      </w:r>
    </w:p>
    <w:p w14:paraId="5842A786" w14:textId="77777777" w:rsidR="00787AE6" w:rsidRDefault="00787AE6" w:rsidP="00293B47">
      <w:pPr>
        <w:pStyle w:val="11"/>
        <w:numPr>
          <w:ilvl w:val="0"/>
          <w:numId w:val="16"/>
        </w:numPr>
        <w:tabs>
          <w:tab w:val="left" w:pos="459"/>
        </w:tabs>
        <w:spacing w:line="415" w:lineRule="auto"/>
      </w:pPr>
      <w:r>
        <w:rPr>
          <w:b/>
          <w:bCs/>
        </w:rPr>
        <w:t>ERwin позволяет создавать модели следующих типов:</w:t>
      </w:r>
    </w:p>
    <w:p w14:paraId="1021B1F3" w14:textId="77777777" w:rsidR="00787AE6" w:rsidRDefault="00787AE6" w:rsidP="00787AE6">
      <w:pPr>
        <w:pStyle w:val="11"/>
        <w:spacing w:line="415" w:lineRule="auto"/>
      </w:pPr>
      <w:r>
        <w:rPr>
          <w:b/>
          <w:bCs/>
        </w:rPr>
        <w:t>+ Модель, имеющую только логический уровень</w:t>
      </w:r>
    </w:p>
    <w:p w14:paraId="77B46AD3" w14:textId="77777777" w:rsidR="00787AE6" w:rsidRDefault="00787AE6" w:rsidP="00293B47">
      <w:pPr>
        <w:pStyle w:val="11"/>
        <w:numPr>
          <w:ilvl w:val="0"/>
          <w:numId w:val="17"/>
        </w:numPr>
        <w:tabs>
          <w:tab w:val="left" w:pos="258"/>
        </w:tabs>
        <w:spacing w:line="415" w:lineRule="auto"/>
      </w:pPr>
      <w:r>
        <w:t>Модель, имеющую абстрактный уровень</w:t>
      </w:r>
    </w:p>
    <w:p w14:paraId="5F731FA7" w14:textId="77777777" w:rsidR="00787AE6" w:rsidRDefault="00787AE6" w:rsidP="00293B47">
      <w:pPr>
        <w:pStyle w:val="11"/>
        <w:numPr>
          <w:ilvl w:val="0"/>
          <w:numId w:val="17"/>
        </w:numPr>
        <w:tabs>
          <w:tab w:val="left" w:pos="258"/>
        </w:tabs>
        <w:spacing w:line="415" w:lineRule="auto"/>
      </w:pPr>
      <w:r>
        <w:t>Модель, имеющую абстрактный и физический уровни</w:t>
      </w:r>
    </w:p>
    <w:p w14:paraId="5E92455F" w14:textId="77777777" w:rsidR="00787AE6" w:rsidRDefault="00787AE6" w:rsidP="00787AE6">
      <w:pPr>
        <w:pStyle w:val="11"/>
        <w:spacing w:line="415" w:lineRule="auto"/>
      </w:pPr>
      <w:r>
        <w:rPr>
          <w:b/>
          <w:bCs/>
        </w:rPr>
        <w:t>+ Модель, имеющую только физический уровень</w:t>
      </w:r>
    </w:p>
    <w:p w14:paraId="2C7C4972" w14:textId="77777777" w:rsidR="00787AE6" w:rsidRDefault="00787AE6" w:rsidP="00293B47">
      <w:pPr>
        <w:pStyle w:val="11"/>
        <w:numPr>
          <w:ilvl w:val="0"/>
          <w:numId w:val="17"/>
        </w:numPr>
        <w:tabs>
          <w:tab w:val="left" w:pos="258"/>
        </w:tabs>
        <w:spacing w:line="415" w:lineRule="auto"/>
      </w:pPr>
      <w:r>
        <w:t>Модель, имеющую абстрактный и логический уровни</w:t>
      </w:r>
    </w:p>
    <w:p w14:paraId="371A5E86" w14:textId="77777777" w:rsidR="00787AE6" w:rsidRDefault="00787AE6" w:rsidP="00787AE6">
      <w:pPr>
        <w:pStyle w:val="11"/>
        <w:spacing w:line="415" w:lineRule="auto"/>
      </w:pPr>
      <w:r>
        <w:rPr>
          <w:b/>
          <w:bCs/>
        </w:rPr>
        <w:t>+ Модель, имеющую как логический уровень, так и физический уровень</w:t>
      </w:r>
    </w:p>
    <w:p w14:paraId="09A918CB" w14:textId="77777777" w:rsidR="00787AE6" w:rsidRDefault="00787AE6" w:rsidP="00293B47">
      <w:pPr>
        <w:pStyle w:val="11"/>
        <w:numPr>
          <w:ilvl w:val="0"/>
          <w:numId w:val="17"/>
        </w:numPr>
        <w:tabs>
          <w:tab w:val="left" w:pos="258"/>
        </w:tabs>
        <w:spacing w:line="415" w:lineRule="auto"/>
      </w:pPr>
      <w:r>
        <w:t>Модель, имеющую концептуальный уровень</w:t>
      </w:r>
    </w:p>
    <w:p w14:paraId="3728DC9E" w14:textId="77777777" w:rsidR="00787AE6" w:rsidRDefault="00787AE6" w:rsidP="00293B47">
      <w:pPr>
        <w:pStyle w:val="11"/>
        <w:numPr>
          <w:ilvl w:val="0"/>
          <w:numId w:val="17"/>
        </w:numPr>
        <w:tabs>
          <w:tab w:val="left" w:pos="258"/>
        </w:tabs>
        <w:spacing w:after="280" w:line="415" w:lineRule="auto"/>
      </w:pPr>
      <w:r>
        <w:t>Модель, имеющую контекстный уровень</w:t>
      </w:r>
    </w:p>
    <w:p w14:paraId="35A46E12" w14:textId="77777777" w:rsidR="00787AE6" w:rsidRDefault="00787AE6" w:rsidP="00293B47">
      <w:pPr>
        <w:pStyle w:val="11"/>
        <w:numPr>
          <w:ilvl w:val="0"/>
          <w:numId w:val="16"/>
        </w:numPr>
        <w:tabs>
          <w:tab w:val="left" w:pos="459"/>
        </w:tabs>
        <w:spacing w:line="415" w:lineRule="auto"/>
      </w:pPr>
      <w:r>
        <w:rPr>
          <w:b/>
          <w:bCs/>
        </w:rPr>
        <w:t>Для создания моделей ERwin используют международно признанные системы обозначений (нотации):</w:t>
      </w:r>
    </w:p>
    <w:p w14:paraId="001F65C2" w14:textId="77777777" w:rsidR="00787AE6" w:rsidRDefault="00787AE6" w:rsidP="00293B47">
      <w:pPr>
        <w:pStyle w:val="11"/>
        <w:numPr>
          <w:ilvl w:val="0"/>
          <w:numId w:val="17"/>
        </w:numPr>
        <w:tabs>
          <w:tab w:val="left" w:pos="258"/>
        </w:tabs>
        <w:spacing w:line="415" w:lineRule="auto"/>
      </w:pPr>
      <w:r>
        <w:t>IDEF0</w:t>
      </w:r>
    </w:p>
    <w:p w14:paraId="4F8F8650" w14:textId="77777777" w:rsidR="00787AE6" w:rsidRDefault="00787AE6" w:rsidP="00787AE6">
      <w:pPr>
        <w:pStyle w:val="11"/>
        <w:spacing w:line="415" w:lineRule="auto"/>
      </w:pPr>
      <w:r>
        <w:rPr>
          <w:b/>
          <w:bCs/>
        </w:rPr>
        <w:t>+ IDEF1X</w:t>
      </w:r>
    </w:p>
    <w:p w14:paraId="502085CD" w14:textId="77777777" w:rsidR="00787AE6" w:rsidRDefault="00787AE6" w:rsidP="00293B47">
      <w:pPr>
        <w:pStyle w:val="11"/>
        <w:numPr>
          <w:ilvl w:val="0"/>
          <w:numId w:val="17"/>
        </w:numPr>
        <w:tabs>
          <w:tab w:val="left" w:pos="258"/>
        </w:tabs>
        <w:spacing w:line="415" w:lineRule="auto"/>
      </w:pPr>
      <w:r>
        <w:t>IDEF3</w:t>
      </w:r>
    </w:p>
    <w:p w14:paraId="0AB9F06D" w14:textId="77777777" w:rsidR="00787AE6" w:rsidRDefault="00787AE6" w:rsidP="00293B47">
      <w:pPr>
        <w:pStyle w:val="11"/>
        <w:numPr>
          <w:ilvl w:val="0"/>
          <w:numId w:val="17"/>
        </w:numPr>
        <w:tabs>
          <w:tab w:val="left" w:pos="258"/>
        </w:tabs>
        <w:spacing w:line="415" w:lineRule="auto"/>
      </w:pPr>
      <w:r>
        <w:t>DFD</w:t>
      </w:r>
    </w:p>
    <w:p w14:paraId="1A494F1B" w14:textId="77777777" w:rsidR="00787AE6" w:rsidRDefault="00787AE6" w:rsidP="00787AE6">
      <w:pPr>
        <w:pStyle w:val="11"/>
        <w:spacing w:line="415" w:lineRule="auto"/>
      </w:pPr>
      <w:r>
        <w:rPr>
          <w:b/>
          <w:bCs/>
        </w:rPr>
        <w:t>+ IE</w:t>
      </w:r>
    </w:p>
    <w:p w14:paraId="096C798E" w14:textId="77777777" w:rsidR="00787AE6" w:rsidRDefault="00787AE6" w:rsidP="00787AE6">
      <w:pPr>
        <w:pStyle w:val="11"/>
        <w:spacing w:line="415" w:lineRule="auto"/>
      </w:pPr>
      <w:r>
        <w:rPr>
          <w:b/>
          <w:bCs/>
        </w:rPr>
        <w:t>+ DM</w:t>
      </w:r>
    </w:p>
    <w:p w14:paraId="217FFFA6" w14:textId="77777777" w:rsidR="00787AE6" w:rsidRDefault="00787AE6" w:rsidP="00293B47">
      <w:pPr>
        <w:pStyle w:val="11"/>
        <w:numPr>
          <w:ilvl w:val="0"/>
          <w:numId w:val="17"/>
        </w:numPr>
        <w:tabs>
          <w:tab w:val="left" w:pos="258"/>
        </w:tabs>
        <w:spacing w:line="415" w:lineRule="auto"/>
      </w:pPr>
      <w:r>
        <w:t>IDEFDFD</w:t>
      </w:r>
    </w:p>
    <w:p w14:paraId="467F4C96" w14:textId="77777777" w:rsidR="00787AE6" w:rsidRDefault="00787AE6" w:rsidP="00293B47">
      <w:pPr>
        <w:pStyle w:val="11"/>
        <w:numPr>
          <w:ilvl w:val="0"/>
          <w:numId w:val="17"/>
        </w:numPr>
        <w:tabs>
          <w:tab w:val="left" w:pos="258"/>
        </w:tabs>
        <w:spacing w:after="280" w:line="415" w:lineRule="auto"/>
      </w:pPr>
      <w:r>
        <w:t>IDEF3</w:t>
      </w:r>
    </w:p>
    <w:p w14:paraId="1CA9E2B2" w14:textId="77777777" w:rsidR="00787AE6" w:rsidRDefault="00787AE6" w:rsidP="00293B47">
      <w:pPr>
        <w:pStyle w:val="11"/>
        <w:numPr>
          <w:ilvl w:val="0"/>
          <w:numId w:val="16"/>
        </w:numPr>
        <w:tabs>
          <w:tab w:val="left" w:pos="459"/>
        </w:tabs>
        <w:spacing w:line="415" w:lineRule="auto"/>
      </w:pPr>
      <w:r>
        <w:rPr>
          <w:b/>
          <w:bCs/>
        </w:rPr>
        <w:t>К основным компонентам диаграммы ERwin относятся:</w:t>
      </w:r>
    </w:p>
    <w:p w14:paraId="3C6A9617" w14:textId="77777777" w:rsidR="00787AE6" w:rsidRDefault="00787AE6" w:rsidP="00787AE6">
      <w:pPr>
        <w:pStyle w:val="11"/>
        <w:spacing w:line="415" w:lineRule="auto"/>
      </w:pPr>
      <w:r>
        <w:rPr>
          <w:b/>
          <w:bCs/>
        </w:rPr>
        <w:t>+ Сущности</w:t>
      </w:r>
    </w:p>
    <w:p w14:paraId="600CB883" w14:textId="77777777" w:rsidR="00787AE6" w:rsidRDefault="00787AE6" w:rsidP="00293B47">
      <w:pPr>
        <w:pStyle w:val="11"/>
        <w:numPr>
          <w:ilvl w:val="0"/>
          <w:numId w:val="17"/>
        </w:numPr>
        <w:tabs>
          <w:tab w:val="left" w:pos="258"/>
        </w:tabs>
        <w:spacing w:line="415" w:lineRule="auto"/>
      </w:pPr>
      <w:r>
        <w:t>Переходы</w:t>
      </w:r>
    </w:p>
    <w:p w14:paraId="630F505B" w14:textId="77777777" w:rsidR="00787AE6" w:rsidRDefault="00787AE6" w:rsidP="00787AE6">
      <w:pPr>
        <w:pStyle w:val="11"/>
        <w:spacing w:line="415" w:lineRule="auto"/>
      </w:pPr>
      <w:r>
        <w:rPr>
          <w:b/>
          <w:bCs/>
        </w:rPr>
        <w:t>+ Атрибуты</w:t>
      </w:r>
    </w:p>
    <w:p w14:paraId="5D8A99EF" w14:textId="77777777" w:rsidR="00787AE6" w:rsidRDefault="00787AE6" w:rsidP="00293B47">
      <w:pPr>
        <w:pStyle w:val="11"/>
        <w:numPr>
          <w:ilvl w:val="0"/>
          <w:numId w:val="17"/>
        </w:numPr>
        <w:tabs>
          <w:tab w:val="left" w:pos="258"/>
        </w:tabs>
        <w:spacing w:line="415" w:lineRule="auto"/>
      </w:pPr>
      <w:r>
        <w:t>Классы</w:t>
      </w:r>
    </w:p>
    <w:p w14:paraId="29404EBA" w14:textId="77777777" w:rsidR="00787AE6" w:rsidRDefault="00787AE6" w:rsidP="00787AE6">
      <w:pPr>
        <w:pStyle w:val="11"/>
        <w:spacing w:after="160"/>
      </w:pPr>
      <w:r>
        <w:t>- Слияния</w:t>
      </w:r>
    </w:p>
    <w:p w14:paraId="2318F470" w14:textId="77777777" w:rsidR="00787AE6" w:rsidRDefault="00787AE6" w:rsidP="00293B47">
      <w:pPr>
        <w:pStyle w:val="11"/>
        <w:numPr>
          <w:ilvl w:val="0"/>
          <w:numId w:val="17"/>
        </w:numPr>
        <w:tabs>
          <w:tab w:val="left" w:pos="258"/>
        </w:tabs>
        <w:spacing w:after="160"/>
      </w:pPr>
      <w:r>
        <w:t>Разветвления</w:t>
      </w:r>
    </w:p>
    <w:p w14:paraId="0F662F61" w14:textId="77777777" w:rsidR="00787AE6" w:rsidRDefault="00787AE6" w:rsidP="00293B47">
      <w:pPr>
        <w:pStyle w:val="11"/>
        <w:numPr>
          <w:ilvl w:val="0"/>
          <w:numId w:val="17"/>
        </w:numPr>
        <w:tabs>
          <w:tab w:val="left" w:pos="258"/>
        </w:tabs>
        <w:spacing w:after="160"/>
      </w:pPr>
      <w:r>
        <w:t>Использования</w:t>
      </w:r>
    </w:p>
    <w:p w14:paraId="5E3442AD" w14:textId="77777777" w:rsidR="00787AE6" w:rsidRDefault="00787AE6" w:rsidP="00787AE6">
      <w:pPr>
        <w:pStyle w:val="11"/>
        <w:spacing w:after="460"/>
      </w:pPr>
      <w:r>
        <w:rPr>
          <w:b/>
          <w:bCs/>
        </w:rPr>
        <w:t>+ Связи</w:t>
      </w:r>
    </w:p>
    <w:p w14:paraId="15EEC7A8" w14:textId="77777777" w:rsidR="00787AE6" w:rsidRDefault="00787AE6" w:rsidP="00293B47">
      <w:pPr>
        <w:pStyle w:val="26"/>
        <w:keepNext/>
        <w:keepLines/>
        <w:numPr>
          <w:ilvl w:val="0"/>
          <w:numId w:val="16"/>
        </w:numPr>
        <w:tabs>
          <w:tab w:val="left" w:pos="459"/>
        </w:tabs>
        <w:spacing w:after="160" w:line="240" w:lineRule="auto"/>
      </w:pPr>
      <w:r>
        <w:lastRenderedPageBreak/>
        <w:t>Точки зрения организации в ARIS:</w:t>
      </w:r>
    </w:p>
    <w:p w14:paraId="046E4596" w14:textId="77777777" w:rsidR="00787AE6" w:rsidRDefault="00787AE6" w:rsidP="00293B47">
      <w:pPr>
        <w:pStyle w:val="11"/>
        <w:numPr>
          <w:ilvl w:val="0"/>
          <w:numId w:val="17"/>
        </w:numPr>
        <w:tabs>
          <w:tab w:val="left" w:pos="258"/>
        </w:tabs>
        <w:spacing w:after="160"/>
      </w:pPr>
      <w:r>
        <w:t>Структура внедрения и структура потоков</w:t>
      </w:r>
    </w:p>
    <w:p w14:paraId="15703EE5" w14:textId="77777777" w:rsidR="00787AE6" w:rsidRPr="0090179C" w:rsidRDefault="00787AE6" w:rsidP="0090179C">
      <w:pPr>
        <w:rPr>
          <w:b/>
          <w:bCs/>
        </w:rPr>
      </w:pPr>
      <w:r w:rsidRPr="0090179C">
        <w:rPr>
          <w:b/>
          <w:bCs/>
        </w:rPr>
        <w:t>+ Организационная структура</w:t>
      </w:r>
    </w:p>
    <w:p w14:paraId="0E29A1E6" w14:textId="77777777" w:rsidR="00787AE6" w:rsidRDefault="00787AE6" w:rsidP="00293B47">
      <w:pPr>
        <w:pStyle w:val="11"/>
        <w:numPr>
          <w:ilvl w:val="0"/>
          <w:numId w:val="17"/>
        </w:numPr>
        <w:tabs>
          <w:tab w:val="left" w:pos="258"/>
        </w:tabs>
        <w:spacing w:after="160"/>
      </w:pPr>
      <w:r>
        <w:t>Управленческая структура</w:t>
      </w:r>
    </w:p>
    <w:p w14:paraId="6E34ABB3" w14:textId="77777777" w:rsidR="00787AE6" w:rsidRDefault="00787AE6" w:rsidP="00293B47">
      <w:pPr>
        <w:pStyle w:val="11"/>
        <w:numPr>
          <w:ilvl w:val="0"/>
          <w:numId w:val="17"/>
        </w:numPr>
        <w:tabs>
          <w:tab w:val="left" w:pos="258"/>
        </w:tabs>
        <w:spacing w:after="160"/>
      </w:pPr>
      <w:r>
        <w:t>Поведенческая структура</w:t>
      </w:r>
    </w:p>
    <w:p w14:paraId="75ABE63D" w14:textId="77777777" w:rsidR="00787AE6" w:rsidRPr="0090179C" w:rsidRDefault="00787AE6" w:rsidP="0090179C">
      <w:pPr>
        <w:rPr>
          <w:b/>
          <w:bCs/>
        </w:rPr>
      </w:pPr>
      <w:r w:rsidRPr="0090179C">
        <w:rPr>
          <w:b/>
          <w:bCs/>
        </w:rPr>
        <w:t>+ Функциональная структура</w:t>
      </w:r>
    </w:p>
    <w:p w14:paraId="5EACA7DF" w14:textId="77777777" w:rsidR="00787AE6" w:rsidRDefault="00787AE6" w:rsidP="00293B47">
      <w:pPr>
        <w:pStyle w:val="11"/>
        <w:numPr>
          <w:ilvl w:val="0"/>
          <w:numId w:val="17"/>
        </w:numPr>
        <w:tabs>
          <w:tab w:val="left" w:pos="258"/>
        </w:tabs>
        <w:spacing w:after="160"/>
      </w:pPr>
      <w:r>
        <w:t>Коммуникационная структура</w:t>
      </w:r>
    </w:p>
    <w:p w14:paraId="20B0FDA4" w14:textId="77777777" w:rsidR="00787AE6" w:rsidRPr="0090179C" w:rsidRDefault="00787AE6" w:rsidP="0090179C">
      <w:pPr>
        <w:rPr>
          <w:b/>
          <w:bCs/>
        </w:rPr>
      </w:pPr>
      <w:r w:rsidRPr="0090179C">
        <w:rPr>
          <w:b/>
          <w:bCs/>
        </w:rPr>
        <w:t>+ Структура данных и структура процессов</w:t>
      </w:r>
    </w:p>
    <w:p w14:paraId="40FF3812" w14:textId="77777777" w:rsidR="00787AE6" w:rsidRDefault="00787AE6" w:rsidP="00293B47">
      <w:pPr>
        <w:pStyle w:val="11"/>
        <w:numPr>
          <w:ilvl w:val="0"/>
          <w:numId w:val="17"/>
        </w:numPr>
        <w:tabs>
          <w:tab w:val="left" w:pos="258"/>
        </w:tabs>
        <w:spacing w:after="460"/>
      </w:pPr>
      <w:r>
        <w:t>Обобщенная структура</w:t>
      </w:r>
    </w:p>
    <w:p w14:paraId="1A16ECEC" w14:textId="77777777" w:rsidR="00787AE6" w:rsidRDefault="00787AE6" w:rsidP="00293B47">
      <w:pPr>
        <w:pStyle w:val="26"/>
        <w:keepNext/>
        <w:keepLines/>
        <w:numPr>
          <w:ilvl w:val="0"/>
          <w:numId w:val="16"/>
        </w:numPr>
        <w:tabs>
          <w:tab w:val="left" w:pos="459"/>
        </w:tabs>
        <w:spacing w:after="160" w:line="240" w:lineRule="auto"/>
      </w:pPr>
      <w:r>
        <w:t>Уровни точки зрения в ARIS:</w:t>
      </w:r>
    </w:p>
    <w:p w14:paraId="7C8BE02A" w14:textId="77777777" w:rsidR="00787AE6" w:rsidRDefault="00787AE6" w:rsidP="00293B47">
      <w:pPr>
        <w:pStyle w:val="11"/>
        <w:numPr>
          <w:ilvl w:val="0"/>
          <w:numId w:val="17"/>
        </w:numPr>
        <w:tabs>
          <w:tab w:val="left" w:pos="258"/>
        </w:tabs>
        <w:spacing w:after="160"/>
      </w:pPr>
      <w:r>
        <w:t>Описание структуры</w:t>
      </w:r>
    </w:p>
    <w:p w14:paraId="1D23A192" w14:textId="77777777" w:rsidR="00787AE6" w:rsidRPr="0090179C" w:rsidRDefault="00787AE6" w:rsidP="0090179C">
      <w:pPr>
        <w:rPr>
          <w:b/>
          <w:bCs/>
        </w:rPr>
      </w:pPr>
      <w:r w:rsidRPr="0090179C">
        <w:rPr>
          <w:b/>
          <w:bCs/>
        </w:rPr>
        <w:t>+ Описание требований</w:t>
      </w:r>
    </w:p>
    <w:p w14:paraId="7AFA30AF" w14:textId="77777777" w:rsidR="00787AE6" w:rsidRDefault="00787AE6" w:rsidP="00293B47">
      <w:pPr>
        <w:pStyle w:val="11"/>
        <w:numPr>
          <w:ilvl w:val="0"/>
          <w:numId w:val="17"/>
        </w:numPr>
        <w:tabs>
          <w:tab w:val="left" w:pos="258"/>
        </w:tabs>
        <w:spacing w:after="160"/>
      </w:pPr>
      <w:r>
        <w:t>Описание поведения</w:t>
      </w:r>
    </w:p>
    <w:p w14:paraId="6B2A90D3" w14:textId="77777777" w:rsidR="00787AE6" w:rsidRDefault="00787AE6" w:rsidP="00293B47">
      <w:pPr>
        <w:pStyle w:val="11"/>
        <w:numPr>
          <w:ilvl w:val="0"/>
          <w:numId w:val="17"/>
        </w:numPr>
        <w:tabs>
          <w:tab w:val="left" w:pos="258"/>
        </w:tabs>
        <w:spacing w:after="160"/>
      </w:pPr>
      <w:r>
        <w:t>Описание разарботки</w:t>
      </w:r>
    </w:p>
    <w:p w14:paraId="5B02D42E" w14:textId="77777777" w:rsidR="00787AE6" w:rsidRPr="0090179C" w:rsidRDefault="00787AE6" w:rsidP="0090179C">
      <w:pPr>
        <w:rPr>
          <w:b/>
          <w:bCs/>
        </w:rPr>
      </w:pPr>
      <w:r w:rsidRPr="0090179C">
        <w:rPr>
          <w:b/>
          <w:bCs/>
        </w:rPr>
        <w:t>+ Описание спецификации</w:t>
      </w:r>
    </w:p>
    <w:p w14:paraId="1692C759" w14:textId="77777777" w:rsidR="00787AE6" w:rsidRPr="0090179C" w:rsidRDefault="00787AE6" w:rsidP="0090179C">
      <w:pPr>
        <w:rPr>
          <w:b/>
          <w:bCs/>
        </w:rPr>
      </w:pPr>
      <w:r w:rsidRPr="0090179C">
        <w:rPr>
          <w:b/>
          <w:bCs/>
        </w:rPr>
        <w:t>+ Описание внедрения</w:t>
      </w:r>
    </w:p>
    <w:p w14:paraId="17F6649F" w14:textId="77777777" w:rsidR="00787AE6" w:rsidRDefault="00787AE6" w:rsidP="00293B47">
      <w:pPr>
        <w:pStyle w:val="11"/>
        <w:numPr>
          <w:ilvl w:val="0"/>
          <w:numId w:val="17"/>
        </w:numPr>
        <w:tabs>
          <w:tab w:val="left" w:pos="258"/>
        </w:tabs>
        <w:spacing w:after="160"/>
      </w:pPr>
      <w:r>
        <w:t>Описание процессов</w:t>
      </w:r>
    </w:p>
    <w:p w14:paraId="627EDF95" w14:textId="77777777" w:rsidR="00787AE6" w:rsidRDefault="00787AE6" w:rsidP="00293B47">
      <w:pPr>
        <w:pStyle w:val="11"/>
        <w:numPr>
          <w:ilvl w:val="0"/>
          <w:numId w:val="17"/>
        </w:numPr>
        <w:tabs>
          <w:tab w:val="left" w:pos="258"/>
        </w:tabs>
        <w:spacing w:after="460"/>
      </w:pPr>
      <w:r>
        <w:t>Описание классов</w:t>
      </w:r>
    </w:p>
    <w:p w14:paraId="38543D55" w14:textId="77777777" w:rsidR="00787AE6" w:rsidRDefault="00787AE6" w:rsidP="00293B47">
      <w:pPr>
        <w:pStyle w:val="26"/>
        <w:keepNext/>
        <w:keepLines/>
        <w:numPr>
          <w:ilvl w:val="0"/>
          <w:numId w:val="16"/>
        </w:numPr>
        <w:tabs>
          <w:tab w:val="left" w:pos="459"/>
        </w:tabs>
        <w:spacing w:after="160" w:line="240" w:lineRule="auto"/>
      </w:pPr>
      <w:r>
        <w:t>Методы описания, используемые в ARIS:</w:t>
      </w:r>
    </w:p>
    <w:p w14:paraId="12C1B66E" w14:textId="77777777" w:rsidR="00787AE6" w:rsidRDefault="00787AE6" w:rsidP="00293B47">
      <w:pPr>
        <w:pStyle w:val="11"/>
        <w:numPr>
          <w:ilvl w:val="0"/>
          <w:numId w:val="17"/>
        </w:numPr>
        <w:tabs>
          <w:tab w:val="left" w:pos="258"/>
        </w:tabs>
        <w:spacing w:after="160"/>
      </w:pPr>
      <w:r>
        <w:t>ЕРТ - метод описания потоков</w:t>
      </w:r>
    </w:p>
    <w:p w14:paraId="2C80578E" w14:textId="77777777" w:rsidR="00787AE6" w:rsidRPr="0090179C" w:rsidRDefault="00787AE6" w:rsidP="0090179C">
      <w:pPr>
        <w:rPr>
          <w:b/>
          <w:bCs/>
        </w:rPr>
      </w:pPr>
      <w:r w:rsidRPr="0090179C">
        <w:rPr>
          <w:b/>
          <w:bCs/>
        </w:rPr>
        <w:t>+ EPC - метод описания процессов</w:t>
      </w:r>
    </w:p>
    <w:p w14:paraId="52ABA1E6" w14:textId="77777777" w:rsidR="00787AE6" w:rsidRDefault="00787AE6" w:rsidP="00293B47">
      <w:pPr>
        <w:pStyle w:val="11"/>
        <w:numPr>
          <w:ilvl w:val="0"/>
          <w:numId w:val="17"/>
        </w:numPr>
        <w:tabs>
          <w:tab w:val="left" w:pos="258"/>
        </w:tabs>
        <w:spacing w:after="160"/>
      </w:pPr>
      <w:r>
        <w:t>ERM - модель сущность-связь для описания структуры объектов</w:t>
      </w:r>
    </w:p>
    <w:p w14:paraId="1D6EE10E" w14:textId="77777777" w:rsidR="00787AE6" w:rsidRPr="002F664D" w:rsidRDefault="00787AE6" w:rsidP="0090179C">
      <w:pPr>
        <w:rPr>
          <w:b/>
          <w:bCs/>
          <w:lang w:val="ru-RU"/>
        </w:rPr>
      </w:pPr>
      <w:r w:rsidRPr="002F664D">
        <w:rPr>
          <w:b/>
          <w:bCs/>
          <w:lang w:val="ru-RU"/>
        </w:rPr>
        <w:t xml:space="preserve">+ </w:t>
      </w:r>
      <w:r w:rsidRPr="0090179C">
        <w:rPr>
          <w:b/>
          <w:bCs/>
        </w:rPr>
        <w:t>ERM</w:t>
      </w:r>
      <w:r w:rsidRPr="002F664D">
        <w:rPr>
          <w:b/>
          <w:bCs/>
          <w:lang w:val="ru-RU"/>
        </w:rPr>
        <w:t xml:space="preserve"> - модель сущность-связь для описания структуры данных</w:t>
      </w:r>
    </w:p>
    <w:p w14:paraId="41BC8A29" w14:textId="77777777" w:rsidR="00787AE6" w:rsidRPr="002F664D" w:rsidRDefault="00787AE6" w:rsidP="0090179C">
      <w:pPr>
        <w:rPr>
          <w:lang w:val="ru-RU"/>
        </w:rPr>
      </w:pPr>
      <w:r w:rsidRPr="002F664D">
        <w:rPr>
          <w:lang w:val="ru-RU"/>
        </w:rPr>
        <w:t>ЕРР - метод описания пакетов</w:t>
      </w:r>
    </w:p>
    <w:p w14:paraId="790D29F2" w14:textId="77777777" w:rsidR="00787AE6" w:rsidRPr="002F664D" w:rsidRDefault="00787AE6" w:rsidP="0090179C">
      <w:pPr>
        <w:rPr>
          <w:lang w:val="ru-RU"/>
        </w:rPr>
      </w:pPr>
      <w:r w:rsidRPr="002F664D">
        <w:rPr>
          <w:lang w:val="ru-RU"/>
        </w:rPr>
        <w:t>ЕРС - метод описания компонентов</w:t>
      </w:r>
    </w:p>
    <w:p w14:paraId="090F2E11" w14:textId="71D300E0" w:rsidR="00787AE6" w:rsidRDefault="00787AE6" w:rsidP="0090179C">
      <w:pPr>
        <w:rPr>
          <w:b/>
          <w:bCs/>
        </w:rPr>
      </w:pPr>
      <w:r w:rsidRPr="0090179C">
        <w:rPr>
          <w:b/>
          <w:bCs/>
        </w:rPr>
        <w:t>+ UML - унифицированный язык моделирования</w:t>
      </w:r>
    </w:p>
    <w:p w14:paraId="46D57CE6" w14:textId="77777777" w:rsidR="0090179C" w:rsidRPr="0090179C" w:rsidRDefault="0090179C" w:rsidP="0090179C">
      <w:pPr>
        <w:rPr>
          <w:b/>
          <w:bCs/>
        </w:rPr>
      </w:pPr>
    </w:p>
    <w:p w14:paraId="2666ED1D" w14:textId="77777777" w:rsidR="00787AE6" w:rsidRDefault="00787AE6" w:rsidP="00293B47">
      <w:pPr>
        <w:pStyle w:val="11"/>
        <w:keepNext/>
        <w:keepLines/>
        <w:numPr>
          <w:ilvl w:val="0"/>
          <w:numId w:val="16"/>
        </w:numPr>
        <w:tabs>
          <w:tab w:val="left" w:pos="258"/>
          <w:tab w:val="left" w:pos="459"/>
        </w:tabs>
        <w:spacing w:line="408" w:lineRule="auto"/>
      </w:pPr>
      <w:r>
        <w:t>ЕРТ - метод описания нитейК основным компонентам инструментов ARIS Toolset относятся:</w:t>
      </w:r>
    </w:p>
    <w:p w14:paraId="55A32815" w14:textId="77777777" w:rsidR="00787AE6" w:rsidRDefault="00787AE6" w:rsidP="00293B47">
      <w:pPr>
        <w:pStyle w:val="11"/>
        <w:numPr>
          <w:ilvl w:val="0"/>
          <w:numId w:val="17"/>
        </w:numPr>
        <w:tabs>
          <w:tab w:val="left" w:pos="258"/>
        </w:tabs>
        <w:spacing w:line="408" w:lineRule="auto"/>
      </w:pPr>
      <w:r>
        <w:t>Internet (интернет)</w:t>
      </w:r>
    </w:p>
    <w:p w14:paraId="6F459075" w14:textId="77777777" w:rsidR="00787AE6" w:rsidRDefault="00787AE6" w:rsidP="00293B47">
      <w:pPr>
        <w:pStyle w:val="11"/>
        <w:numPr>
          <w:ilvl w:val="0"/>
          <w:numId w:val="17"/>
        </w:numPr>
        <w:tabs>
          <w:tab w:val="left" w:pos="258"/>
        </w:tabs>
        <w:spacing w:line="408" w:lineRule="auto"/>
      </w:pPr>
      <w:r>
        <w:t>WordPad (ввод текстовых данных)</w:t>
      </w:r>
    </w:p>
    <w:p w14:paraId="5AC3C8BF" w14:textId="77777777" w:rsidR="00787AE6" w:rsidRDefault="00787AE6" w:rsidP="00293B47">
      <w:pPr>
        <w:pStyle w:val="11"/>
        <w:numPr>
          <w:ilvl w:val="0"/>
          <w:numId w:val="17"/>
        </w:numPr>
        <w:tabs>
          <w:tab w:val="left" w:pos="258"/>
        </w:tabs>
        <w:spacing w:line="408" w:lineRule="auto"/>
      </w:pPr>
      <w:r>
        <w:t>Media (средство для медиа описания моделей)</w:t>
      </w:r>
    </w:p>
    <w:p w14:paraId="23F92520" w14:textId="77777777" w:rsidR="00787AE6" w:rsidRPr="0090179C" w:rsidRDefault="00787AE6" w:rsidP="0090179C">
      <w:pPr>
        <w:rPr>
          <w:b/>
          <w:bCs/>
        </w:rPr>
      </w:pPr>
      <w:r w:rsidRPr="0090179C">
        <w:rPr>
          <w:b/>
          <w:bCs/>
        </w:rPr>
        <w:t>+ Explorer (проводник)</w:t>
      </w:r>
    </w:p>
    <w:p w14:paraId="2811F905" w14:textId="77777777" w:rsidR="00787AE6" w:rsidRDefault="00787AE6" w:rsidP="00293B47">
      <w:pPr>
        <w:pStyle w:val="11"/>
        <w:numPr>
          <w:ilvl w:val="0"/>
          <w:numId w:val="17"/>
        </w:numPr>
        <w:tabs>
          <w:tab w:val="left" w:pos="258"/>
        </w:tabs>
        <w:spacing w:line="408" w:lineRule="auto"/>
      </w:pPr>
      <w:r>
        <w:t>Acrobat (чтение текстовых данных)</w:t>
      </w:r>
    </w:p>
    <w:p w14:paraId="548AF7BA" w14:textId="77777777" w:rsidR="00787AE6" w:rsidRPr="002F664D" w:rsidRDefault="00787AE6" w:rsidP="0090179C">
      <w:pPr>
        <w:rPr>
          <w:b/>
          <w:bCs/>
          <w:lang w:val="ru-RU"/>
        </w:rPr>
      </w:pPr>
      <w:r w:rsidRPr="002F664D">
        <w:rPr>
          <w:b/>
          <w:bCs/>
          <w:lang w:val="ru-RU"/>
        </w:rPr>
        <w:t xml:space="preserve">+ </w:t>
      </w:r>
      <w:r w:rsidRPr="0090179C">
        <w:rPr>
          <w:b/>
          <w:bCs/>
        </w:rPr>
        <w:t>Designer</w:t>
      </w:r>
      <w:r w:rsidRPr="002F664D">
        <w:rPr>
          <w:b/>
          <w:bCs/>
          <w:lang w:val="ru-RU"/>
        </w:rPr>
        <w:t xml:space="preserve"> (средство для графического описания моделей)</w:t>
      </w:r>
    </w:p>
    <w:p w14:paraId="724E7C46" w14:textId="77777777" w:rsidR="00787AE6" w:rsidRDefault="00787AE6" w:rsidP="00293B47">
      <w:pPr>
        <w:pStyle w:val="11"/>
        <w:numPr>
          <w:ilvl w:val="0"/>
          <w:numId w:val="17"/>
        </w:numPr>
        <w:tabs>
          <w:tab w:val="left" w:pos="258"/>
        </w:tabs>
        <w:spacing w:line="408" w:lineRule="auto"/>
      </w:pPr>
      <w:r>
        <w:t>Document (для ввода различных параметров и атрибутов) и выноски</w:t>
      </w:r>
    </w:p>
    <w:p w14:paraId="4802843D" w14:textId="07255036" w:rsidR="00787AE6" w:rsidRPr="002F664D" w:rsidRDefault="00787AE6" w:rsidP="0090179C">
      <w:pPr>
        <w:rPr>
          <w:b/>
          <w:bCs/>
          <w:lang w:val="ru-RU"/>
        </w:rPr>
      </w:pPr>
      <w:r w:rsidRPr="002F664D">
        <w:rPr>
          <w:b/>
          <w:bCs/>
          <w:lang w:val="ru-RU"/>
        </w:rPr>
        <w:t>+ Таблица (для ввода различных параметров и атрибутов) и мастер (</w:t>
      </w:r>
      <w:r w:rsidRPr="0090179C">
        <w:rPr>
          <w:b/>
          <w:bCs/>
        </w:rPr>
        <w:t>Wizards</w:t>
      </w:r>
      <w:r w:rsidRPr="002F664D">
        <w:rPr>
          <w:b/>
          <w:bCs/>
          <w:lang w:val="ru-RU"/>
        </w:rPr>
        <w:t>)</w:t>
      </w:r>
    </w:p>
    <w:p w14:paraId="3D82D420" w14:textId="77777777" w:rsidR="0090179C" w:rsidRPr="002F664D" w:rsidRDefault="0090179C" w:rsidP="0090179C">
      <w:pPr>
        <w:rPr>
          <w:b/>
          <w:bCs/>
          <w:lang w:val="ru-RU"/>
        </w:rPr>
      </w:pPr>
    </w:p>
    <w:p w14:paraId="2397E6E9" w14:textId="77777777" w:rsidR="00787AE6" w:rsidRDefault="00787AE6" w:rsidP="00293B47">
      <w:pPr>
        <w:pStyle w:val="11"/>
        <w:numPr>
          <w:ilvl w:val="0"/>
          <w:numId w:val="16"/>
        </w:numPr>
        <w:tabs>
          <w:tab w:val="left" w:pos="459"/>
        </w:tabs>
        <w:spacing w:line="408" w:lineRule="auto"/>
      </w:pPr>
      <w:r>
        <w:rPr>
          <w:b/>
          <w:bCs/>
        </w:rPr>
        <w:t>ARIS Business Optimizer позволяет:</w:t>
      </w:r>
    </w:p>
    <w:p w14:paraId="15824ED1" w14:textId="77777777" w:rsidR="00787AE6" w:rsidRDefault="00787AE6" w:rsidP="00787AE6">
      <w:pPr>
        <w:pStyle w:val="11"/>
        <w:spacing w:line="408" w:lineRule="auto"/>
      </w:pPr>
      <w:r>
        <w:rPr>
          <w:b/>
          <w:bCs/>
        </w:rPr>
        <w:t xml:space="preserve">+ Определять целевые затраты и рассчитывать стоимость продукта: во что компании </w:t>
      </w:r>
      <w:r>
        <w:rPr>
          <w:b/>
          <w:bCs/>
        </w:rPr>
        <w:lastRenderedPageBreak/>
        <w:t>обходится предоставление отдельных продуктов</w:t>
      </w:r>
    </w:p>
    <w:p w14:paraId="4316570E" w14:textId="77777777" w:rsidR="00787AE6" w:rsidRDefault="00787AE6" w:rsidP="00293B47">
      <w:pPr>
        <w:pStyle w:val="11"/>
        <w:numPr>
          <w:ilvl w:val="0"/>
          <w:numId w:val="17"/>
        </w:numPr>
        <w:tabs>
          <w:tab w:val="left" w:pos="258"/>
        </w:tabs>
        <w:spacing w:line="408" w:lineRule="auto"/>
      </w:pPr>
      <w:r>
        <w:t>Принимать решения о времени начала и окончания работы над проектом</w:t>
      </w:r>
    </w:p>
    <w:p w14:paraId="4B169797" w14:textId="77777777" w:rsidR="00787AE6" w:rsidRPr="002F664D" w:rsidRDefault="00787AE6" w:rsidP="0090179C">
      <w:pPr>
        <w:rPr>
          <w:b/>
          <w:bCs/>
          <w:lang w:val="ru-RU"/>
        </w:rPr>
      </w:pPr>
      <w:r w:rsidRPr="002F664D">
        <w:rPr>
          <w:b/>
          <w:bCs/>
          <w:lang w:val="ru-RU"/>
        </w:rPr>
        <w:t>+ Принимать решения по аутсорсингу: стоит ли поручить выполнение бизнес-процессов внешнему поставщику услуг</w:t>
      </w:r>
    </w:p>
    <w:p w14:paraId="3CC25E16" w14:textId="77777777" w:rsidR="00787AE6" w:rsidRDefault="00787AE6" w:rsidP="00293B47">
      <w:pPr>
        <w:pStyle w:val="11"/>
        <w:numPr>
          <w:ilvl w:val="0"/>
          <w:numId w:val="17"/>
        </w:numPr>
        <w:tabs>
          <w:tab w:val="left" w:pos="258"/>
        </w:tabs>
        <w:spacing w:line="408" w:lineRule="auto"/>
      </w:pPr>
      <w:r>
        <w:t>Определять последовательность работ , выполняемых в ходе работы над проектом</w:t>
      </w:r>
    </w:p>
    <w:p w14:paraId="07A050DB" w14:textId="77777777" w:rsidR="00787AE6" w:rsidRDefault="00787AE6" w:rsidP="00293B47">
      <w:pPr>
        <w:pStyle w:val="11"/>
        <w:numPr>
          <w:ilvl w:val="0"/>
          <w:numId w:val="17"/>
        </w:numPr>
        <w:tabs>
          <w:tab w:val="left" w:pos="258"/>
        </w:tabs>
        <w:spacing w:line="408" w:lineRule="auto"/>
      </w:pPr>
      <w:r>
        <w:t>Определять требования к персоналу компании, которая в дальнейшем будет эксплуатировать программное обеспечение</w:t>
      </w:r>
    </w:p>
    <w:p w14:paraId="2C4A9363" w14:textId="77777777" w:rsidR="00787AE6" w:rsidRDefault="00787AE6" w:rsidP="00293B47">
      <w:pPr>
        <w:pStyle w:val="11"/>
        <w:numPr>
          <w:ilvl w:val="0"/>
          <w:numId w:val="17"/>
        </w:numPr>
        <w:tabs>
          <w:tab w:val="left" w:pos="258"/>
        </w:tabs>
        <w:spacing w:line="408" w:lineRule="auto"/>
      </w:pPr>
      <w:r>
        <w:t>Рассчитывать заработную плату сотрудников компании после внедрения программного обеспечения</w:t>
      </w:r>
    </w:p>
    <w:p w14:paraId="44050EC9" w14:textId="77777777" w:rsidR="00787AE6" w:rsidRDefault="00787AE6" w:rsidP="00293B47">
      <w:pPr>
        <w:pStyle w:val="11"/>
        <w:numPr>
          <w:ilvl w:val="0"/>
          <w:numId w:val="17"/>
        </w:numPr>
        <w:tabs>
          <w:tab w:val="left" w:pos="258"/>
        </w:tabs>
        <w:spacing w:line="408" w:lineRule="auto"/>
      </w:pPr>
      <w:r>
        <w:t>Планировать требования к обслуживающему персоналу, сопровождающему программное обеспечение</w:t>
      </w:r>
    </w:p>
    <w:p w14:paraId="11151C59" w14:textId="77777777" w:rsidR="00787AE6" w:rsidRDefault="00787AE6" w:rsidP="00787AE6">
      <w:pPr>
        <w:pStyle w:val="11"/>
        <w:spacing w:after="280" w:line="408" w:lineRule="auto"/>
      </w:pPr>
      <w:r>
        <w:rPr>
          <w:b/>
          <w:bCs/>
        </w:rPr>
        <w:t>+ Планировать требования к персоналу: сколько необходимо сотрудников для оптимального выполнения работ</w:t>
      </w:r>
    </w:p>
    <w:p w14:paraId="71ED4850" w14:textId="77777777" w:rsidR="00787AE6" w:rsidRDefault="00787AE6" w:rsidP="00293B47">
      <w:pPr>
        <w:pStyle w:val="26"/>
        <w:keepNext/>
        <w:keepLines/>
        <w:numPr>
          <w:ilvl w:val="0"/>
          <w:numId w:val="16"/>
        </w:numPr>
        <w:tabs>
          <w:tab w:val="left" w:pos="459"/>
        </w:tabs>
        <w:spacing w:after="0" w:line="408" w:lineRule="auto"/>
      </w:pPr>
      <w:r>
        <w:t>«Взгляды» ARIS:</w:t>
      </w:r>
    </w:p>
    <w:p w14:paraId="36FC17EE" w14:textId="77777777" w:rsidR="00787AE6" w:rsidRPr="0090179C" w:rsidRDefault="00787AE6" w:rsidP="0090179C">
      <w:pPr>
        <w:rPr>
          <w:b/>
          <w:bCs/>
        </w:rPr>
      </w:pPr>
      <w:r w:rsidRPr="0090179C">
        <w:rPr>
          <w:b/>
          <w:bCs/>
        </w:rPr>
        <w:t>+ Процессы</w:t>
      </w:r>
    </w:p>
    <w:p w14:paraId="002ECA79" w14:textId="77777777" w:rsidR="00787AE6" w:rsidRPr="0090179C" w:rsidRDefault="00787AE6" w:rsidP="0090179C">
      <w:r w:rsidRPr="0090179C">
        <w:t>Потоки</w:t>
      </w:r>
    </w:p>
    <w:p w14:paraId="1E1A4299" w14:textId="77777777" w:rsidR="00787AE6" w:rsidRPr="0090179C" w:rsidRDefault="00787AE6" w:rsidP="0090179C">
      <w:pPr>
        <w:rPr>
          <w:b/>
          <w:bCs/>
        </w:rPr>
      </w:pPr>
      <w:r w:rsidRPr="0090179C">
        <w:rPr>
          <w:b/>
          <w:bCs/>
        </w:rPr>
        <w:t>+ Функции (с целями)</w:t>
      </w:r>
    </w:p>
    <w:p w14:paraId="7079BBBA" w14:textId="77777777" w:rsidR="00787AE6" w:rsidRPr="0090179C" w:rsidRDefault="00787AE6" w:rsidP="0090179C">
      <w:pPr>
        <w:rPr>
          <w:b/>
          <w:bCs/>
        </w:rPr>
      </w:pPr>
      <w:r w:rsidRPr="0090179C">
        <w:rPr>
          <w:b/>
          <w:bCs/>
        </w:rPr>
        <w:t>+ Данные и организация</w:t>
      </w:r>
    </w:p>
    <w:p w14:paraId="0923B620" w14:textId="77777777" w:rsidR="00787AE6" w:rsidRPr="0090179C" w:rsidRDefault="00787AE6" w:rsidP="0090179C">
      <w:r w:rsidRPr="0090179C">
        <w:t>Процедуры</w:t>
      </w:r>
    </w:p>
    <w:p w14:paraId="3A0E9E4D" w14:textId="77777777" w:rsidR="00787AE6" w:rsidRPr="0090179C" w:rsidRDefault="00787AE6" w:rsidP="0090179C">
      <w:r w:rsidRPr="0090179C">
        <w:t>Управление и внедрение</w:t>
      </w:r>
    </w:p>
    <w:p w14:paraId="5DDBBE0C" w14:textId="77777777" w:rsidR="00787AE6" w:rsidRPr="0090179C" w:rsidRDefault="00787AE6" w:rsidP="0090179C">
      <w:r w:rsidRPr="0090179C">
        <w:t>Нити</w:t>
      </w:r>
    </w:p>
    <w:p w14:paraId="5216B68A" w14:textId="5F10A56B" w:rsidR="00787AE6" w:rsidRDefault="00787AE6" w:rsidP="0090179C">
      <w:r w:rsidRPr="0090179C">
        <w:t>Память</w:t>
      </w:r>
    </w:p>
    <w:p w14:paraId="1CA6D2E3" w14:textId="77777777" w:rsidR="0090179C" w:rsidRPr="0090179C" w:rsidRDefault="0090179C" w:rsidP="0090179C"/>
    <w:p w14:paraId="44E197FA" w14:textId="77777777" w:rsidR="0090179C" w:rsidRPr="0090179C" w:rsidRDefault="00787AE6" w:rsidP="00293B47">
      <w:pPr>
        <w:pStyle w:val="11"/>
        <w:numPr>
          <w:ilvl w:val="0"/>
          <w:numId w:val="16"/>
        </w:numPr>
        <w:tabs>
          <w:tab w:val="left" w:pos="459"/>
        </w:tabs>
        <w:spacing w:line="410" w:lineRule="auto"/>
      </w:pPr>
      <w:r w:rsidRPr="00973BB5">
        <w:rPr>
          <w:b/>
          <w:bCs/>
        </w:rPr>
        <w:t>Уровни анализа ARIS для каждого «взгляда»:</w:t>
      </w:r>
    </w:p>
    <w:p w14:paraId="4C65A05A" w14:textId="46F52036" w:rsidR="00787AE6" w:rsidRDefault="00787AE6" w:rsidP="0090179C">
      <w:pPr>
        <w:pStyle w:val="11"/>
        <w:tabs>
          <w:tab w:val="left" w:pos="459"/>
        </w:tabs>
        <w:spacing w:line="410" w:lineRule="auto"/>
      </w:pPr>
      <w:r w:rsidRPr="00973BB5">
        <w:rPr>
          <w:b/>
          <w:bCs/>
        </w:rPr>
        <w:t>+ Требования</w:t>
      </w:r>
    </w:p>
    <w:p w14:paraId="71C57CD3" w14:textId="77777777" w:rsidR="00787AE6" w:rsidRDefault="00787AE6" w:rsidP="00787AE6">
      <w:pPr>
        <w:pStyle w:val="11"/>
        <w:spacing w:line="410" w:lineRule="auto"/>
      </w:pPr>
      <w:r>
        <w:rPr>
          <w:b/>
          <w:bCs/>
        </w:rPr>
        <w:t>+ Спецификации</w:t>
      </w:r>
    </w:p>
    <w:p w14:paraId="4052AC94" w14:textId="77777777" w:rsidR="00787AE6" w:rsidRDefault="00787AE6" w:rsidP="00293B47">
      <w:pPr>
        <w:pStyle w:val="11"/>
        <w:numPr>
          <w:ilvl w:val="0"/>
          <w:numId w:val="17"/>
        </w:numPr>
        <w:tabs>
          <w:tab w:val="left" w:pos="258"/>
        </w:tabs>
        <w:spacing w:line="410" w:lineRule="auto"/>
      </w:pPr>
      <w:r>
        <w:t>Функции</w:t>
      </w:r>
    </w:p>
    <w:p w14:paraId="3EB38268" w14:textId="77777777" w:rsidR="00787AE6" w:rsidRDefault="00787AE6" w:rsidP="00293B47">
      <w:pPr>
        <w:pStyle w:val="11"/>
        <w:numPr>
          <w:ilvl w:val="0"/>
          <w:numId w:val="17"/>
        </w:numPr>
        <w:tabs>
          <w:tab w:val="left" w:pos="258"/>
        </w:tabs>
        <w:spacing w:line="410" w:lineRule="auto"/>
      </w:pPr>
      <w:r>
        <w:t>Процедуры</w:t>
      </w:r>
    </w:p>
    <w:p w14:paraId="079EA50E" w14:textId="77777777" w:rsidR="00787AE6" w:rsidRDefault="00787AE6" w:rsidP="00293B47">
      <w:pPr>
        <w:pStyle w:val="11"/>
        <w:numPr>
          <w:ilvl w:val="0"/>
          <w:numId w:val="17"/>
        </w:numPr>
        <w:tabs>
          <w:tab w:val="left" w:pos="258"/>
        </w:tabs>
        <w:spacing w:line="410" w:lineRule="auto"/>
      </w:pPr>
      <w:r>
        <w:t>Проверка</w:t>
      </w:r>
    </w:p>
    <w:p w14:paraId="6C2EB252" w14:textId="77777777" w:rsidR="00787AE6" w:rsidRDefault="00787AE6" w:rsidP="00787AE6">
      <w:pPr>
        <w:pStyle w:val="11"/>
        <w:spacing w:line="410" w:lineRule="auto"/>
      </w:pPr>
      <w:r>
        <w:rPr>
          <w:b/>
          <w:bCs/>
        </w:rPr>
        <w:t>+ Внедрение</w:t>
      </w:r>
    </w:p>
    <w:p w14:paraId="567BE262" w14:textId="77777777" w:rsidR="00787AE6" w:rsidRDefault="00787AE6" w:rsidP="00293B47">
      <w:pPr>
        <w:pStyle w:val="11"/>
        <w:numPr>
          <w:ilvl w:val="0"/>
          <w:numId w:val="17"/>
        </w:numPr>
        <w:tabs>
          <w:tab w:val="left" w:pos="258"/>
        </w:tabs>
        <w:spacing w:after="280" w:line="410" w:lineRule="auto"/>
      </w:pPr>
      <w:r>
        <w:t>Тестирование</w:t>
      </w:r>
    </w:p>
    <w:p w14:paraId="69A8A756" w14:textId="77777777" w:rsidR="00787AE6" w:rsidRDefault="00787AE6" w:rsidP="00293B47">
      <w:pPr>
        <w:pStyle w:val="11"/>
        <w:numPr>
          <w:ilvl w:val="0"/>
          <w:numId w:val="16"/>
        </w:numPr>
        <w:tabs>
          <w:tab w:val="left" w:pos="459"/>
        </w:tabs>
        <w:spacing w:line="410" w:lineRule="auto"/>
      </w:pPr>
      <w:r>
        <w:rPr>
          <w:b/>
          <w:bCs/>
        </w:rPr>
        <w:t>MS Visio позволяет создавать схемы, чертежи, диаграммы с помощью:</w:t>
      </w:r>
    </w:p>
    <w:p w14:paraId="06287100" w14:textId="77777777" w:rsidR="00787AE6" w:rsidRDefault="00787AE6" w:rsidP="00787AE6">
      <w:pPr>
        <w:pStyle w:val="11"/>
        <w:spacing w:line="410" w:lineRule="auto"/>
      </w:pPr>
      <w:r>
        <w:rPr>
          <w:b/>
          <w:bCs/>
        </w:rPr>
        <w:t>+ Встроенных шаблонов</w:t>
      </w:r>
    </w:p>
    <w:p w14:paraId="5883CFE9" w14:textId="77777777" w:rsidR="00787AE6" w:rsidRDefault="00787AE6" w:rsidP="00293B47">
      <w:pPr>
        <w:pStyle w:val="11"/>
        <w:numPr>
          <w:ilvl w:val="0"/>
          <w:numId w:val="17"/>
        </w:numPr>
        <w:tabs>
          <w:tab w:val="left" w:pos="258"/>
        </w:tabs>
        <w:spacing w:line="410" w:lineRule="auto"/>
      </w:pPr>
      <w:r>
        <w:t>Панели инструментов</w:t>
      </w:r>
    </w:p>
    <w:p w14:paraId="53CBFF5A" w14:textId="77777777" w:rsidR="00787AE6" w:rsidRDefault="00787AE6" w:rsidP="00787AE6">
      <w:pPr>
        <w:pStyle w:val="11"/>
        <w:spacing w:line="410" w:lineRule="auto"/>
      </w:pPr>
      <w:r>
        <w:rPr>
          <w:b/>
          <w:bCs/>
        </w:rPr>
        <w:t>+ Трафаретов</w:t>
      </w:r>
    </w:p>
    <w:p w14:paraId="540FF423" w14:textId="77777777" w:rsidR="00787AE6" w:rsidRDefault="00787AE6" w:rsidP="00293B47">
      <w:pPr>
        <w:pStyle w:val="11"/>
        <w:numPr>
          <w:ilvl w:val="0"/>
          <w:numId w:val="17"/>
        </w:numPr>
        <w:tabs>
          <w:tab w:val="left" w:pos="258"/>
        </w:tabs>
        <w:spacing w:line="410" w:lineRule="auto"/>
      </w:pPr>
      <w:r>
        <w:t>Графических редакторов</w:t>
      </w:r>
    </w:p>
    <w:p w14:paraId="0315D7C2" w14:textId="77777777" w:rsidR="00787AE6" w:rsidRDefault="00787AE6" w:rsidP="00293B47">
      <w:pPr>
        <w:pStyle w:val="11"/>
        <w:numPr>
          <w:ilvl w:val="0"/>
          <w:numId w:val="17"/>
        </w:numPr>
        <w:tabs>
          <w:tab w:val="left" w:pos="258"/>
        </w:tabs>
        <w:spacing w:line="410" w:lineRule="auto"/>
      </w:pPr>
      <w:r>
        <w:lastRenderedPageBreak/>
        <w:t>Дополнительного программного обеспечения</w:t>
      </w:r>
    </w:p>
    <w:p w14:paraId="7802D64F" w14:textId="77777777" w:rsidR="00787AE6" w:rsidRDefault="00787AE6" w:rsidP="00293B47">
      <w:pPr>
        <w:pStyle w:val="11"/>
        <w:numPr>
          <w:ilvl w:val="0"/>
          <w:numId w:val="17"/>
        </w:numPr>
        <w:tabs>
          <w:tab w:val="left" w:pos="258"/>
        </w:tabs>
        <w:spacing w:line="410" w:lineRule="auto"/>
      </w:pPr>
      <w:r>
        <w:t>Панели рисования</w:t>
      </w:r>
    </w:p>
    <w:p w14:paraId="1FE494AE" w14:textId="77777777" w:rsidR="00787AE6" w:rsidRDefault="00787AE6" w:rsidP="00787AE6">
      <w:pPr>
        <w:pStyle w:val="11"/>
        <w:spacing w:line="410" w:lineRule="auto"/>
      </w:pPr>
      <w:r>
        <w:rPr>
          <w:b/>
          <w:bCs/>
        </w:rPr>
        <w:t>+ Стандартных модулей</w:t>
      </w:r>
    </w:p>
    <w:p w14:paraId="1F28AB0F" w14:textId="77777777" w:rsidR="00787AE6" w:rsidRDefault="00787AE6" w:rsidP="00293B47">
      <w:pPr>
        <w:pStyle w:val="11"/>
        <w:numPr>
          <w:ilvl w:val="0"/>
          <w:numId w:val="17"/>
        </w:numPr>
        <w:tabs>
          <w:tab w:val="left" w:pos="258"/>
        </w:tabs>
        <w:spacing w:after="280" w:line="410" w:lineRule="auto"/>
      </w:pPr>
      <w:r>
        <w:t>Панели автофигур</w:t>
      </w:r>
    </w:p>
    <w:p w14:paraId="76371BBD" w14:textId="77777777" w:rsidR="00787AE6" w:rsidRDefault="00787AE6" w:rsidP="00293B47">
      <w:pPr>
        <w:pStyle w:val="11"/>
        <w:numPr>
          <w:ilvl w:val="0"/>
          <w:numId w:val="16"/>
        </w:numPr>
        <w:tabs>
          <w:tab w:val="left" w:pos="459"/>
        </w:tabs>
        <w:spacing w:line="410" w:lineRule="auto"/>
      </w:pPr>
      <w:r>
        <w:rPr>
          <w:b/>
          <w:bCs/>
        </w:rPr>
        <w:t>Язык UML - это:</w:t>
      </w:r>
    </w:p>
    <w:p w14:paraId="3B3011D4" w14:textId="77777777" w:rsidR="00787AE6" w:rsidRDefault="00787AE6" w:rsidP="00293B47">
      <w:pPr>
        <w:pStyle w:val="11"/>
        <w:numPr>
          <w:ilvl w:val="0"/>
          <w:numId w:val="17"/>
        </w:numPr>
        <w:tabs>
          <w:tab w:val="left" w:pos="258"/>
        </w:tabs>
        <w:spacing w:line="410" w:lineRule="auto"/>
      </w:pPr>
      <w:r>
        <w:t>Язык программирования высокого уровня</w:t>
      </w:r>
    </w:p>
    <w:p w14:paraId="3E28C8B5" w14:textId="77777777" w:rsidR="00787AE6" w:rsidRDefault="00787AE6" w:rsidP="00787AE6">
      <w:pPr>
        <w:pStyle w:val="11"/>
        <w:spacing w:line="410" w:lineRule="auto"/>
      </w:pPr>
      <w:r>
        <w:rPr>
          <w:b/>
          <w:bCs/>
        </w:rPr>
        <w:t>+ Унифицированный язык моделирования</w:t>
      </w:r>
    </w:p>
    <w:p w14:paraId="3DA8A7AA" w14:textId="77777777" w:rsidR="00787AE6" w:rsidRDefault="00787AE6" w:rsidP="00293B47">
      <w:pPr>
        <w:pStyle w:val="11"/>
        <w:numPr>
          <w:ilvl w:val="0"/>
          <w:numId w:val="17"/>
        </w:numPr>
        <w:tabs>
          <w:tab w:val="left" w:pos="258"/>
        </w:tabs>
        <w:spacing w:line="410" w:lineRule="auto"/>
      </w:pPr>
      <w:r>
        <w:t>Язык для разработки систем искусственного интеллекта</w:t>
      </w:r>
    </w:p>
    <w:p w14:paraId="0A34EB6B" w14:textId="77777777" w:rsidR="00787AE6" w:rsidRDefault="00787AE6" w:rsidP="00787AE6">
      <w:pPr>
        <w:pStyle w:val="11"/>
        <w:spacing w:line="410" w:lineRule="auto"/>
      </w:pPr>
      <w:r>
        <w:rPr>
          <w:b/>
          <w:bCs/>
        </w:rPr>
        <w:t>+ Unified Modeling Language</w:t>
      </w:r>
    </w:p>
    <w:p w14:paraId="2B38265D" w14:textId="77777777" w:rsidR="00787AE6" w:rsidRDefault="00787AE6" w:rsidP="00293B47">
      <w:pPr>
        <w:pStyle w:val="11"/>
        <w:numPr>
          <w:ilvl w:val="0"/>
          <w:numId w:val="17"/>
        </w:numPr>
        <w:tabs>
          <w:tab w:val="left" w:pos="258"/>
        </w:tabs>
        <w:spacing w:line="410" w:lineRule="auto"/>
      </w:pPr>
      <w:r>
        <w:t>Язык управления базами данных</w:t>
      </w:r>
    </w:p>
    <w:p w14:paraId="242483FF" w14:textId="77777777" w:rsidR="00787AE6" w:rsidRDefault="00787AE6" w:rsidP="00787AE6">
      <w:pPr>
        <w:pStyle w:val="11"/>
        <w:spacing w:line="410" w:lineRule="auto"/>
      </w:pPr>
      <w:r>
        <w:rPr>
          <w:b/>
          <w:bCs/>
        </w:rPr>
        <w:t>+ Язык для визуализации, специфицирования, конструирования и документирования артефактов программных систем</w:t>
      </w:r>
    </w:p>
    <w:p w14:paraId="27E888AF" w14:textId="77777777" w:rsidR="00787AE6" w:rsidRDefault="00787AE6" w:rsidP="00293B47">
      <w:pPr>
        <w:pStyle w:val="11"/>
        <w:numPr>
          <w:ilvl w:val="0"/>
          <w:numId w:val="17"/>
        </w:numPr>
        <w:tabs>
          <w:tab w:val="left" w:pos="258"/>
        </w:tabs>
        <w:spacing w:line="410" w:lineRule="auto"/>
      </w:pPr>
      <w:r>
        <w:t>Язык создания запросов в базах данных</w:t>
      </w:r>
    </w:p>
    <w:p w14:paraId="1ED05A26" w14:textId="77777777" w:rsidR="00787AE6" w:rsidRDefault="00787AE6" w:rsidP="00293B47">
      <w:pPr>
        <w:pStyle w:val="11"/>
        <w:numPr>
          <w:ilvl w:val="0"/>
          <w:numId w:val="17"/>
        </w:numPr>
        <w:tabs>
          <w:tab w:val="left" w:pos="258"/>
        </w:tabs>
        <w:spacing w:after="280" w:line="410" w:lineRule="auto"/>
      </w:pPr>
      <w:r>
        <w:t>Язык программирования низкого уровня</w:t>
      </w:r>
    </w:p>
    <w:p w14:paraId="3A1F1C9A" w14:textId="77777777" w:rsidR="00787AE6" w:rsidRDefault="00787AE6" w:rsidP="00293B47">
      <w:pPr>
        <w:pStyle w:val="11"/>
        <w:numPr>
          <w:ilvl w:val="0"/>
          <w:numId w:val="16"/>
        </w:numPr>
        <w:tabs>
          <w:tab w:val="left" w:pos="459"/>
        </w:tabs>
        <w:spacing w:line="410" w:lineRule="auto"/>
      </w:pPr>
      <w:r>
        <w:rPr>
          <w:b/>
          <w:bCs/>
        </w:rPr>
        <w:t>Моделирование в UML позволяет решать задачи:</w:t>
      </w:r>
    </w:p>
    <w:p w14:paraId="56990DA5" w14:textId="77777777" w:rsidR="00787AE6" w:rsidRDefault="00787AE6" w:rsidP="00293B47">
      <w:pPr>
        <w:pStyle w:val="11"/>
        <w:numPr>
          <w:ilvl w:val="0"/>
          <w:numId w:val="17"/>
        </w:numPr>
        <w:tabs>
          <w:tab w:val="left" w:pos="258"/>
        </w:tabs>
        <w:spacing w:line="410" w:lineRule="auto"/>
      </w:pPr>
      <w:r>
        <w:t>Анализа и синтеза систем управления</w:t>
      </w:r>
    </w:p>
    <w:p w14:paraId="48AD5AA4" w14:textId="77777777" w:rsidR="00787AE6" w:rsidRDefault="00787AE6" w:rsidP="00293B47">
      <w:pPr>
        <w:pStyle w:val="11"/>
        <w:numPr>
          <w:ilvl w:val="0"/>
          <w:numId w:val="17"/>
        </w:numPr>
        <w:tabs>
          <w:tab w:val="left" w:pos="258"/>
        </w:tabs>
        <w:spacing w:line="410" w:lineRule="auto"/>
      </w:pPr>
      <w:r>
        <w:t>Разработать и отладить программное обеспечение</w:t>
      </w:r>
    </w:p>
    <w:p w14:paraId="3D7B2E67" w14:textId="77777777" w:rsidR="00787AE6" w:rsidRDefault="00787AE6" w:rsidP="00787AE6">
      <w:pPr>
        <w:pStyle w:val="11"/>
        <w:spacing w:line="410" w:lineRule="auto"/>
      </w:pPr>
      <w:r>
        <w:rPr>
          <w:b/>
          <w:bCs/>
        </w:rPr>
        <w:t>+ Визуализировать систему в ее текущем или желательном для нас состоянии</w:t>
      </w:r>
    </w:p>
    <w:p w14:paraId="39B003AE" w14:textId="77777777" w:rsidR="00787AE6" w:rsidRDefault="00787AE6" w:rsidP="00293B47">
      <w:pPr>
        <w:pStyle w:val="11"/>
        <w:numPr>
          <w:ilvl w:val="0"/>
          <w:numId w:val="17"/>
        </w:numPr>
        <w:tabs>
          <w:tab w:val="left" w:pos="258"/>
        </w:tabs>
        <w:spacing w:line="410" w:lineRule="auto"/>
      </w:pPr>
      <w:r>
        <w:t>Провести тестирование разработанного программного обеспечения</w:t>
      </w:r>
    </w:p>
    <w:p w14:paraId="3089F105" w14:textId="77777777" w:rsidR="00787AE6" w:rsidRDefault="00787AE6" w:rsidP="00787AE6">
      <w:pPr>
        <w:pStyle w:val="11"/>
        <w:spacing w:line="410" w:lineRule="auto"/>
      </w:pPr>
      <w:r>
        <w:rPr>
          <w:b/>
          <w:bCs/>
        </w:rPr>
        <w:t>+ Описать структуру или поведение системы; получить шаблон, позволяющий сконструировать систему</w:t>
      </w:r>
    </w:p>
    <w:p w14:paraId="36F0193F" w14:textId="77777777" w:rsidR="00787AE6" w:rsidRDefault="00787AE6" w:rsidP="00293B47">
      <w:pPr>
        <w:pStyle w:val="11"/>
        <w:numPr>
          <w:ilvl w:val="0"/>
          <w:numId w:val="17"/>
        </w:numPr>
        <w:tabs>
          <w:tab w:val="left" w:pos="258"/>
        </w:tabs>
        <w:spacing w:line="410" w:lineRule="auto"/>
      </w:pPr>
      <w:r>
        <w:t>Смоделировать разрабатываемую информационную систему</w:t>
      </w:r>
    </w:p>
    <w:p w14:paraId="340543DA" w14:textId="77777777" w:rsidR="00787AE6" w:rsidRPr="002F664D" w:rsidRDefault="00787AE6" w:rsidP="0090179C">
      <w:pPr>
        <w:rPr>
          <w:b/>
          <w:bCs/>
          <w:lang w:val="ru-RU"/>
        </w:rPr>
      </w:pPr>
      <w:r w:rsidRPr="002F664D">
        <w:rPr>
          <w:b/>
          <w:bCs/>
          <w:lang w:val="ru-RU"/>
        </w:rPr>
        <w:t>+ Документировать принимаемые решения, используя полученные модели</w:t>
      </w:r>
    </w:p>
    <w:p w14:paraId="4908E45A" w14:textId="77777777" w:rsidR="00787AE6" w:rsidRDefault="00787AE6" w:rsidP="00293B47">
      <w:pPr>
        <w:pStyle w:val="11"/>
        <w:numPr>
          <w:ilvl w:val="0"/>
          <w:numId w:val="17"/>
        </w:numPr>
        <w:tabs>
          <w:tab w:val="left" w:pos="258"/>
        </w:tabs>
        <w:spacing w:after="280" w:line="410" w:lineRule="auto"/>
      </w:pPr>
      <w:r>
        <w:t>Рассчитать экономическую эффективность от внедрания программного обеспечения</w:t>
      </w:r>
    </w:p>
    <w:p w14:paraId="752D2895" w14:textId="77777777" w:rsidR="00787AE6" w:rsidRDefault="00787AE6" w:rsidP="00293B47">
      <w:pPr>
        <w:pStyle w:val="26"/>
        <w:keepNext/>
        <w:keepLines/>
        <w:numPr>
          <w:ilvl w:val="0"/>
          <w:numId w:val="16"/>
        </w:numPr>
        <w:tabs>
          <w:tab w:val="left" w:pos="459"/>
        </w:tabs>
        <w:spacing w:after="0" w:line="410" w:lineRule="auto"/>
      </w:pPr>
      <w:r>
        <w:t>Словарь UML включает строительные блоки:</w:t>
      </w:r>
    </w:p>
    <w:p w14:paraId="607ADECD" w14:textId="77777777" w:rsidR="00787AE6" w:rsidRDefault="00787AE6" w:rsidP="00293B47">
      <w:pPr>
        <w:pStyle w:val="11"/>
        <w:numPr>
          <w:ilvl w:val="0"/>
          <w:numId w:val="17"/>
        </w:numPr>
        <w:tabs>
          <w:tab w:val="left" w:pos="258"/>
        </w:tabs>
        <w:spacing w:line="410" w:lineRule="auto"/>
      </w:pPr>
      <w:r>
        <w:t>Зависимости</w:t>
      </w:r>
    </w:p>
    <w:p w14:paraId="64C25648" w14:textId="77777777" w:rsidR="00787AE6" w:rsidRPr="0090179C" w:rsidRDefault="00787AE6" w:rsidP="0090179C">
      <w:pPr>
        <w:rPr>
          <w:b/>
          <w:bCs/>
        </w:rPr>
      </w:pPr>
      <w:r w:rsidRPr="0090179C">
        <w:rPr>
          <w:b/>
          <w:bCs/>
        </w:rPr>
        <w:t>+ Сущности</w:t>
      </w:r>
    </w:p>
    <w:p w14:paraId="0E74F302" w14:textId="77777777" w:rsidR="00787AE6" w:rsidRDefault="00787AE6" w:rsidP="00293B47">
      <w:pPr>
        <w:pStyle w:val="11"/>
        <w:numPr>
          <w:ilvl w:val="0"/>
          <w:numId w:val="17"/>
        </w:numPr>
        <w:tabs>
          <w:tab w:val="left" w:pos="258"/>
        </w:tabs>
        <w:spacing w:line="410" w:lineRule="auto"/>
      </w:pPr>
      <w:r>
        <w:t>Слияния</w:t>
      </w:r>
    </w:p>
    <w:p w14:paraId="379B47F4" w14:textId="77777777" w:rsidR="00787AE6" w:rsidRDefault="00787AE6" w:rsidP="00293B47">
      <w:pPr>
        <w:pStyle w:val="11"/>
        <w:numPr>
          <w:ilvl w:val="0"/>
          <w:numId w:val="17"/>
        </w:numPr>
        <w:tabs>
          <w:tab w:val="left" w:pos="258"/>
        </w:tabs>
        <w:spacing w:line="410" w:lineRule="auto"/>
      </w:pPr>
      <w:r>
        <w:t>Разветвления</w:t>
      </w:r>
    </w:p>
    <w:p w14:paraId="5B242645" w14:textId="77777777" w:rsidR="00787AE6" w:rsidRPr="0090179C" w:rsidRDefault="00787AE6" w:rsidP="0090179C">
      <w:pPr>
        <w:rPr>
          <w:b/>
          <w:bCs/>
        </w:rPr>
      </w:pPr>
      <w:r w:rsidRPr="0090179C">
        <w:rPr>
          <w:b/>
          <w:bCs/>
        </w:rPr>
        <w:t>+ Связи</w:t>
      </w:r>
    </w:p>
    <w:p w14:paraId="14DCFB9D" w14:textId="77777777" w:rsidR="00787AE6" w:rsidRDefault="00787AE6" w:rsidP="00293B47">
      <w:pPr>
        <w:pStyle w:val="11"/>
        <w:numPr>
          <w:ilvl w:val="0"/>
          <w:numId w:val="17"/>
        </w:numPr>
        <w:tabs>
          <w:tab w:val="left" w:pos="258"/>
        </w:tabs>
        <w:spacing w:line="410" w:lineRule="auto"/>
      </w:pPr>
      <w:r>
        <w:t>Группировки</w:t>
      </w:r>
    </w:p>
    <w:p w14:paraId="7CAD61A4" w14:textId="77777777" w:rsidR="00787AE6" w:rsidRPr="0090179C" w:rsidRDefault="00787AE6" w:rsidP="0090179C">
      <w:pPr>
        <w:rPr>
          <w:b/>
          <w:bCs/>
        </w:rPr>
      </w:pPr>
      <w:r w:rsidRPr="0090179C">
        <w:rPr>
          <w:b/>
          <w:bCs/>
        </w:rPr>
        <w:t>+ Диаграммы</w:t>
      </w:r>
    </w:p>
    <w:p w14:paraId="2287C5D8" w14:textId="77777777" w:rsidR="00787AE6" w:rsidRDefault="00787AE6" w:rsidP="00293B47">
      <w:pPr>
        <w:pStyle w:val="11"/>
        <w:numPr>
          <w:ilvl w:val="0"/>
          <w:numId w:val="17"/>
        </w:numPr>
        <w:tabs>
          <w:tab w:val="left" w:pos="258"/>
        </w:tabs>
        <w:spacing w:after="280" w:line="410" w:lineRule="auto"/>
      </w:pPr>
      <w:r>
        <w:t>Декомпозиции</w:t>
      </w:r>
    </w:p>
    <w:p w14:paraId="4DBDAD49" w14:textId="77777777" w:rsidR="00787AE6" w:rsidRDefault="00787AE6" w:rsidP="00293B47">
      <w:pPr>
        <w:pStyle w:val="26"/>
        <w:keepNext/>
        <w:keepLines/>
        <w:numPr>
          <w:ilvl w:val="0"/>
          <w:numId w:val="16"/>
        </w:numPr>
        <w:tabs>
          <w:tab w:val="left" w:pos="459"/>
        </w:tabs>
        <w:spacing w:after="0" w:line="410" w:lineRule="auto"/>
      </w:pPr>
      <w:r>
        <w:lastRenderedPageBreak/>
        <w:t>UML, как язык документирования, помимо исполняемого кода производит и другие продукты, включающие:</w:t>
      </w:r>
    </w:p>
    <w:p w14:paraId="00AD9DBE" w14:textId="77777777" w:rsidR="00787AE6" w:rsidRPr="0090179C" w:rsidRDefault="00787AE6" w:rsidP="0090179C">
      <w:pPr>
        <w:rPr>
          <w:b/>
          <w:bCs/>
        </w:rPr>
      </w:pPr>
      <w:r w:rsidRPr="0090179C">
        <w:rPr>
          <w:b/>
          <w:bCs/>
        </w:rPr>
        <w:t>+ Требования, архитектуру, проектные решения</w:t>
      </w:r>
    </w:p>
    <w:p w14:paraId="1F893BCC" w14:textId="77777777" w:rsidR="00787AE6" w:rsidRDefault="00787AE6" w:rsidP="00293B47">
      <w:pPr>
        <w:pStyle w:val="11"/>
        <w:numPr>
          <w:ilvl w:val="0"/>
          <w:numId w:val="17"/>
        </w:numPr>
        <w:tabs>
          <w:tab w:val="left" w:pos="258"/>
        </w:tabs>
        <w:spacing w:line="410" w:lineRule="auto"/>
      </w:pPr>
      <w:r>
        <w:t>Спецификацию технических средств</w:t>
      </w:r>
    </w:p>
    <w:p w14:paraId="6EC7B64F" w14:textId="77777777" w:rsidR="00787AE6" w:rsidRPr="002F664D" w:rsidRDefault="00787AE6" w:rsidP="0090179C">
      <w:pPr>
        <w:rPr>
          <w:b/>
          <w:bCs/>
          <w:lang w:val="ru-RU"/>
        </w:rPr>
      </w:pPr>
      <w:r w:rsidRPr="002F664D">
        <w:rPr>
          <w:b/>
          <w:bCs/>
          <w:lang w:val="ru-RU"/>
        </w:rPr>
        <w:t>+ Дизайн, исходный код, проектные планы,</w:t>
      </w:r>
    </w:p>
    <w:p w14:paraId="7EA9D8B0" w14:textId="77777777" w:rsidR="00787AE6" w:rsidRDefault="00787AE6" w:rsidP="00293B47">
      <w:pPr>
        <w:pStyle w:val="11"/>
        <w:numPr>
          <w:ilvl w:val="0"/>
          <w:numId w:val="17"/>
        </w:numPr>
        <w:tabs>
          <w:tab w:val="left" w:pos="258"/>
        </w:tabs>
        <w:spacing w:line="410" w:lineRule="auto"/>
      </w:pPr>
      <w:r>
        <w:t>Требования к уровню квалификации разработчиков</w:t>
      </w:r>
    </w:p>
    <w:p w14:paraId="54EAD464" w14:textId="77777777" w:rsidR="00787AE6" w:rsidRDefault="00787AE6" w:rsidP="00293B47">
      <w:pPr>
        <w:pStyle w:val="11"/>
        <w:numPr>
          <w:ilvl w:val="0"/>
          <w:numId w:val="17"/>
        </w:numPr>
        <w:tabs>
          <w:tab w:val="left" w:pos="258"/>
        </w:tabs>
        <w:spacing w:line="410" w:lineRule="auto"/>
      </w:pPr>
      <w:r>
        <w:t>Набор заданий для тестирования программного обеспечения</w:t>
      </w:r>
    </w:p>
    <w:p w14:paraId="4FE2F54A" w14:textId="77777777" w:rsidR="00787AE6" w:rsidRDefault="00787AE6" w:rsidP="00293B47">
      <w:pPr>
        <w:pStyle w:val="11"/>
        <w:numPr>
          <w:ilvl w:val="0"/>
          <w:numId w:val="17"/>
        </w:numPr>
        <w:tabs>
          <w:tab w:val="left" w:pos="258"/>
        </w:tabs>
        <w:spacing w:line="410" w:lineRule="auto"/>
      </w:pPr>
      <w:r>
        <w:t>Требования к уровню квалификации персонала сопровождения</w:t>
      </w:r>
    </w:p>
    <w:p w14:paraId="50E9067A" w14:textId="77777777" w:rsidR="00787AE6" w:rsidRPr="0090179C" w:rsidRDefault="00787AE6" w:rsidP="0090179C">
      <w:pPr>
        <w:rPr>
          <w:b/>
          <w:bCs/>
        </w:rPr>
      </w:pPr>
      <w:r w:rsidRPr="0090179C">
        <w:rPr>
          <w:b/>
          <w:bCs/>
        </w:rPr>
        <w:t>+ Тесты, прототипы, релизы (версии)</w:t>
      </w:r>
    </w:p>
    <w:p w14:paraId="16AA540F" w14:textId="77777777" w:rsidR="00787AE6" w:rsidRDefault="00787AE6" w:rsidP="00293B47">
      <w:pPr>
        <w:pStyle w:val="11"/>
        <w:numPr>
          <w:ilvl w:val="0"/>
          <w:numId w:val="17"/>
        </w:numPr>
        <w:tabs>
          <w:tab w:val="left" w:pos="258"/>
        </w:tabs>
        <w:spacing w:after="280" w:line="410" w:lineRule="auto"/>
      </w:pPr>
      <w:r>
        <w:t>Требования к выбору языка программирования</w:t>
      </w:r>
    </w:p>
    <w:p w14:paraId="1F677FD8" w14:textId="77777777" w:rsidR="00787AE6" w:rsidRDefault="00787AE6" w:rsidP="00293B47">
      <w:pPr>
        <w:pStyle w:val="26"/>
        <w:keepNext/>
        <w:keepLines/>
        <w:numPr>
          <w:ilvl w:val="0"/>
          <w:numId w:val="16"/>
        </w:numPr>
        <w:tabs>
          <w:tab w:val="left" w:pos="459"/>
        </w:tabs>
        <w:spacing w:after="0" w:line="410" w:lineRule="auto"/>
      </w:pPr>
      <w:r>
        <w:t>UML включает синтаксические и семантические правила для:</w:t>
      </w:r>
    </w:p>
    <w:p w14:paraId="60A04461" w14:textId="77777777" w:rsidR="00787AE6" w:rsidRDefault="00787AE6" w:rsidP="00293B47">
      <w:pPr>
        <w:pStyle w:val="11"/>
        <w:numPr>
          <w:ilvl w:val="0"/>
          <w:numId w:val="17"/>
        </w:numPr>
        <w:tabs>
          <w:tab w:val="left" w:pos="258"/>
        </w:tabs>
        <w:spacing w:line="410" w:lineRule="auto"/>
      </w:pPr>
      <w:r>
        <w:t>Агрегации</w:t>
      </w:r>
    </w:p>
    <w:p w14:paraId="7F6C1EF1" w14:textId="77777777" w:rsidR="00787AE6" w:rsidRDefault="00787AE6" w:rsidP="00293B47">
      <w:pPr>
        <w:pStyle w:val="11"/>
        <w:numPr>
          <w:ilvl w:val="0"/>
          <w:numId w:val="17"/>
        </w:numPr>
        <w:tabs>
          <w:tab w:val="left" w:pos="258"/>
        </w:tabs>
        <w:spacing w:line="410" w:lineRule="auto"/>
      </w:pPr>
      <w:r>
        <w:t>Тестирования</w:t>
      </w:r>
    </w:p>
    <w:p w14:paraId="71EBFE5B" w14:textId="77777777" w:rsidR="00787AE6" w:rsidRPr="0090179C" w:rsidRDefault="00787AE6" w:rsidP="0090179C">
      <w:pPr>
        <w:rPr>
          <w:b/>
          <w:bCs/>
        </w:rPr>
      </w:pPr>
      <w:r w:rsidRPr="0090179C">
        <w:rPr>
          <w:b/>
          <w:bCs/>
        </w:rPr>
        <w:t>+ Имен, областей действия</w:t>
      </w:r>
    </w:p>
    <w:p w14:paraId="0589DE2D" w14:textId="77777777" w:rsidR="00787AE6" w:rsidRDefault="00787AE6" w:rsidP="00293B47">
      <w:pPr>
        <w:pStyle w:val="11"/>
        <w:numPr>
          <w:ilvl w:val="0"/>
          <w:numId w:val="17"/>
        </w:numPr>
        <w:tabs>
          <w:tab w:val="left" w:pos="258"/>
        </w:tabs>
        <w:spacing w:line="410" w:lineRule="auto"/>
      </w:pPr>
      <w:r>
        <w:t>Сборки</w:t>
      </w:r>
    </w:p>
    <w:p w14:paraId="151D143B" w14:textId="77777777" w:rsidR="00787AE6" w:rsidRDefault="00787AE6" w:rsidP="00293B47">
      <w:pPr>
        <w:pStyle w:val="11"/>
        <w:numPr>
          <w:ilvl w:val="0"/>
          <w:numId w:val="17"/>
        </w:numPr>
        <w:tabs>
          <w:tab w:val="left" w:pos="258"/>
        </w:tabs>
        <w:spacing w:line="410" w:lineRule="auto"/>
      </w:pPr>
      <w:r>
        <w:t>Сопровождения</w:t>
      </w:r>
    </w:p>
    <w:p w14:paraId="179DD189" w14:textId="77777777" w:rsidR="00787AE6" w:rsidRPr="0090179C" w:rsidRDefault="00787AE6" w:rsidP="0090179C">
      <w:pPr>
        <w:rPr>
          <w:b/>
          <w:bCs/>
        </w:rPr>
      </w:pPr>
      <w:r w:rsidRPr="0090179C">
        <w:rPr>
          <w:b/>
          <w:bCs/>
        </w:rPr>
        <w:t>+ Видимости, целостности</w:t>
      </w:r>
    </w:p>
    <w:p w14:paraId="1C7C2DCB" w14:textId="77777777" w:rsidR="00787AE6" w:rsidRDefault="00787AE6" w:rsidP="00293B47">
      <w:pPr>
        <w:pStyle w:val="11"/>
        <w:numPr>
          <w:ilvl w:val="0"/>
          <w:numId w:val="17"/>
        </w:numPr>
        <w:tabs>
          <w:tab w:val="left" w:pos="258"/>
        </w:tabs>
        <w:spacing w:line="410" w:lineRule="auto"/>
      </w:pPr>
      <w:r>
        <w:t>Вывода из эксплуатации</w:t>
      </w:r>
    </w:p>
    <w:p w14:paraId="62F580FD" w14:textId="1D901BED" w:rsidR="00787AE6" w:rsidRDefault="00787AE6" w:rsidP="0090179C">
      <w:pPr>
        <w:rPr>
          <w:b/>
          <w:bCs/>
        </w:rPr>
      </w:pPr>
      <w:r w:rsidRPr="0090179C">
        <w:rPr>
          <w:b/>
          <w:bCs/>
        </w:rPr>
        <w:t>+ Исполнения</w:t>
      </w:r>
    </w:p>
    <w:p w14:paraId="3C8C1F3A" w14:textId="77777777" w:rsidR="0090179C" w:rsidRPr="0090179C" w:rsidRDefault="0090179C" w:rsidP="0090179C">
      <w:pPr>
        <w:rPr>
          <w:b/>
          <w:bCs/>
        </w:rPr>
      </w:pPr>
    </w:p>
    <w:p w14:paraId="7F62453F" w14:textId="77777777" w:rsidR="00787AE6" w:rsidRDefault="00787AE6" w:rsidP="00293B47">
      <w:pPr>
        <w:pStyle w:val="11"/>
        <w:numPr>
          <w:ilvl w:val="0"/>
          <w:numId w:val="16"/>
        </w:numPr>
        <w:tabs>
          <w:tab w:val="left" w:pos="459"/>
        </w:tabs>
        <w:spacing w:after="160"/>
      </w:pPr>
      <w:r>
        <w:rPr>
          <w:b/>
          <w:bCs/>
        </w:rPr>
        <w:t>Применение языка UML существенно упрощает последовательное использование механизмов:</w:t>
      </w:r>
    </w:p>
    <w:p w14:paraId="78076BD5" w14:textId="77777777" w:rsidR="00787AE6" w:rsidRDefault="00787AE6" w:rsidP="00787AE6">
      <w:pPr>
        <w:pStyle w:val="11"/>
        <w:spacing w:after="160"/>
      </w:pPr>
      <w:r>
        <w:rPr>
          <w:b/>
          <w:bCs/>
        </w:rPr>
        <w:t>+ Спецификации, дополнения</w:t>
      </w:r>
    </w:p>
    <w:p w14:paraId="4FC0C496" w14:textId="77777777" w:rsidR="00787AE6" w:rsidRDefault="00787AE6" w:rsidP="00787AE6">
      <w:pPr>
        <w:pStyle w:val="11"/>
        <w:spacing w:after="160"/>
      </w:pPr>
      <w:r>
        <w:rPr>
          <w:b/>
          <w:bCs/>
        </w:rPr>
        <w:t>+ Принятые разделения</w:t>
      </w:r>
    </w:p>
    <w:p w14:paraId="31429239" w14:textId="77777777" w:rsidR="00787AE6" w:rsidRDefault="00787AE6" w:rsidP="00293B47">
      <w:pPr>
        <w:pStyle w:val="11"/>
        <w:numPr>
          <w:ilvl w:val="0"/>
          <w:numId w:val="17"/>
        </w:numPr>
        <w:tabs>
          <w:tab w:val="left" w:pos="258"/>
        </w:tabs>
        <w:spacing w:after="160"/>
      </w:pPr>
      <w:r>
        <w:t>Выработки требований</w:t>
      </w:r>
    </w:p>
    <w:p w14:paraId="61F0657A" w14:textId="77777777" w:rsidR="00787AE6" w:rsidRDefault="00787AE6" w:rsidP="00293B47">
      <w:pPr>
        <w:pStyle w:val="11"/>
        <w:numPr>
          <w:ilvl w:val="0"/>
          <w:numId w:val="17"/>
        </w:numPr>
        <w:tabs>
          <w:tab w:val="left" w:pos="258"/>
        </w:tabs>
        <w:spacing w:after="160"/>
      </w:pPr>
      <w:r>
        <w:t>Создания плана работ</w:t>
      </w:r>
    </w:p>
    <w:p w14:paraId="5E71F22E" w14:textId="77777777" w:rsidR="00787AE6" w:rsidRDefault="00787AE6" w:rsidP="00787AE6">
      <w:pPr>
        <w:pStyle w:val="11"/>
        <w:spacing w:after="160"/>
      </w:pPr>
      <w:r>
        <w:rPr>
          <w:b/>
          <w:bCs/>
        </w:rPr>
        <w:t>+ Механизмы расширения</w:t>
      </w:r>
    </w:p>
    <w:p w14:paraId="5464A806" w14:textId="77777777" w:rsidR="00787AE6" w:rsidRDefault="00787AE6" w:rsidP="00293B47">
      <w:pPr>
        <w:pStyle w:val="11"/>
        <w:numPr>
          <w:ilvl w:val="0"/>
          <w:numId w:val="17"/>
        </w:numPr>
        <w:tabs>
          <w:tab w:val="left" w:pos="258"/>
        </w:tabs>
        <w:spacing w:after="160"/>
      </w:pPr>
      <w:r>
        <w:t>Тестирования программного обеспечения</w:t>
      </w:r>
    </w:p>
    <w:p w14:paraId="348EDBCD" w14:textId="77777777" w:rsidR="00787AE6" w:rsidRDefault="00787AE6" w:rsidP="00293B47">
      <w:pPr>
        <w:pStyle w:val="11"/>
        <w:numPr>
          <w:ilvl w:val="0"/>
          <w:numId w:val="17"/>
        </w:numPr>
        <w:tabs>
          <w:tab w:val="left" w:pos="258"/>
        </w:tabs>
        <w:spacing w:after="160"/>
      </w:pPr>
      <w:r>
        <w:t>Конструирования ПО</w:t>
      </w:r>
    </w:p>
    <w:p w14:paraId="67931758" w14:textId="77777777" w:rsidR="00787AE6" w:rsidRDefault="00787AE6" w:rsidP="00293B47">
      <w:pPr>
        <w:pStyle w:val="11"/>
        <w:numPr>
          <w:ilvl w:val="0"/>
          <w:numId w:val="17"/>
        </w:numPr>
        <w:tabs>
          <w:tab w:val="left" w:pos="258"/>
        </w:tabs>
        <w:spacing w:after="460"/>
      </w:pPr>
      <w:r>
        <w:t>Сопровождения ПО</w:t>
      </w:r>
    </w:p>
    <w:p w14:paraId="10F37CF0" w14:textId="77777777" w:rsidR="00787AE6" w:rsidRDefault="00787AE6" w:rsidP="00293B47">
      <w:pPr>
        <w:pStyle w:val="11"/>
        <w:numPr>
          <w:ilvl w:val="0"/>
          <w:numId w:val="16"/>
        </w:numPr>
        <w:tabs>
          <w:tab w:val="left" w:pos="459"/>
        </w:tabs>
        <w:spacing w:after="160"/>
      </w:pPr>
      <w:r>
        <w:rPr>
          <w:b/>
          <w:bCs/>
        </w:rPr>
        <w:t>Механизмы расширения UML включают:</w:t>
      </w:r>
    </w:p>
    <w:p w14:paraId="680CC13A" w14:textId="77777777" w:rsidR="00787AE6" w:rsidRDefault="00787AE6" w:rsidP="00293B47">
      <w:pPr>
        <w:pStyle w:val="11"/>
        <w:numPr>
          <w:ilvl w:val="0"/>
          <w:numId w:val="17"/>
        </w:numPr>
        <w:tabs>
          <w:tab w:val="left" w:pos="258"/>
        </w:tabs>
        <w:spacing w:after="160"/>
      </w:pPr>
      <w:r>
        <w:t>Исключения</w:t>
      </w:r>
    </w:p>
    <w:p w14:paraId="4C5DB732" w14:textId="77777777" w:rsidR="00787AE6" w:rsidRDefault="00787AE6" w:rsidP="00787AE6">
      <w:pPr>
        <w:pStyle w:val="11"/>
        <w:spacing w:after="160"/>
      </w:pPr>
      <w:r>
        <w:rPr>
          <w:b/>
          <w:bCs/>
        </w:rPr>
        <w:t>+ Стереотипы</w:t>
      </w:r>
    </w:p>
    <w:p w14:paraId="4249CCEF" w14:textId="77777777" w:rsidR="00787AE6" w:rsidRDefault="00787AE6" w:rsidP="00293B47">
      <w:pPr>
        <w:pStyle w:val="11"/>
        <w:numPr>
          <w:ilvl w:val="0"/>
          <w:numId w:val="17"/>
        </w:numPr>
        <w:tabs>
          <w:tab w:val="left" w:pos="258"/>
        </w:tabs>
        <w:spacing w:after="160"/>
      </w:pPr>
      <w:r>
        <w:t>Дополнения</w:t>
      </w:r>
    </w:p>
    <w:p w14:paraId="2447C983" w14:textId="77777777" w:rsidR="00787AE6" w:rsidRDefault="00787AE6" w:rsidP="00293B47">
      <w:pPr>
        <w:pStyle w:val="11"/>
        <w:numPr>
          <w:ilvl w:val="0"/>
          <w:numId w:val="17"/>
        </w:numPr>
        <w:tabs>
          <w:tab w:val="left" w:pos="258"/>
        </w:tabs>
        <w:spacing w:after="160"/>
      </w:pPr>
      <w:r>
        <w:t>Управления</w:t>
      </w:r>
    </w:p>
    <w:p w14:paraId="710A7483" w14:textId="77777777" w:rsidR="00787AE6" w:rsidRDefault="00787AE6" w:rsidP="00787AE6">
      <w:pPr>
        <w:pStyle w:val="11"/>
        <w:spacing w:after="160"/>
      </w:pPr>
      <w:r>
        <w:rPr>
          <w:b/>
          <w:bCs/>
        </w:rPr>
        <w:t>+ Помеченные значения</w:t>
      </w:r>
    </w:p>
    <w:p w14:paraId="3924C232" w14:textId="77777777" w:rsidR="00787AE6" w:rsidRDefault="00787AE6" w:rsidP="00293B47">
      <w:pPr>
        <w:pStyle w:val="11"/>
        <w:numPr>
          <w:ilvl w:val="0"/>
          <w:numId w:val="17"/>
        </w:numPr>
        <w:tabs>
          <w:tab w:val="left" w:pos="258"/>
        </w:tabs>
        <w:spacing w:after="160"/>
      </w:pPr>
      <w:r>
        <w:lastRenderedPageBreak/>
        <w:t>Слияния</w:t>
      </w:r>
    </w:p>
    <w:p w14:paraId="523AD4B3" w14:textId="77777777" w:rsidR="00787AE6" w:rsidRDefault="00787AE6" w:rsidP="00787AE6">
      <w:pPr>
        <w:pStyle w:val="11"/>
        <w:spacing w:after="160"/>
      </w:pPr>
      <w:r>
        <w:rPr>
          <w:b/>
          <w:bCs/>
        </w:rPr>
        <w:t>+ Ограничения</w:t>
      </w:r>
    </w:p>
    <w:p w14:paraId="35FEBD61" w14:textId="77777777" w:rsidR="00787AE6" w:rsidRDefault="00787AE6" w:rsidP="00293B47">
      <w:pPr>
        <w:pStyle w:val="11"/>
        <w:numPr>
          <w:ilvl w:val="0"/>
          <w:numId w:val="17"/>
        </w:numPr>
        <w:tabs>
          <w:tab w:val="left" w:pos="258"/>
        </w:tabs>
        <w:spacing w:after="460"/>
      </w:pPr>
      <w:r>
        <w:t>Объединения</w:t>
      </w:r>
    </w:p>
    <w:p w14:paraId="08B410BA" w14:textId="77777777" w:rsidR="00787AE6" w:rsidRDefault="00787AE6" w:rsidP="00293B47">
      <w:pPr>
        <w:pStyle w:val="11"/>
        <w:numPr>
          <w:ilvl w:val="0"/>
          <w:numId w:val="16"/>
        </w:numPr>
        <w:tabs>
          <w:tab w:val="left" w:pos="459"/>
        </w:tabs>
        <w:spacing w:after="160"/>
      </w:pPr>
      <w:r>
        <w:rPr>
          <w:b/>
          <w:bCs/>
        </w:rPr>
        <w:t>Язык UML предназначен для:</w:t>
      </w:r>
    </w:p>
    <w:p w14:paraId="7EF264EA" w14:textId="77777777" w:rsidR="00787AE6" w:rsidRDefault="00787AE6" w:rsidP="00787AE6">
      <w:pPr>
        <w:pStyle w:val="11"/>
        <w:spacing w:after="160"/>
      </w:pPr>
      <w:r>
        <w:rPr>
          <w:b/>
          <w:bCs/>
        </w:rPr>
        <w:t>+ Визуализации</w:t>
      </w:r>
    </w:p>
    <w:p w14:paraId="341671CD" w14:textId="77777777" w:rsidR="00787AE6" w:rsidRDefault="00787AE6" w:rsidP="00293B47">
      <w:pPr>
        <w:pStyle w:val="11"/>
        <w:numPr>
          <w:ilvl w:val="0"/>
          <w:numId w:val="17"/>
        </w:numPr>
        <w:tabs>
          <w:tab w:val="left" w:pos="258"/>
        </w:tabs>
        <w:spacing w:after="160"/>
      </w:pPr>
      <w:r>
        <w:t>Тестирования</w:t>
      </w:r>
    </w:p>
    <w:p w14:paraId="5C1884A3" w14:textId="77777777" w:rsidR="00787AE6" w:rsidRDefault="00787AE6" w:rsidP="00293B47">
      <w:pPr>
        <w:pStyle w:val="11"/>
        <w:numPr>
          <w:ilvl w:val="0"/>
          <w:numId w:val="17"/>
        </w:numPr>
        <w:tabs>
          <w:tab w:val="left" w:pos="258"/>
        </w:tabs>
        <w:spacing w:after="160"/>
      </w:pPr>
      <w:r>
        <w:t>Сопровождения</w:t>
      </w:r>
    </w:p>
    <w:p w14:paraId="33A53FC7" w14:textId="77777777" w:rsidR="00787AE6" w:rsidRDefault="00787AE6" w:rsidP="00787AE6">
      <w:pPr>
        <w:pStyle w:val="11"/>
        <w:spacing w:after="160"/>
      </w:pPr>
      <w:r>
        <w:rPr>
          <w:b/>
          <w:bCs/>
        </w:rPr>
        <w:t>+ Специфицирования</w:t>
      </w:r>
    </w:p>
    <w:p w14:paraId="658C719C" w14:textId="77777777" w:rsidR="00787AE6" w:rsidRDefault="00787AE6" w:rsidP="00293B47">
      <w:pPr>
        <w:pStyle w:val="11"/>
        <w:numPr>
          <w:ilvl w:val="0"/>
          <w:numId w:val="17"/>
        </w:numPr>
        <w:tabs>
          <w:tab w:val="left" w:pos="258"/>
        </w:tabs>
        <w:spacing w:after="160"/>
      </w:pPr>
      <w:r>
        <w:t>Снятия с эксплуатации</w:t>
      </w:r>
    </w:p>
    <w:p w14:paraId="57EF4FFA" w14:textId="77777777" w:rsidR="00787AE6" w:rsidRDefault="00787AE6" w:rsidP="00787AE6">
      <w:pPr>
        <w:pStyle w:val="11"/>
        <w:spacing w:after="160"/>
      </w:pPr>
      <w:r>
        <w:rPr>
          <w:b/>
          <w:bCs/>
        </w:rPr>
        <w:t>+ Конструирования,документирования</w:t>
      </w:r>
    </w:p>
    <w:p w14:paraId="12DC0FA7" w14:textId="77777777" w:rsidR="00787AE6" w:rsidRDefault="00787AE6" w:rsidP="00293B47">
      <w:pPr>
        <w:pStyle w:val="11"/>
        <w:numPr>
          <w:ilvl w:val="0"/>
          <w:numId w:val="17"/>
        </w:numPr>
        <w:tabs>
          <w:tab w:val="left" w:pos="258"/>
        </w:tabs>
        <w:spacing w:after="160"/>
      </w:pPr>
      <w:r>
        <w:t>Анализа требований</w:t>
      </w:r>
    </w:p>
    <w:p w14:paraId="1F512760" w14:textId="77777777" w:rsidR="00787AE6" w:rsidRDefault="00787AE6" w:rsidP="00293B47">
      <w:pPr>
        <w:pStyle w:val="11"/>
        <w:numPr>
          <w:ilvl w:val="0"/>
          <w:numId w:val="17"/>
        </w:numPr>
        <w:tabs>
          <w:tab w:val="left" w:pos="258"/>
        </w:tabs>
        <w:spacing w:after="460"/>
      </w:pPr>
      <w:r>
        <w:t>Обучения персонала</w:t>
      </w:r>
    </w:p>
    <w:p w14:paraId="07606013" w14:textId="77777777" w:rsidR="00787AE6" w:rsidRDefault="00787AE6" w:rsidP="00293B47">
      <w:pPr>
        <w:pStyle w:val="11"/>
        <w:numPr>
          <w:ilvl w:val="0"/>
          <w:numId w:val="16"/>
        </w:numPr>
        <w:tabs>
          <w:tab w:val="left" w:pos="459"/>
        </w:tabs>
        <w:spacing w:after="160"/>
      </w:pPr>
      <w:r>
        <w:rPr>
          <w:b/>
          <w:bCs/>
        </w:rPr>
        <w:t>В объектно-ориентированном моделировании между классами существуют типы связей:</w:t>
      </w:r>
    </w:p>
    <w:p w14:paraId="17527659" w14:textId="77777777" w:rsidR="00787AE6" w:rsidRDefault="00787AE6" w:rsidP="00293B47">
      <w:pPr>
        <w:pStyle w:val="11"/>
        <w:numPr>
          <w:ilvl w:val="0"/>
          <w:numId w:val="17"/>
        </w:numPr>
        <w:tabs>
          <w:tab w:val="left" w:pos="258"/>
        </w:tabs>
        <w:spacing w:after="160"/>
      </w:pPr>
      <w:r>
        <w:t>Слияние</w:t>
      </w:r>
    </w:p>
    <w:p w14:paraId="5192E5B6" w14:textId="77777777" w:rsidR="00787AE6" w:rsidRDefault="00787AE6" w:rsidP="00293B47">
      <w:pPr>
        <w:pStyle w:val="11"/>
        <w:numPr>
          <w:ilvl w:val="0"/>
          <w:numId w:val="17"/>
        </w:numPr>
        <w:tabs>
          <w:tab w:val="left" w:pos="258"/>
        </w:tabs>
        <w:spacing w:after="160"/>
      </w:pPr>
      <w:r>
        <w:t>Линейность</w:t>
      </w:r>
    </w:p>
    <w:p w14:paraId="0B83457F" w14:textId="77777777" w:rsidR="00787AE6" w:rsidRDefault="00787AE6" w:rsidP="00787AE6">
      <w:pPr>
        <w:pStyle w:val="11"/>
        <w:spacing w:after="160"/>
      </w:pPr>
      <w:r>
        <w:rPr>
          <w:b/>
          <w:bCs/>
        </w:rPr>
        <w:t>+ Зависимость</w:t>
      </w:r>
    </w:p>
    <w:p w14:paraId="460DCC76" w14:textId="77777777" w:rsidR="00787AE6" w:rsidRDefault="00787AE6" w:rsidP="00293B47">
      <w:pPr>
        <w:pStyle w:val="11"/>
        <w:numPr>
          <w:ilvl w:val="0"/>
          <w:numId w:val="17"/>
        </w:numPr>
        <w:tabs>
          <w:tab w:val="left" w:pos="258"/>
        </w:tabs>
        <w:spacing w:after="160"/>
      </w:pPr>
      <w:r>
        <w:t>Разветвление</w:t>
      </w:r>
    </w:p>
    <w:p w14:paraId="1A69B4F8" w14:textId="77777777" w:rsidR="00787AE6" w:rsidRDefault="00787AE6" w:rsidP="00293B47">
      <w:pPr>
        <w:pStyle w:val="11"/>
        <w:numPr>
          <w:ilvl w:val="0"/>
          <w:numId w:val="17"/>
        </w:numPr>
        <w:tabs>
          <w:tab w:val="left" w:pos="258"/>
        </w:tabs>
        <w:spacing w:after="160"/>
      </w:pPr>
      <w:r>
        <w:t>Цикличность</w:t>
      </w:r>
    </w:p>
    <w:p w14:paraId="6450495C" w14:textId="77777777" w:rsidR="00787AE6" w:rsidRDefault="00787AE6" w:rsidP="00787AE6">
      <w:pPr>
        <w:pStyle w:val="11"/>
        <w:spacing w:after="160"/>
      </w:pPr>
      <w:r>
        <w:rPr>
          <w:b/>
          <w:bCs/>
        </w:rPr>
        <w:t>+ Обобщение</w:t>
      </w:r>
    </w:p>
    <w:p w14:paraId="771B4242" w14:textId="77777777" w:rsidR="00787AE6" w:rsidRDefault="00787AE6" w:rsidP="00787AE6">
      <w:pPr>
        <w:pStyle w:val="11"/>
        <w:spacing w:after="160"/>
      </w:pPr>
      <w:r>
        <w:rPr>
          <w:b/>
          <w:bCs/>
        </w:rPr>
        <w:t>+ Ассоциация</w:t>
      </w:r>
    </w:p>
    <w:p w14:paraId="6BC9D722" w14:textId="77777777" w:rsidR="00787AE6" w:rsidRDefault="00787AE6" w:rsidP="00787AE6">
      <w:pPr>
        <w:pStyle w:val="11"/>
        <w:spacing w:after="460"/>
      </w:pPr>
      <w:r>
        <w:t>- Агрегация</w:t>
      </w:r>
    </w:p>
    <w:p w14:paraId="394F289D" w14:textId="77777777" w:rsidR="00787AE6" w:rsidRDefault="00787AE6" w:rsidP="00293B47">
      <w:pPr>
        <w:pStyle w:val="11"/>
        <w:numPr>
          <w:ilvl w:val="0"/>
          <w:numId w:val="16"/>
        </w:numPr>
        <w:tabs>
          <w:tab w:val="left" w:pos="459"/>
        </w:tabs>
        <w:spacing w:after="160"/>
      </w:pPr>
      <w:r>
        <w:rPr>
          <w:b/>
          <w:bCs/>
        </w:rPr>
        <w:t>В состав графического представления класса в языке UML входят части:</w:t>
      </w:r>
    </w:p>
    <w:p w14:paraId="2CD5F337" w14:textId="77777777" w:rsidR="00787AE6" w:rsidRDefault="00787AE6" w:rsidP="00293B47">
      <w:pPr>
        <w:pStyle w:val="11"/>
        <w:numPr>
          <w:ilvl w:val="0"/>
          <w:numId w:val="17"/>
        </w:numPr>
        <w:tabs>
          <w:tab w:val="left" w:pos="258"/>
        </w:tabs>
        <w:spacing w:after="160"/>
      </w:pPr>
      <w:r>
        <w:t>Отношения</w:t>
      </w:r>
    </w:p>
    <w:p w14:paraId="26E05934" w14:textId="77777777" w:rsidR="00787AE6" w:rsidRDefault="00787AE6" w:rsidP="00787AE6">
      <w:pPr>
        <w:pStyle w:val="11"/>
        <w:spacing w:after="160"/>
      </w:pPr>
      <w:r>
        <w:rPr>
          <w:b/>
          <w:bCs/>
        </w:rPr>
        <w:t>+ Имя</w:t>
      </w:r>
    </w:p>
    <w:p w14:paraId="07CAD9AA" w14:textId="77777777" w:rsidR="00787AE6" w:rsidRDefault="00787AE6" w:rsidP="00293B47">
      <w:pPr>
        <w:pStyle w:val="11"/>
        <w:numPr>
          <w:ilvl w:val="0"/>
          <w:numId w:val="17"/>
        </w:numPr>
        <w:tabs>
          <w:tab w:val="left" w:pos="258"/>
        </w:tabs>
        <w:spacing w:after="160"/>
      </w:pPr>
      <w:r>
        <w:t>Связи</w:t>
      </w:r>
    </w:p>
    <w:p w14:paraId="0C0D03F6" w14:textId="77777777" w:rsidR="00787AE6" w:rsidRDefault="00787AE6" w:rsidP="00787AE6">
      <w:pPr>
        <w:pStyle w:val="11"/>
        <w:spacing w:after="160"/>
      </w:pPr>
      <w:r>
        <w:rPr>
          <w:b/>
          <w:bCs/>
        </w:rPr>
        <w:t>+ Атрибуты</w:t>
      </w:r>
    </w:p>
    <w:p w14:paraId="6A5DA67E" w14:textId="77777777" w:rsidR="00787AE6" w:rsidRDefault="00787AE6" w:rsidP="00293B47">
      <w:pPr>
        <w:pStyle w:val="11"/>
        <w:numPr>
          <w:ilvl w:val="0"/>
          <w:numId w:val="17"/>
        </w:numPr>
        <w:tabs>
          <w:tab w:val="left" w:pos="258"/>
        </w:tabs>
        <w:spacing w:after="160"/>
      </w:pPr>
      <w:r>
        <w:t>Описание</w:t>
      </w:r>
    </w:p>
    <w:p w14:paraId="25C91D78" w14:textId="77777777" w:rsidR="00787AE6" w:rsidRDefault="00787AE6" w:rsidP="00293B47">
      <w:pPr>
        <w:pStyle w:val="11"/>
        <w:numPr>
          <w:ilvl w:val="0"/>
          <w:numId w:val="17"/>
        </w:numPr>
        <w:tabs>
          <w:tab w:val="left" w:pos="258"/>
        </w:tabs>
        <w:spacing w:after="160"/>
      </w:pPr>
      <w:r>
        <w:t>Сущности</w:t>
      </w:r>
    </w:p>
    <w:p w14:paraId="2F7C5B70" w14:textId="77777777" w:rsidR="00787AE6" w:rsidRDefault="00787AE6" w:rsidP="00787AE6">
      <w:pPr>
        <w:pStyle w:val="11"/>
        <w:spacing w:after="160"/>
      </w:pPr>
      <w:r>
        <w:rPr>
          <w:b/>
          <w:bCs/>
        </w:rPr>
        <w:t>+ Операции</w:t>
      </w:r>
    </w:p>
    <w:p w14:paraId="50CC9F2B" w14:textId="77777777" w:rsidR="00787AE6" w:rsidRDefault="00787AE6" w:rsidP="00293B47">
      <w:pPr>
        <w:pStyle w:val="11"/>
        <w:numPr>
          <w:ilvl w:val="0"/>
          <w:numId w:val="17"/>
        </w:numPr>
        <w:tabs>
          <w:tab w:val="left" w:pos="258"/>
        </w:tabs>
        <w:spacing w:after="460"/>
      </w:pPr>
      <w:r>
        <w:t>Механизмы</w:t>
      </w:r>
    </w:p>
    <w:p w14:paraId="55031966" w14:textId="77777777" w:rsidR="00787AE6" w:rsidRDefault="00787AE6" w:rsidP="00293B47">
      <w:pPr>
        <w:pStyle w:val="11"/>
        <w:numPr>
          <w:ilvl w:val="0"/>
          <w:numId w:val="16"/>
        </w:numPr>
        <w:tabs>
          <w:tab w:val="left" w:pos="459"/>
        </w:tabs>
        <w:spacing w:after="160"/>
      </w:pPr>
      <w:r>
        <w:rPr>
          <w:b/>
          <w:bCs/>
        </w:rPr>
        <w:t>Программное обеспечение делится на классы:</w:t>
      </w:r>
    </w:p>
    <w:p w14:paraId="72F243A8" w14:textId="77777777" w:rsidR="00787AE6" w:rsidRDefault="00787AE6" w:rsidP="00293B47">
      <w:pPr>
        <w:pStyle w:val="11"/>
        <w:numPr>
          <w:ilvl w:val="0"/>
          <w:numId w:val="17"/>
        </w:numPr>
        <w:tabs>
          <w:tab w:val="left" w:pos="258"/>
        </w:tabs>
        <w:spacing w:after="160"/>
      </w:pPr>
      <w:r>
        <w:t>Системное ПО и прикладное ПО</w:t>
      </w:r>
    </w:p>
    <w:p w14:paraId="531A698F" w14:textId="77777777" w:rsidR="00787AE6" w:rsidRDefault="00787AE6" w:rsidP="00787AE6">
      <w:pPr>
        <w:pStyle w:val="11"/>
        <w:spacing w:after="160"/>
      </w:pPr>
      <w:r>
        <w:rPr>
          <w:b/>
          <w:bCs/>
        </w:rPr>
        <w:lastRenderedPageBreak/>
        <w:t>+ Системное ПО, прикладное ПО и инструментальные средства разработки программ</w:t>
      </w:r>
    </w:p>
    <w:p w14:paraId="37507196" w14:textId="77777777" w:rsidR="00787AE6" w:rsidRDefault="00787AE6" w:rsidP="00293B47">
      <w:pPr>
        <w:pStyle w:val="11"/>
        <w:numPr>
          <w:ilvl w:val="0"/>
          <w:numId w:val="17"/>
        </w:numPr>
        <w:tabs>
          <w:tab w:val="left" w:pos="258"/>
        </w:tabs>
        <w:spacing w:after="160"/>
      </w:pPr>
      <w:r>
        <w:t>Операционные системы, прикладное ПО, утилиты и драйверы</w:t>
      </w:r>
    </w:p>
    <w:p w14:paraId="24224AC8" w14:textId="77777777" w:rsidR="00787AE6" w:rsidRDefault="00787AE6" w:rsidP="00293B47">
      <w:pPr>
        <w:pStyle w:val="11"/>
        <w:numPr>
          <w:ilvl w:val="0"/>
          <w:numId w:val="17"/>
        </w:numPr>
        <w:tabs>
          <w:tab w:val="left" w:pos="258"/>
        </w:tabs>
        <w:spacing w:after="160"/>
      </w:pPr>
      <w:r>
        <w:t>Прикладное ПО и инструментальные средства разработки программ</w:t>
      </w:r>
    </w:p>
    <w:p w14:paraId="529B927A" w14:textId="77777777" w:rsidR="00787AE6" w:rsidRDefault="00787AE6" w:rsidP="00293B47">
      <w:pPr>
        <w:pStyle w:val="11"/>
        <w:numPr>
          <w:ilvl w:val="0"/>
          <w:numId w:val="17"/>
        </w:numPr>
        <w:tabs>
          <w:tab w:val="left" w:pos="258"/>
        </w:tabs>
        <w:spacing w:after="160"/>
      </w:pPr>
      <w:r>
        <w:t>Системное ПО и инструментальные средства разработки программ</w:t>
      </w:r>
    </w:p>
    <w:p w14:paraId="354F3886" w14:textId="77777777" w:rsidR="00787AE6" w:rsidRDefault="00787AE6" w:rsidP="00787AE6">
      <w:pPr>
        <w:pStyle w:val="11"/>
        <w:spacing w:after="160"/>
      </w:pPr>
      <w:r>
        <w:rPr>
          <w:b/>
          <w:bCs/>
        </w:rPr>
        <w:t>+ Системное ПО, прикладное ПО и системы программирования</w:t>
      </w:r>
    </w:p>
    <w:p w14:paraId="3B383D3A" w14:textId="77777777" w:rsidR="00787AE6" w:rsidRDefault="00787AE6" w:rsidP="00293B47">
      <w:pPr>
        <w:pStyle w:val="11"/>
        <w:numPr>
          <w:ilvl w:val="0"/>
          <w:numId w:val="17"/>
        </w:numPr>
        <w:tabs>
          <w:tab w:val="left" w:pos="258"/>
        </w:tabs>
        <w:spacing w:after="160"/>
      </w:pPr>
      <w:r>
        <w:t>Операционные оболочки, операционные системы, офисные программы</w:t>
      </w:r>
    </w:p>
    <w:p w14:paraId="7791BE06" w14:textId="77777777" w:rsidR="00787AE6" w:rsidRDefault="00787AE6" w:rsidP="00787AE6">
      <w:pPr>
        <w:pStyle w:val="11"/>
        <w:spacing w:after="460"/>
      </w:pPr>
      <w:r>
        <w:rPr>
          <w:b/>
          <w:bCs/>
        </w:rPr>
        <w:t>+ Системное ПО, прикладное ПО и инструментальное ПО</w:t>
      </w:r>
    </w:p>
    <w:p w14:paraId="2D33D1DC" w14:textId="77777777" w:rsidR="00787AE6" w:rsidRDefault="00787AE6" w:rsidP="00293B47">
      <w:pPr>
        <w:pStyle w:val="11"/>
        <w:numPr>
          <w:ilvl w:val="0"/>
          <w:numId w:val="16"/>
        </w:numPr>
        <w:tabs>
          <w:tab w:val="left" w:pos="459"/>
        </w:tabs>
        <w:spacing w:after="160"/>
      </w:pPr>
      <w:r>
        <w:rPr>
          <w:b/>
          <w:bCs/>
        </w:rPr>
        <w:t>Инструментальные средства разработки программ - это:</w:t>
      </w:r>
    </w:p>
    <w:p w14:paraId="3806AB21" w14:textId="77777777" w:rsidR="00787AE6" w:rsidRDefault="00787AE6" w:rsidP="00787AE6">
      <w:pPr>
        <w:pStyle w:val="11"/>
        <w:spacing w:after="160"/>
      </w:pPr>
      <w:r>
        <w:rPr>
          <w:b/>
          <w:bCs/>
        </w:rPr>
        <w:t>+ Средства создания новых программ</w:t>
      </w:r>
    </w:p>
    <w:p w14:paraId="72DFF264" w14:textId="77777777" w:rsidR="00787AE6" w:rsidRDefault="00787AE6" w:rsidP="00293B47">
      <w:pPr>
        <w:pStyle w:val="11"/>
        <w:numPr>
          <w:ilvl w:val="0"/>
          <w:numId w:val="17"/>
        </w:numPr>
        <w:tabs>
          <w:tab w:val="left" w:pos="258"/>
        </w:tabs>
        <w:spacing w:after="160"/>
      </w:pPr>
      <w:r>
        <w:t>Сервисные средства разработки ПО</w:t>
      </w:r>
    </w:p>
    <w:p w14:paraId="1462EBA1" w14:textId="77777777" w:rsidR="00787AE6" w:rsidRDefault="00787AE6" w:rsidP="00293B47">
      <w:pPr>
        <w:pStyle w:val="11"/>
        <w:numPr>
          <w:ilvl w:val="0"/>
          <w:numId w:val="17"/>
        </w:numPr>
        <w:tabs>
          <w:tab w:val="left" w:pos="258"/>
        </w:tabs>
        <w:spacing w:after="160"/>
      </w:pPr>
      <w:r>
        <w:t>Аналитические средства разработки ПО</w:t>
      </w:r>
    </w:p>
    <w:p w14:paraId="31F6385C" w14:textId="77777777" w:rsidR="00787AE6" w:rsidRDefault="00787AE6" w:rsidP="00787AE6">
      <w:pPr>
        <w:pStyle w:val="11"/>
        <w:spacing w:after="160"/>
      </w:pPr>
      <w:r>
        <w:rPr>
          <w:b/>
          <w:bCs/>
        </w:rPr>
        <w:t>+ Программное обеспечение, предназначенное для разработки и отладки новых программ</w:t>
      </w:r>
    </w:p>
    <w:p w14:paraId="4DDCF617" w14:textId="77777777" w:rsidR="00787AE6" w:rsidRDefault="00787AE6" w:rsidP="00293B47">
      <w:pPr>
        <w:pStyle w:val="11"/>
        <w:numPr>
          <w:ilvl w:val="0"/>
          <w:numId w:val="17"/>
        </w:numPr>
        <w:tabs>
          <w:tab w:val="left" w:pos="258"/>
        </w:tabs>
        <w:spacing w:after="160"/>
      </w:pPr>
      <w:r>
        <w:t>Средства отладки ПО</w:t>
      </w:r>
    </w:p>
    <w:p w14:paraId="30D9B3F0" w14:textId="77777777" w:rsidR="00787AE6" w:rsidRDefault="00787AE6" w:rsidP="00293B47">
      <w:pPr>
        <w:pStyle w:val="11"/>
        <w:numPr>
          <w:ilvl w:val="0"/>
          <w:numId w:val="17"/>
        </w:numPr>
        <w:tabs>
          <w:tab w:val="left" w:pos="258"/>
        </w:tabs>
        <w:spacing w:after="160"/>
      </w:pPr>
      <w:r>
        <w:t>Средства тестирования ПО</w:t>
      </w:r>
    </w:p>
    <w:p w14:paraId="2AD8C106" w14:textId="77777777" w:rsidR="00787AE6" w:rsidRDefault="00787AE6" w:rsidP="00787AE6">
      <w:pPr>
        <w:pStyle w:val="11"/>
        <w:spacing w:after="160"/>
      </w:pPr>
      <w:r>
        <w:rPr>
          <w:b/>
          <w:bCs/>
        </w:rPr>
        <w:t>+ Аппаратные и программные инструменты разработки нового ПО</w:t>
      </w:r>
    </w:p>
    <w:p w14:paraId="5871DDEB" w14:textId="77777777" w:rsidR="00787AE6" w:rsidRDefault="00787AE6" w:rsidP="00293B47">
      <w:pPr>
        <w:pStyle w:val="11"/>
        <w:numPr>
          <w:ilvl w:val="0"/>
          <w:numId w:val="17"/>
        </w:numPr>
        <w:tabs>
          <w:tab w:val="left" w:pos="258"/>
        </w:tabs>
        <w:spacing w:after="460"/>
      </w:pPr>
      <w:r>
        <w:t>Технические инструментальные средства разработки ПО</w:t>
      </w:r>
    </w:p>
    <w:p w14:paraId="235B58F0" w14:textId="77777777" w:rsidR="00787AE6" w:rsidRDefault="00787AE6" w:rsidP="00293B47">
      <w:pPr>
        <w:pStyle w:val="11"/>
        <w:numPr>
          <w:ilvl w:val="0"/>
          <w:numId w:val="16"/>
        </w:numPr>
        <w:tabs>
          <w:tab w:val="left" w:pos="459"/>
        </w:tabs>
        <w:spacing w:after="160"/>
      </w:pPr>
      <w:r>
        <w:rPr>
          <w:b/>
          <w:bCs/>
        </w:rPr>
        <w:t>Аппаратные инструментальные средства разработки ПО - это:</w:t>
      </w:r>
    </w:p>
    <w:p w14:paraId="026FBD7E" w14:textId="77777777" w:rsidR="00787AE6" w:rsidRDefault="00787AE6" w:rsidP="00293B47">
      <w:pPr>
        <w:pStyle w:val="11"/>
        <w:numPr>
          <w:ilvl w:val="0"/>
          <w:numId w:val="17"/>
        </w:numPr>
        <w:tabs>
          <w:tab w:val="left" w:pos="258"/>
        </w:tabs>
        <w:spacing w:line="410" w:lineRule="auto"/>
      </w:pPr>
      <w:r>
        <w:t>Система для разработки новых программ на конкретном языке программирования</w:t>
      </w:r>
    </w:p>
    <w:p w14:paraId="13C53722" w14:textId="77777777" w:rsidR="00787AE6" w:rsidRDefault="00787AE6" w:rsidP="00293B47">
      <w:pPr>
        <w:pStyle w:val="11"/>
        <w:numPr>
          <w:ilvl w:val="0"/>
          <w:numId w:val="17"/>
        </w:numPr>
        <w:tabs>
          <w:tab w:val="left" w:pos="258"/>
        </w:tabs>
        <w:spacing w:line="410" w:lineRule="auto"/>
      </w:pPr>
      <w:r>
        <w:t>Средства создания и редактирования текстов программ</w:t>
      </w:r>
    </w:p>
    <w:p w14:paraId="0FE0DB37" w14:textId="77777777" w:rsidR="00787AE6" w:rsidRDefault="00787AE6" w:rsidP="00787AE6">
      <w:pPr>
        <w:pStyle w:val="11"/>
        <w:spacing w:line="410" w:lineRule="auto"/>
      </w:pPr>
      <w:r>
        <w:rPr>
          <w:b/>
          <w:bCs/>
        </w:rPr>
        <w:t>+ Микропроцессор и подключаемые (внешние) устройства</w:t>
      </w:r>
    </w:p>
    <w:p w14:paraId="40467884" w14:textId="77777777" w:rsidR="00787AE6" w:rsidRDefault="00787AE6" w:rsidP="00787AE6">
      <w:pPr>
        <w:pStyle w:val="11"/>
        <w:spacing w:line="410" w:lineRule="auto"/>
      </w:pPr>
      <w:r>
        <w:rPr>
          <w:b/>
          <w:bCs/>
        </w:rPr>
        <w:t>+ Устройства вычислительной системы, специально предназначенные для поддержки разработки ПО</w:t>
      </w:r>
    </w:p>
    <w:p w14:paraId="6A8A27E2" w14:textId="77777777" w:rsidR="00787AE6" w:rsidRDefault="00787AE6" w:rsidP="00787AE6">
      <w:pPr>
        <w:pStyle w:val="11"/>
        <w:spacing w:line="410" w:lineRule="auto"/>
      </w:pPr>
      <w:r>
        <w:rPr>
          <w:b/>
          <w:bCs/>
        </w:rPr>
        <w:t>+ Периферийные устройства, микропроцессор вычислительного комплекса, предназначенные для разработки нового ПО</w:t>
      </w:r>
    </w:p>
    <w:p w14:paraId="5128F153" w14:textId="77777777" w:rsidR="00787AE6" w:rsidRDefault="00787AE6" w:rsidP="00293B47">
      <w:pPr>
        <w:pStyle w:val="11"/>
        <w:numPr>
          <w:ilvl w:val="0"/>
          <w:numId w:val="17"/>
        </w:numPr>
        <w:tabs>
          <w:tab w:val="left" w:pos="258"/>
        </w:tabs>
        <w:spacing w:line="410" w:lineRule="auto"/>
      </w:pPr>
      <w:r>
        <w:t>Программное обеспечение, написанное на языках программирования низкого уровня</w:t>
      </w:r>
    </w:p>
    <w:p w14:paraId="2ABEF065" w14:textId="77777777" w:rsidR="00787AE6" w:rsidRDefault="00787AE6" w:rsidP="00293B47">
      <w:pPr>
        <w:pStyle w:val="11"/>
        <w:numPr>
          <w:ilvl w:val="0"/>
          <w:numId w:val="17"/>
        </w:numPr>
        <w:tabs>
          <w:tab w:val="left" w:pos="258"/>
        </w:tabs>
        <w:spacing w:line="410" w:lineRule="auto"/>
      </w:pPr>
      <w:r>
        <w:t>Программы, которые используются в ходе разработки, корректировки или развития других прикладных или системных программ</w:t>
      </w:r>
    </w:p>
    <w:p w14:paraId="7A19141A" w14:textId="77777777" w:rsidR="00787AE6" w:rsidRDefault="00787AE6" w:rsidP="00293B47">
      <w:pPr>
        <w:pStyle w:val="11"/>
        <w:numPr>
          <w:ilvl w:val="0"/>
          <w:numId w:val="17"/>
        </w:numPr>
        <w:tabs>
          <w:tab w:val="left" w:pos="258"/>
        </w:tabs>
        <w:spacing w:after="280" w:line="410" w:lineRule="auto"/>
      </w:pPr>
      <w:r>
        <w:t>Программы, используемые для корректировки и тестирования других прикладных или системных программ</w:t>
      </w:r>
    </w:p>
    <w:p w14:paraId="2F25193D" w14:textId="77777777" w:rsidR="00787AE6" w:rsidRDefault="00787AE6" w:rsidP="00293B47">
      <w:pPr>
        <w:pStyle w:val="26"/>
        <w:keepNext/>
        <w:keepLines/>
        <w:numPr>
          <w:ilvl w:val="0"/>
          <w:numId w:val="16"/>
        </w:numPr>
        <w:tabs>
          <w:tab w:val="left" w:pos="459"/>
        </w:tabs>
        <w:spacing w:after="0" w:line="410" w:lineRule="auto"/>
      </w:pPr>
      <w:r>
        <w:t>Программные инструментальные средства разработки ПО - это:</w:t>
      </w:r>
    </w:p>
    <w:p w14:paraId="3D46134D" w14:textId="77777777" w:rsidR="00787AE6" w:rsidRPr="002F664D" w:rsidRDefault="00787AE6" w:rsidP="0090179C">
      <w:pPr>
        <w:rPr>
          <w:b/>
          <w:bCs/>
          <w:lang w:val="ru-RU"/>
        </w:rPr>
      </w:pPr>
      <w:r w:rsidRPr="002F664D">
        <w:rPr>
          <w:b/>
          <w:bCs/>
          <w:lang w:val="ru-RU"/>
        </w:rPr>
        <w:t>+ Программы, позволяющие выполнить все работы, определенные методологией проектирования ПО</w:t>
      </w:r>
    </w:p>
    <w:p w14:paraId="445F3828" w14:textId="77777777" w:rsidR="00787AE6" w:rsidRDefault="00787AE6" w:rsidP="00293B47">
      <w:pPr>
        <w:pStyle w:val="11"/>
        <w:numPr>
          <w:ilvl w:val="0"/>
          <w:numId w:val="17"/>
        </w:numPr>
        <w:tabs>
          <w:tab w:val="left" w:pos="258"/>
        </w:tabs>
        <w:spacing w:line="410" w:lineRule="auto"/>
      </w:pPr>
      <w:r>
        <w:t xml:space="preserve">Системное программное обеспечение, позволяющее сопровождать офисные программные </w:t>
      </w:r>
      <w:r>
        <w:lastRenderedPageBreak/>
        <w:t>пакеты</w:t>
      </w:r>
    </w:p>
    <w:p w14:paraId="13FA1F71" w14:textId="77777777" w:rsidR="00787AE6" w:rsidRDefault="00787AE6" w:rsidP="00293B47">
      <w:pPr>
        <w:pStyle w:val="11"/>
        <w:numPr>
          <w:ilvl w:val="0"/>
          <w:numId w:val="17"/>
        </w:numPr>
        <w:tabs>
          <w:tab w:val="left" w:pos="258"/>
        </w:tabs>
        <w:spacing w:line="410" w:lineRule="auto"/>
      </w:pPr>
      <w:r>
        <w:t>Средства создания текстовых документов</w:t>
      </w:r>
    </w:p>
    <w:p w14:paraId="7D94DB68" w14:textId="77777777" w:rsidR="00787AE6" w:rsidRPr="002F664D" w:rsidRDefault="00787AE6" w:rsidP="0090179C">
      <w:pPr>
        <w:rPr>
          <w:b/>
          <w:bCs/>
          <w:lang w:val="ru-RU"/>
        </w:rPr>
      </w:pPr>
      <w:r w:rsidRPr="002F664D">
        <w:rPr>
          <w:b/>
          <w:bCs/>
          <w:lang w:val="ru-RU"/>
        </w:rPr>
        <w:t>+ Программное обеспечение, используемое на всех стадиях разработки нового ПО</w:t>
      </w:r>
    </w:p>
    <w:p w14:paraId="52B22F2C" w14:textId="77777777" w:rsidR="00787AE6" w:rsidRDefault="00787AE6" w:rsidP="00293B47">
      <w:pPr>
        <w:pStyle w:val="11"/>
        <w:numPr>
          <w:ilvl w:val="0"/>
          <w:numId w:val="17"/>
        </w:numPr>
        <w:tabs>
          <w:tab w:val="left" w:pos="258"/>
        </w:tabs>
        <w:spacing w:line="410" w:lineRule="auto"/>
      </w:pPr>
      <w:r>
        <w:t>Программное обеспечение для настройки офисных приложений на условия конкретного применения</w:t>
      </w:r>
    </w:p>
    <w:p w14:paraId="18C897B5" w14:textId="77777777" w:rsidR="00787AE6" w:rsidRPr="002F664D" w:rsidRDefault="00787AE6" w:rsidP="0090179C">
      <w:pPr>
        <w:rPr>
          <w:b/>
          <w:bCs/>
          <w:lang w:val="ru-RU"/>
        </w:rPr>
      </w:pPr>
      <w:r w:rsidRPr="002F664D">
        <w:rPr>
          <w:b/>
          <w:bCs/>
          <w:lang w:val="ru-RU"/>
        </w:rPr>
        <w:t>+ Программы, которые используются в ходе разработки, корректировки или развития других прикладных или системных программ</w:t>
      </w:r>
    </w:p>
    <w:p w14:paraId="6270C3BB" w14:textId="77777777" w:rsidR="00787AE6" w:rsidRDefault="00787AE6" w:rsidP="00293B47">
      <w:pPr>
        <w:pStyle w:val="11"/>
        <w:numPr>
          <w:ilvl w:val="0"/>
          <w:numId w:val="17"/>
        </w:numPr>
        <w:tabs>
          <w:tab w:val="left" w:pos="258"/>
        </w:tabs>
        <w:spacing w:line="410" w:lineRule="auto"/>
      </w:pPr>
      <w:r>
        <w:t>Устройство компьютера, специально предназначенное для поддержки разработки программных средств</w:t>
      </w:r>
    </w:p>
    <w:p w14:paraId="1B11D9FE" w14:textId="77777777" w:rsidR="00787AE6" w:rsidRDefault="00787AE6" w:rsidP="00293B47">
      <w:pPr>
        <w:pStyle w:val="11"/>
        <w:numPr>
          <w:ilvl w:val="0"/>
          <w:numId w:val="17"/>
        </w:numPr>
        <w:tabs>
          <w:tab w:val="left" w:pos="258"/>
        </w:tabs>
        <w:spacing w:after="280" w:line="410" w:lineRule="auto"/>
      </w:pPr>
      <w:r>
        <w:t>Средства создания и редактирования текстовых документов</w:t>
      </w:r>
    </w:p>
    <w:p w14:paraId="16E49ED2" w14:textId="77777777" w:rsidR="00787AE6" w:rsidRDefault="00787AE6" w:rsidP="00293B47">
      <w:pPr>
        <w:pStyle w:val="26"/>
        <w:keepNext/>
        <w:keepLines/>
        <w:numPr>
          <w:ilvl w:val="0"/>
          <w:numId w:val="16"/>
        </w:numPr>
        <w:tabs>
          <w:tab w:val="left" w:pos="459"/>
        </w:tabs>
        <w:spacing w:after="0" w:line="410" w:lineRule="auto"/>
      </w:pPr>
      <w:r>
        <w:t>Транслятор - это:</w:t>
      </w:r>
    </w:p>
    <w:p w14:paraId="5BADA4F2" w14:textId="77777777" w:rsidR="00787AE6" w:rsidRPr="002F664D" w:rsidRDefault="00787AE6" w:rsidP="0090179C">
      <w:pPr>
        <w:rPr>
          <w:b/>
          <w:bCs/>
          <w:lang w:val="ru-RU"/>
        </w:rPr>
      </w:pPr>
      <w:r w:rsidRPr="002F664D">
        <w:rPr>
          <w:b/>
          <w:bCs/>
          <w:lang w:val="ru-RU"/>
        </w:rPr>
        <w:t>+ Программа, выполняющая перевод программы с одного языка программирования на другой</w:t>
      </w:r>
    </w:p>
    <w:p w14:paraId="2F9DBCC5" w14:textId="77777777" w:rsidR="00787AE6" w:rsidRDefault="00787AE6" w:rsidP="00293B47">
      <w:pPr>
        <w:pStyle w:val="11"/>
        <w:numPr>
          <w:ilvl w:val="0"/>
          <w:numId w:val="17"/>
        </w:numPr>
        <w:tabs>
          <w:tab w:val="left" w:pos="258"/>
        </w:tabs>
        <w:spacing w:line="410" w:lineRule="auto"/>
      </w:pPr>
      <w:r>
        <w:t>Комплекс программ мультимедийных технологий</w:t>
      </w:r>
    </w:p>
    <w:p w14:paraId="515F97C6" w14:textId="77777777" w:rsidR="00787AE6" w:rsidRPr="002F664D" w:rsidRDefault="00787AE6" w:rsidP="0090179C">
      <w:pPr>
        <w:rPr>
          <w:b/>
          <w:bCs/>
          <w:lang w:val="ru-RU"/>
        </w:rPr>
      </w:pPr>
      <w:r w:rsidRPr="002F664D">
        <w:rPr>
          <w:b/>
          <w:bCs/>
          <w:lang w:val="ru-RU"/>
        </w:rPr>
        <w:t>+ Программа, которая выполняет перевод программы с одного языка программирования на машинные коды</w:t>
      </w:r>
    </w:p>
    <w:p w14:paraId="5B4E6856" w14:textId="77777777" w:rsidR="00787AE6" w:rsidRDefault="00787AE6" w:rsidP="00293B47">
      <w:pPr>
        <w:pStyle w:val="11"/>
        <w:numPr>
          <w:ilvl w:val="0"/>
          <w:numId w:val="17"/>
        </w:numPr>
        <w:tabs>
          <w:tab w:val="left" w:pos="258"/>
        </w:tabs>
        <w:spacing w:line="410" w:lineRule="auto"/>
      </w:pPr>
      <w:r>
        <w:t>Программа-переводчик с одного иностранного языка на другой</w:t>
      </w:r>
    </w:p>
    <w:p w14:paraId="6A058A2D" w14:textId="77777777" w:rsidR="00787AE6" w:rsidRDefault="00787AE6" w:rsidP="00293B47">
      <w:pPr>
        <w:pStyle w:val="11"/>
        <w:numPr>
          <w:ilvl w:val="0"/>
          <w:numId w:val="17"/>
        </w:numPr>
        <w:tabs>
          <w:tab w:val="left" w:pos="258"/>
        </w:tabs>
        <w:spacing w:line="410" w:lineRule="auto"/>
      </w:pPr>
      <w:r>
        <w:t>Техническое устройство передачи и преобразования аудио и видеосигналов</w:t>
      </w:r>
    </w:p>
    <w:p w14:paraId="7192BF81" w14:textId="77777777" w:rsidR="00787AE6" w:rsidRDefault="00787AE6" w:rsidP="00293B47">
      <w:pPr>
        <w:pStyle w:val="11"/>
        <w:numPr>
          <w:ilvl w:val="0"/>
          <w:numId w:val="17"/>
        </w:numPr>
        <w:tabs>
          <w:tab w:val="left" w:pos="258"/>
        </w:tabs>
        <w:spacing w:line="410" w:lineRule="auto"/>
      </w:pPr>
      <w:r>
        <w:t>Техническое устройство для кодирования и декодирования информации</w:t>
      </w:r>
    </w:p>
    <w:p w14:paraId="25C9ABEE" w14:textId="77777777" w:rsidR="00787AE6" w:rsidRDefault="00787AE6" w:rsidP="00293B47">
      <w:pPr>
        <w:pStyle w:val="11"/>
        <w:numPr>
          <w:ilvl w:val="0"/>
          <w:numId w:val="17"/>
        </w:numPr>
        <w:tabs>
          <w:tab w:val="left" w:pos="258"/>
        </w:tabs>
        <w:spacing w:line="410" w:lineRule="auto"/>
      </w:pPr>
      <w:r>
        <w:t>Программное обеспечение для обеспечения защиты информации на компьютере</w:t>
      </w:r>
    </w:p>
    <w:p w14:paraId="44D58AE0" w14:textId="77777777" w:rsidR="00787AE6" w:rsidRDefault="00787AE6" w:rsidP="00787AE6">
      <w:pPr>
        <w:pStyle w:val="11"/>
        <w:spacing w:after="280" w:line="410" w:lineRule="auto"/>
      </w:pPr>
      <w:r>
        <w:rPr>
          <w:b/>
          <w:bCs/>
        </w:rPr>
        <w:t>+ Одно из основных средств автоматизации программирования для преобразования программы, написанный на машинно-независимом языке, в программу на машинном языке конкретной ЭВМ</w:t>
      </w:r>
    </w:p>
    <w:p w14:paraId="4F3D7CCE" w14:textId="77777777" w:rsidR="00787AE6" w:rsidRDefault="00787AE6" w:rsidP="00293B47">
      <w:pPr>
        <w:pStyle w:val="11"/>
        <w:numPr>
          <w:ilvl w:val="0"/>
          <w:numId w:val="16"/>
        </w:numPr>
        <w:tabs>
          <w:tab w:val="left" w:pos="459"/>
        </w:tabs>
        <w:spacing w:after="180"/>
      </w:pPr>
      <w:r>
        <w:rPr>
          <w:b/>
          <w:bCs/>
        </w:rPr>
        <w:t>Компилятор - это:</w:t>
      </w:r>
    </w:p>
    <w:p w14:paraId="04E9C4FB" w14:textId="77777777" w:rsidR="00787AE6" w:rsidRDefault="00787AE6" w:rsidP="00787AE6">
      <w:pPr>
        <w:pStyle w:val="11"/>
        <w:spacing w:after="80"/>
      </w:pPr>
      <w:r>
        <w:rPr>
          <w:b/>
          <w:bCs/>
        </w:rPr>
        <w:t>+ Один из видов трансляторов</w:t>
      </w:r>
      <w:r>
        <w:t>Специальная утилита системного ПО</w:t>
      </w:r>
    </w:p>
    <w:p w14:paraId="17367201" w14:textId="77777777" w:rsidR="00787AE6" w:rsidRDefault="00787AE6" w:rsidP="00293B47">
      <w:pPr>
        <w:pStyle w:val="11"/>
        <w:numPr>
          <w:ilvl w:val="0"/>
          <w:numId w:val="17"/>
        </w:numPr>
        <w:tabs>
          <w:tab w:val="left" w:pos="258"/>
        </w:tabs>
        <w:spacing w:line="415" w:lineRule="auto"/>
      </w:pPr>
      <w:r>
        <w:t>Операционная оболочка</w:t>
      </w:r>
    </w:p>
    <w:p w14:paraId="1EC05945" w14:textId="77777777" w:rsidR="00787AE6" w:rsidRDefault="00787AE6" w:rsidP="00787AE6">
      <w:pPr>
        <w:pStyle w:val="11"/>
        <w:spacing w:line="415" w:lineRule="auto"/>
      </w:pPr>
      <w:r>
        <w:rPr>
          <w:b/>
          <w:bCs/>
        </w:rPr>
        <w:t>+ Переводит в коды сразу всю программу и создает независимый исполняемый файл</w:t>
      </w:r>
    </w:p>
    <w:p w14:paraId="542D7BCA" w14:textId="77777777" w:rsidR="00787AE6" w:rsidRDefault="00787AE6" w:rsidP="00293B47">
      <w:pPr>
        <w:pStyle w:val="11"/>
        <w:numPr>
          <w:ilvl w:val="0"/>
          <w:numId w:val="17"/>
        </w:numPr>
        <w:tabs>
          <w:tab w:val="left" w:pos="258"/>
        </w:tabs>
        <w:spacing w:line="415" w:lineRule="auto"/>
      </w:pPr>
      <w:r>
        <w:t>Программное обеспечение, используемое в издательских системах</w:t>
      </w:r>
    </w:p>
    <w:p w14:paraId="6FF2D869" w14:textId="77777777" w:rsidR="00787AE6" w:rsidRDefault="00787AE6" w:rsidP="00787AE6">
      <w:pPr>
        <w:pStyle w:val="11"/>
        <w:spacing w:line="415" w:lineRule="auto"/>
      </w:pPr>
      <w:r>
        <w:rPr>
          <w:b/>
          <w:bCs/>
        </w:rPr>
        <w:t>+ Программа, которая переводит программу, написанную на языке программирования высокого уровня в программу на машинном языке не участвуя в ее исполнении</w:t>
      </w:r>
    </w:p>
    <w:p w14:paraId="526520CA" w14:textId="77777777" w:rsidR="00787AE6" w:rsidRDefault="00787AE6" w:rsidP="00293B47">
      <w:pPr>
        <w:pStyle w:val="11"/>
        <w:numPr>
          <w:ilvl w:val="0"/>
          <w:numId w:val="17"/>
        </w:numPr>
        <w:tabs>
          <w:tab w:val="left" w:pos="258"/>
        </w:tabs>
        <w:spacing w:after="280" w:line="415" w:lineRule="auto"/>
      </w:pPr>
      <w:r>
        <w:t>Переводит в машинные коды 1 строчку программы и сразу ее выполняет</w:t>
      </w:r>
    </w:p>
    <w:p w14:paraId="0CA7CDE9" w14:textId="77777777" w:rsidR="00787AE6" w:rsidRDefault="00787AE6" w:rsidP="00293B47">
      <w:pPr>
        <w:pStyle w:val="11"/>
        <w:numPr>
          <w:ilvl w:val="0"/>
          <w:numId w:val="16"/>
        </w:numPr>
        <w:tabs>
          <w:tab w:val="left" w:pos="459"/>
        </w:tabs>
        <w:spacing w:line="410" w:lineRule="auto"/>
      </w:pPr>
      <w:r>
        <w:rPr>
          <w:b/>
          <w:bCs/>
        </w:rPr>
        <w:t>Интерпретатор:</w:t>
      </w:r>
    </w:p>
    <w:p w14:paraId="1C932609" w14:textId="77777777" w:rsidR="00787AE6" w:rsidRDefault="00787AE6" w:rsidP="00293B47">
      <w:pPr>
        <w:pStyle w:val="11"/>
        <w:numPr>
          <w:ilvl w:val="0"/>
          <w:numId w:val="17"/>
        </w:numPr>
        <w:tabs>
          <w:tab w:val="left" w:pos="258"/>
        </w:tabs>
        <w:spacing w:line="410" w:lineRule="auto"/>
      </w:pPr>
      <w:r>
        <w:t>Программа для создания и редактирования электронных таблиц</w:t>
      </w:r>
    </w:p>
    <w:p w14:paraId="5426D832" w14:textId="77777777" w:rsidR="00787AE6" w:rsidRDefault="00787AE6" w:rsidP="00787AE6">
      <w:pPr>
        <w:pStyle w:val="11"/>
        <w:spacing w:line="410" w:lineRule="auto"/>
      </w:pPr>
      <w:r>
        <w:rPr>
          <w:b/>
          <w:bCs/>
        </w:rPr>
        <w:t xml:space="preserve">+ Программа, анализирующая команды или операторы исходной программы и немедленно </w:t>
      </w:r>
      <w:r>
        <w:rPr>
          <w:b/>
          <w:bCs/>
        </w:rPr>
        <w:lastRenderedPageBreak/>
        <w:t>выполняющая их</w:t>
      </w:r>
    </w:p>
    <w:p w14:paraId="7140E774" w14:textId="77777777" w:rsidR="00787AE6" w:rsidRDefault="00787AE6" w:rsidP="00293B47">
      <w:pPr>
        <w:pStyle w:val="11"/>
        <w:numPr>
          <w:ilvl w:val="0"/>
          <w:numId w:val="17"/>
        </w:numPr>
        <w:tabs>
          <w:tab w:val="left" w:pos="258"/>
        </w:tabs>
        <w:spacing w:line="410" w:lineRule="auto"/>
      </w:pPr>
      <w:r>
        <w:t>Переводит в коды сразу всю программу и создает независимый исполняемый файл</w:t>
      </w:r>
    </w:p>
    <w:p w14:paraId="61FC3F8E" w14:textId="77777777" w:rsidR="00787AE6" w:rsidRDefault="00787AE6" w:rsidP="00787AE6">
      <w:pPr>
        <w:pStyle w:val="11"/>
        <w:spacing w:line="410" w:lineRule="auto"/>
      </w:pPr>
      <w:r>
        <w:rPr>
          <w:b/>
          <w:bCs/>
        </w:rPr>
        <w:t>+ Переводит в машинные коды 1 строчку программы и сразу ее выполняет</w:t>
      </w:r>
    </w:p>
    <w:p w14:paraId="251F1283" w14:textId="77777777" w:rsidR="00787AE6" w:rsidRDefault="00787AE6" w:rsidP="00293B47">
      <w:pPr>
        <w:pStyle w:val="11"/>
        <w:numPr>
          <w:ilvl w:val="0"/>
          <w:numId w:val="17"/>
        </w:numPr>
        <w:tabs>
          <w:tab w:val="left" w:pos="258"/>
        </w:tabs>
        <w:spacing w:line="410" w:lineRule="auto"/>
      </w:pPr>
      <w:r>
        <w:t>Программа для создания и редактирования текстовых документов</w:t>
      </w:r>
    </w:p>
    <w:p w14:paraId="341602F5" w14:textId="77777777" w:rsidR="00787AE6" w:rsidRDefault="00787AE6" w:rsidP="00787AE6">
      <w:pPr>
        <w:pStyle w:val="11"/>
        <w:spacing w:line="410" w:lineRule="auto"/>
      </w:pPr>
      <w:r>
        <w:rPr>
          <w:b/>
          <w:bCs/>
        </w:rPr>
        <w:t>+ Один из видов трансляторов</w:t>
      </w:r>
    </w:p>
    <w:p w14:paraId="4B7C42E6" w14:textId="77777777" w:rsidR="00787AE6" w:rsidRDefault="00787AE6" w:rsidP="00293B47">
      <w:pPr>
        <w:pStyle w:val="11"/>
        <w:numPr>
          <w:ilvl w:val="0"/>
          <w:numId w:val="17"/>
        </w:numPr>
        <w:tabs>
          <w:tab w:val="left" w:pos="258"/>
        </w:tabs>
        <w:spacing w:line="410" w:lineRule="auto"/>
      </w:pPr>
      <w:r>
        <w:t>Программа создания и управления базами данных</w:t>
      </w:r>
    </w:p>
    <w:p w14:paraId="791F5FD9" w14:textId="77777777" w:rsidR="00787AE6" w:rsidRDefault="00787AE6" w:rsidP="00293B47">
      <w:pPr>
        <w:pStyle w:val="11"/>
        <w:numPr>
          <w:ilvl w:val="0"/>
          <w:numId w:val="17"/>
        </w:numPr>
        <w:tabs>
          <w:tab w:val="left" w:pos="258"/>
        </w:tabs>
        <w:spacing w:after="280" w:line="410" w:lineRule="auto"/>
      </w:pPr>
      <w:r>
        <w:t>Программа создания файлов мультимедиа</w:t>
      </w:r>
    </w:p>
    <w:p w14:paraId="43ACF00F" w14:textId="77777777" w:rsidR="00787AE6" w:rsidRDefault="00787AE6" w:rsidP="00293B47">
      <w:pPr>
        <w:pStyle w:val="11"/>
        <w:numPr>
          <w:ilvl w:val="0"/>
          <w:numId w:val="16"/>
        </w:numPr>
        <w:tabs>
          <w:tab w:val="left" w:pos="459"/>
        </w:tabs>
        <w:spacing w:line="410" w:lineRule="auto"/>
      </w:pPr>
      <w:r>
        <w:rPr>
          <w:b/>
          <w:bCs/>
        </w:rPr>
        <w:t>Компоновщик - это:</w:t>
      </w:r>
    </w:p>
    <w:p w14:paraId="5C823C66" w14:textId="77777777" w:rsidR="00787AE6" w:rsidRDefault="00787AE6" w:rsidP="00293B47">
      <w:pPr>
        <w:pStyle w:val="11"/>
        <w:numPr>
          <w:ilvl w:val="0"/>
          <w:numId w:val="17"/>
        </w:numPr>
        <w:tabs>
          <w:tab w:val="left" w:pos="258"/>
        </w:tabs>
        <w:spacing w:line="410" w:lineRule="auto"/>
      </w:pPr>
      <w:r>
        <w:t>Программа для компоновки и оформления тестовых документов</w:t>
      </w:r>
    </w:p>
    <w:p w14:paraId="0B5403CD" w14:textId="77777777" w:rsidR="00787AE6" w:rsidRDefault="00787AE6" w:rsidP="00787AE6">
      <w:pPr>
        <w:pStyle w:val="11"/>
        <w:spacing w:line="410" w:lineRule="auto"/>
      </w:pPr>
      <w:r>
        <w:rPr>
          <w:b/>
          <w:bCs/>
        </w:rPr>
        <w:t>+ Редактор связей</w:t>
      </w:r>
    </w:p>
    <w:p w14:paraId="312294C8" w14:textId="77777777" w:rsidR="00787AE6" w:rsidRDefault="00787AE6" w:rsidP="00293B47">
      <w:pPr>
        <w:pStyle w:val="11"/>
        <w:numPr>
          <w:ilvl w:val="0"/>
          <w:numId w:val="17"/>
        </w:numPr>
        <w:tabs>
          <w:tab w:val="left" w:pos="258"/>
        </w:tabs>
        <w:spacing w:line="410" w:lineRule="auto"/>
      </w:pPr>
      <w:r>
        <w:t>Комплекс программ, для создания и ведения баз данных</w:t>
      </w:r>
    </w:p>
    <w:p w14:paraId="16B2972C" w14:textId="77777777" w:rsidR="00787AE6" w:rsidRDefault="00787AE6" w:rsidP="00787AE6">
      <w:pPr>
        <w:pStyle w:val="11"/>
        <w:spacing w:line="410" w:lineRule="auto"/>
      </w:pPr>
      <w:r>
        <w:rPr>
          <w:b/>
          <w:bCs/>
        </w:rPr>
        <w:t>+ Программа, которая из одного или нескольких объектных модулей с привлечением библиотечных программ и стандартных подпрограмм формирует загрузочный модуль</w:t>
      </w:r>
    </w:p>
    <w:p w14:paraId="5C5E36A5" w14:textId="77777777" w:rsidR="00787AE6" w:rsidRDefault="00787AE6" w:rsidP="00293B47">
      <w:pPr>
        <w:pStyle w:val="11"/>
        <w:numPr>
          <w:ilvl w:val="0"/>
          <w:numId w:val="17"/>
        </w:numPr>
        <w:tabs>
          <w:tab w:val="left" w:pos="258"/>
        </w:tabs>
        <w:spacing w:line="410" w:lineRule="auto"/>
      </w:pPr>
      <w:r>
        <w:t>Программное обеспечение для создания презентаций</w:t>
      </w:r>
    </w:p>
    <w:p w14:paraId="2563329B" w14:textId="77777777" w:rsidR="00787AE6" w:rsidRDefault="00787AE6" w:rsidP="00787AE6">
      <w:pPr>
        <w:pStyle w:val="11"/>
        <w:spacing w:line="410" w:lineRule="auto"/>
      </w:pPr>
      <w:r>
        <w:rPr>
          <w:b/>
          <w:bCs/>
        </w:rPr>
        <w:t>+ Программа сборки загрузочного модуля из полученных в результате раздельной компиляции объектных модулей с автоматическим поиском и присоединением библиотечных подпрограмм и процедур</w:t>
      </w:r>
    </w:p>
    <w:p w14:paraId="699935E7" w14:textId="77777777" w:rsidR="00787AE6" w:rsidRDefault="00787AE6" w:rsidP="00293B47">
      <w:pPr>
        <w:pStyle w:val="11"/>
        <w:numPr>
          <w:ilvl w:val="0"/>
          <w:numId w:val="17"/>
        </w:numPr>
        <w:tabs>
          <w:tab w:val="left" w:pos="258"/>
        </w:tabs>
        <w:spacing w:line="410" w:lineRule="auto"/>
      </w:pPr>
      <w:r>
        <w:t>Программа для поиска синтаксических и семантических ошибок в программе</w:t>
      </w:r>
    </w:p>
    <w:p w14:paraId="35B5D7B4" w14:textId="77777777" w:rsidR="00787AE6" w:rsidRDefault="00787AE6" w:rsidP="00293B47">
      <w:pPr>
        <w:pStyle w:val="11"/>
        <w:numPr>
          <w:ilvl w:val="0"/>
          <w:numId w:val="17"/>
        </w:numPr>
        <w:tabs>
          <w:tab w:val="left" w:pos="258"/>
        </w:tabs>
        <w:spacing w:after="280" w:line="410" w:lineRule="auto"/>
      </w:pPr>
      <w:r>
        <w:t>Программа</w:t>
      </w:r>
    </w:p>
    <w:p w14:paraId="1C20E6BD" w14:textId="77777777" w:rsidR="00787AE6" w:rsidRDefault="00787AE6" w:rsidP="00293B47">
      <w:pPr>
        <w:pStyle w:val="11"/>
        <w:numPr>
          <w:ilvl w:val="0"/>
          <w:numId w:val="16"/>
        </w:numPr>
        <w:tabs>
          <w:tab w:val="left" w:pos="459"/>
        </w:tabs>
        <w:spacing w:line="410" w:lineRule="auto"/>
        <w:jc w:val="both"/>
      </w:pPr>
      <w:r>
        <w:rPr>
          <w:b/>
          <w:bCs/>
        </w:rPr>
        <w:t>Отладчик:</w:t>
      </w:r>
    </w:p>
    <w:p w14:paraId="3540AC0A" w14:textId="77777777" w:rsidR="00787AE6" w:rsidRDefault="00787AE6" w:rsidP="00787AE6">
      <w:pPr>
        <w:pStyle w:val="11"/>
        <w:spacing w:line="410" w:lineRule="auto"/>
      </w:pPr>
      <w:r>
        <w:rPr>
          <w:b/>
          <w:bCs/>
        </w:rPr>
        <w:t>+ Программа, облегчающая программисту выполнение отладки разрабатываемых им программ</w:t>
      </w:r>
    </w:p>
    <w:p w14:paraId="0D14CB23" w14:textId="77777777" w:rsidR="00787AE6" w:rsidRDefault="00787AE6" w:rsidP="00293B47">
      <w:pPr>
        <w:pStyle w:val="11"/>
        <w:numPr>
          <w:ilvl w:val="0"/>
          <w:numId w:val="17"/>
        </w:numPr>
        <w:tabs>
          <w:tab w:val="left" w:pos="258"/>
        </w:tabs>
        <w:spacing w:line="410" w:lineRule="auto"/>
      </w:pPr>
      <w:r>
        <w:t>Программа для создания системы защиты файла</w:t>
      </w:r>
    </w:p>
    <w:p w14:paraId="71C1A679" w14:textId="77777777" w:rsidR="00787AE6" w:rsidRDefault="00787AE6" w:rsidP="00293B47">
      <w:pPr>
        <w:pStyle w:val="11"/>
        <w:numPr>
          <w:ilvl w:val="0"/>
          <w:numId w:val="17"/>
        </w:numPr>
        <w:tabs>
          <w:tab w:val="left" w:pos="258"/>
        </w:tabs>
        <w:spacing w:line="410" w:lineRule="auto"/>
      </w:pPr>
      <w:r>
        <w:t>Программа создания системы защиты от вирусных атак</w:t>
      </w:r>
    </w:p>
    <w:p w14:paraId="2D1C68F8" w14:textId="77777777" w:rsidR="00787AE6" w:rsidRDefault="00787AE6" w:rsidP="00787AE6">
      <w:pPr>
        <w:pStyle w:val="11"/>
        <w:spacing w:line="408" w:lineRule="auto"/>
      </w:pPr>
      <w:r>
        <w:rPr>
          <w:b/>
          <w:bCs/>
        </w:rPr>
        <w:t>+ Программа, помогающая анализировать поведение отлаживаемой программы, обеспечивая ее трассировку</w:t>
      </w:r>
    </w:p>
    <w:p w14:paraId="35F3B30F" w14:textId="77777777" w:rsidR="00787AE6" w:rsidRDefault="00787AE6" w:rsidP="00293B47">
      <w:pPr>
        <w:pStyle w:val="11"/>
        <w:numPr>
          <w:ilvl w:val="0"/>
          <w:numId w:val="17"/>
        </w:numPr>
        <w:tabs>
          <w:tab w:val="left" w:pos="258"/>
        </w:tabs>
        <w:spacing w:line="408" w:lineRule="auto"/>
      </w:pPr>
      <w:r>
        <w:t>Операционная оболочка для создания и управления файловыми структурами</w:t>
      </w:r>
    </w:p>
    <w:p w14:paraId="61290C6E" w14:textId="77777777" w:rsidR="00787AE6" w:rsidRDefault="00787AE6" w:rsidP="00293B47">
      <w:pPr>
        <w:pStyle w:val="11"/>
        <w:numPr>
          <w:ilvl w:val="0"/>
          <w:numId w:val="17"/>
        </w:numPr>
        <w:tabs>
          <w:tab w:val="left" w:pos="258"/>
        </w:tabs>
        <w:spacing w:line="408" w:lineRule="auto"/>
      </w:pPr>
      <w:r>
        <w:t>Системное программное обеспечение для настройки операционной системы</w:t>
      </w:r>
    </w:p>
    <w:p w14:paraId="7ECECAD3" w14:textId="77777777" w:rsidR="00787AE6" w:rsidRDefault="00787AE6" w:rsidP="00293B47">
      <w:pPr>
        <w:pStyle w:val="11"/>
        <w:numPr>
          <w:ilvl w:val="0"/>
          <w:numId w:val="17"/>
        </w:numPr>
        <w:tabs>
          <w:tab w:val="left" w:pos="258"/>
        </w:tabs>
        <w:spacing w:line="408" w:lineRule="auto"/>
      </w:pPr>
      <w:r>
        <w:t>Программа создания и редактирования графических файлов</w:t>
      </w:r>
    </w:p>
    <w:p w14:paraId="5E47EBF3" w14:textId="77777777" w:rsidR="00787AE6" w:rsidRDefault="00787AE6" w:rsidP="00787AE6">
      <w:pPr>
        <w:pStyle w:val="11"/>
        <w:spacing w:after="280" w:line="408" w:lineRule="auto"/>
      </w:pPr>
      <w:r>
        <w:rPr>
          <w:b/>
          <w:bCs/>
        </w:rPr>
        <w:t>+ Программа, позволяющая выполнять остановы в заданных точках, просмотреть текущие значения переменных и изменять их значения</w:t>
      </w:r>
    </w:p>
    <w:p w14:paraId="0833A751" w14:textId="77777777" w:rsidR="00787AE6" w:rsidRDefault="00787AE6" w:rsidP="00293B47">
      <w:pPr>
        <w:pStyle w:val="11"/>
        <w:numPr>
          <w:ilvl w:val="0"/>
          <w:numId w:val="16"/>
        </w:numPr>
        <w:tabs>
          <w:tab w:val="left" w:pos="459"/>
        </w:tabs>
        <w:spacing w:line="410" w:lineRule="auto"/>
      </w:pPr>
      <w:r>
        <w:rPr>
          <w:b/>
          <w:bCs/>
        </w:rPr>
        <w:t>К этапам развития технологии разработки программного обеспечения относятся:</w:t>
      </w:r>
    </w:p>
    <w:p w14:paraId="40A68054" w14:textId="77777777" w:rsidR="00787AE6" w:rsidRDefault="00787AE6" w:rsidP="00787AE6">
      <w:pPr>
        <w:pStyle w:val="11"/>
        <w:spacing w:line="410" w:lineRule="auto"/>
      </w:pPr>
      <w:r>
        <w:rPr>
          <w:b/>
          <w:bCs/>
        </w:rPr>
        <w:lastRenderedPageBreak/>
        <w:t>+ «Процедурное» программирование</w:t>
      </w:r>
    </w:p>
    <w:p w14:paraId="4E95EF4E" w14:textId="77777777" w:rsidR="00787AE6" w:rsidRDefault="00787AE6" w:rsidP="00293B47">
      <w:pPr>
        <w:pStyle w:val="11"/>
        <w:numPr>
          <w:ilvl w:val="0"/>
          <w:numId w:val="17"/>
        </w:numPr>
        <w:tabs>
          <w:tab w:val="left" w:pos="258"/>
        </w:tabs>
        <w:spacing w:line="410" w:lineRule="auto"/>
      </w:pPr>
      <w:r>
        <w:t>Программирование на алгоритмических языках высокого уровня</w:t>
      </w:r>
    </w:p>
    <w:p w14:paraId="690A668A" w14:textId="77777777" w:rsidR="00787AE6" w:rsidRDefault="00787AE6" w:rsidP="00787AE6">
      <w:pPr>
        <w:pStyle w:val="11"/>
        <w:spacing w:line="410" w:lineRule="auto"/>
      </w:pPr>
      <w:r>
        <w:rPr>
          <w:b/>
          <w:bCs/>
        </w:rPr>
        <w:t>+ Структурный подход к программированию</w:t>
      </w:r>
    </w:p>
    <w:p w14:paraId="4F0CA8DA" w14:textId="77777777" w:rsidR="00787AE6" w:rsidRDefault="00787AE6" w:rsidP="00293B47">
      <w:pPr>
        <w:pStyle w:val="11"/>
        <w:numPr>
          <w:ilvl w:val="0"/>
          <w:numId w:val="17"/>
        </w:numPr>
        <w:tabs>
          <w:tab w:val="left" w:pos="258"/>
        </w:tabs>
        <w:spacing w:line="410" w:lineRule="auto"/>
      </w:pPr>
      <w:r>
        <w:t>Программирование на языках низкого уровня</w:t>
      </w:r>
    </w:p>
    <w:p w14:paraId="33B6A28A" w14:textId="77777777" w:rsidR="00787AE6" w:rsidRDefault="00787AE6" w:rsidP="00787AE6">
      <w:pPr>
        <w:pStyle w:val="11"/>
        <w:spacing w:line="410" w:lineRule="auto"/>
      </w:pPr>
      <w:r>
        <w:rPr>
          <w:b/>
          <w:bCs/>
        </w:rPr>
        <w:t>+ Компонентный подход и CASE-технологии</w:t>
      </w:r>
    </w:p>
    <w:p w14:paraId="00865ED4" w14:textId="77777777" w:rsidR="00787AE6" w:rsidRDefault="00787AE6" w:rsidP="00293B47">
      <w:pPr>
        <w:pStyle w:val="11"/>
        <w:numPr>
          <w:ilvl w:val="0"/>
          <w:numId w:val="17"/>
        </w:numPr>
        <w:tabs>
          <w:tab w:val="left" w:pos="258"/>
        </w:tabs>
        <w:spacing w:line="410" w:lineRule="auto"/>
      </w:pPr>
      <w:r>
        <w:t>Машинно-ориентированное программирование</w:t>
      </w:r>
    </w:p>
    <w:p w14:paraId="3DF0A490" w14:textId="77777777" w:rsidR="00787AE6" w:rsidRDefault="00787AE6" w:rsidP="00293B47">
      <w:pPr>
        <w:pStyle w:val="11"/>
        <w:numPr>
          <w:ilvl w:val="0"/>
          <w:numId w:val="17"/>
        </w:numPr>
        <w:tabs>
          <w:tab w:val="left" w:pos="258"/>
        </w:tabs>
        <w:spacing w:line="410" w:lineRule="auto"/>
      </w:pPr>
      <w:r>
        <w:t>Машинно-независимое программирование</w:t>
      </w:r>
    </w:p>
    <w:p w14:paraId="53E5EEF8" w14:textId="77777777" w:rsidR="00787AE6" w:rsidRDefault="00787AE6" w:rsidP="00293B47">
      <w:pPr>
        <w:pStyle w:val="11"/>
        <w:numPr>
          <w:ilvl w:val="0"/>
          <w:numId w:val="17"/>
        </w:numPr>
        <w:tabs>
          <w:tab w:val="left" w:pos="258"/>
        </w:tabs>
        <w:spacing w:after="280" w:line="410" w:lineRule="auto"/>
      </w:pPr>
      <w:r>
        <w:t>Подход к разработке ПО, основанный на стратегии поиска</w:t>
      </w:r>
    </w:p>
    <w:p w14:paraId="370D906A" w14:textId="77777777" w:rsidR="00787AE6" w:rsidRDefault="00787AE6" w:rsidP="00293B47">
      <w:pPr>
        <w:pStyle w:val="11"/>
        <w:numPr>
          <w:ilvl w:val="0"/>
          <w:numId w:val="16"/>
        </w:numPr>
        <w:tabs>
          <w:tab w:val="left" w:pos="459"/>
        </w:tabs>
        <w:spacing w:line="410" w:lineRule="auto"/>
      </w:pPr>
      <w:r>
        <w:rPr>
          <w:b/>
          <w:bCs/>
        </w:rPr>
        <w:t>«Стихийное» программирование:</w:t>
      </w:r>
    </w:p>
    <w:p w14:paraId="1E69F0B3" w14:textId="77777777" w:rsidR="00787AE6" w:rsidRDefault="00787AE6" w:rsidP="00293B47">
      <w:pPr>
        <w:pStyle w:val="11"/>
        <w:numPr>
          <w:ilvl w:val="0"/>
          <w:numId w:val="17"/>
        </w:numPr>
        <w:tabs>
          <w:tab w:val="left" w:pos="258"/>
        </w:tabs>
        <w:spacing w:line="410" w:lineRule="auto"/>
      </w:pPr>
      <w:r>
        <w:t>Разработка программного обеспечения без предварительного составления плана-графики работ</w:t>
      </w:r>
    </w:p>
    <w:p w14:paraId="6143D3B9" w14:textId="77777777" w:rsidR="00787AE6" w:rsidRDefault="00787AE6" w:rsidP="00787AE6">
      <w:pPr>
        <w:pStyle w:val="11"/>
        <w:spacing w:line="410" w:lineRule="auto"/>
      </w:pPr>
      <w:r>
        <w:rPr>
          <w:b/>
          <w:bCs/>
        </w:rPr>
        <w:t>+ Первый этап в истории развития технологии разработки программного обеспечения, когда программирование фактически было искусством</w:t>
      </w:r>
    </w:p>
    <w:p w14:paraId="021E521A" w14:textId="77777777" w:rsidR="00787AE6" w:rsidRDefault="00787AE6" w:rsidP="00787AE6">
      <w:pPr>
        <w:pStyle w:val="11"/>
        <w:spacing w:line="410" w:lineRule="auto"/>
      </w:pPr>
      <w:r>
        <w:rPr>
          <w:b/>
          <w:bCs/>
        </w:rPr>
        <w:t>+ Период в истории разработки программного обеспечения, когда программа создавалась одним программистом, способным отслеживать последовательность выполняемых операций и местонахождения данных в программе</w:t>
      </w:r>
    </w:p>
    <w:p w14:paraId="60406684" w14:textId="77777777" w:rsidR="00787AE6" w:rsidRDefault="00787AE6" w:rsidP="00293B47">
      <w:pPr>
        <w:pStyle w:val="11"/>
        <w:numPr>
          <w:ilvl w:val="0"/>
          <w:numId w:val="17"/>
        </w:numPr>
        <w:tabs>
          <w:tab w:val="left" w:pos="258"/>
        </w:tabs>
        <w:spacing w:line="410" w:lineRule="auto"/>
      </w:pPr>
      <w:r>
        <w:t>Разработка программ с использованием различных языков программирования низкого и высокого уровня</w:t>
      </w:r>
    </w:p>
    <w:p w14:paraId="21A9C334" w14:textId="77777777" w:rsidR="00787AE6" w:rsidRDefault="00787AE6" w:rsidP="00293B47">
      <w:pPr>
        <w:pStyle w:val="11"/>
        <w:numPr>
          <w:ilvl w:val="0"/>
          <w:numId w:val="17"/>
        </w:numPr>
        <w:tabs>
          <w:tab w:val="left" w:pos="258"/>
        </w:tabs>
        <w:spacing w:line="410" w:lineRule="auto"/>
      </w:pPr>
      <w:r>
        <w:t>Разработка программ с элементами случайного выбора алгоритмов решения задачи</w:t>
      </w:r>
    </w:p>
    <w:p w14:paraId="08B265EE" w14:textId="77777777" w:rsidR="00787AE6" w:rsidRDefault="00787AE6" w:rsidP="00787AE6">
      <w:pPr>
        <w:pStyle w:val="11"/>
        <w:spacing w:line="410" w:lineRule="auto"/>
      </w:pPr>
      <w:r>
        <w:rPr>
          <w:b/>
          <w:bCs/>
        </w:rPr>
        <w:t>+ Характеризуется тем, что типичная программа этого периода состояла из основной программы, области глобальных данных и набора подпрограмм (в основном библиотечных), выполняющих обработку всех данных или их части</w:t>
      </w:r>
    </w:p>
    <w:p w14:paraId="3EFD0C3D" w14:textId="77777777" w:rsidR="00787AE6" w:rsidRDefault="00787AE6" w:rsidP="00293B47">
      <w:pPr>
        <w:pStyle w:val="11"/>
        <w:numPr>
          <w:ilvl w:val="0"/>
          <w:numId w:val="17"/>
        </w:numPr>
        <w:tabs>
          <w:tab w:val="left" w:pos="258"/>
        </w:tabs>
        <w:spacing w:line="410" w:lineRule="auto"/>
      </w:pPr>
      <w:r>
        <w:t>Разработка программного обеспечения для решения задач теории вероятностей и математической статистики</w:t>
      </w:r>
    </w:p>
    <w:p w14:paraId="0CCB6385" w14:textId="77777777" w:rsidR="00787AE6" w:rsidRDefault="00787AE6" w:rsidP="00293B47">
      <w:pPr>
        <w:pStyle w:val="11"/>
        <w:numPr>
          <w:ilvl w:val="0"/>
          <w:numId w:val="17"/>
        </w:numPr>
        <w:tabs>
          <w:tab w:val="left" w:pos="258"/>
        </w:tabs>
        <w:spacing w:after="280" w:line="410" w:lineRule="auto"/>
      </w:pPr>
      <w:r>
        <w:t>Разработка программного обеспечения для решения задач, построенных на алгоритмах случайного поиска</w:t>
      </w:r>
    </w:p>
    <w:p w14:paraId="71B5933F" w14:textId="77777777" w:rsidR="00787AE6" w:rsidRDefault="00787AE6" w:rsidP="00293B47">
      <w:pPr>
        <w:pStyle w:val="11"/>
        <w:numPr>
          <w:ilvl w:val="0"/>
          <w:numId w:val="16"/>
        </w:numPr>
        <w:tabs>
          <w:tab w:val="left" w:pos="459"/>
        </w:tabs>
        <w:spacing w:line="406" w:lineRule="auto"/>
      </w:pPr>
      <w:r>
        <w:rPr>
          <w:b/>
          <w:bCs/>
        </w:rPr>
        <w:t>Структурный подход к программированию - это:</w:t>
      </w:r>
    </w:p>
    <w:p w14:paraId="5DDEBEFD" w14:textId="77777777" w:rsidR="00787AE6" w:rsidRDefault="00787AE6" w:rsidP="00787AE6">
      <w:pPr>
        <w:pStyle w:val="11"/>
        <w:spacing w:line="406" w:lineRule="auto"/>
      </w:pPr>
      <w:r>
        <w:rPr>
          <w:b/>
          <w:bCs/>
        </w:rPr>
        <w:t>+ Совокупность рекомендуемых технологических приемов, охватывающих выполнение всех этапов разработки программного обеспечения</w:t>
      </w:r>
    </w:p>
    <w:p w14:paraId="4551C75A" w14:textId="77777777" w:rsidR="00787AE6" w:rsidRDefault="00787AE6" w:rsidP="00293B47">
      <w:pPr>
        <w:pStyle w:val="11"/>
        <w:numPr>
          <w:ilvl w:val="0"/>
          <w:numId w:val="17"/>
        </w:numPr>
        <w:tabs>
          <w:tab w:val="left" w:pos="225"/>
        </w:tabs>
        <w:spacing w:line="410" w:lineRule="auto"/>
      </w:pPr>
      <w:r>
        <w:t>Создание программного обеспечения на основе структурной схемы решаемой задачи</w:t>
      </w:r>
    </w:p>
    <w:p w14:paraId="6D59A08F" w14:textId="77777777" w:rsidR="00787AE6" w:rsidRDefault="00787AE6" w:rsidP="00293B47">
      <w:pPr>
        <w:pStyle w:val="11"/>
        <w:numPr>
          <w:ilvl w:val="0"/>
          <w:numId w:val="17"/>
        </w:numPr>
        <w:tabs>
          <w:tab w:val="left" w:pos="225"/>
        </w:tabs>
        <w:spacing w:line="410" w:lineRule="auto"/>
      </w:pPr>
      <w:r>
        <w:t>Подход, требующий разработки структурной схемы алгоритма и программы решения задачи</w:t>
      </w:r>
    </w:p>
    <w:p w14:paraId="22717820" w14:textId="77777777" w:rsidR="00787AE6" w:rsidRPr="002F664D" w:rsidRDefault="00787AE6" w:rsidP="0090179C">
      <w:pPr>
        <w:rPr>
          <w:b/>
          <w:bCs/>
          <w:lang w:val="ru-RU"/>
        </w:rPr>
      </w:pPr>
      <w:r w:rsidRPr="002F664D">
        <w:rPr>
          <w:b/>
          <w:bCs/>
          <w:lang w:val="ru-RU"/>
        </w:rPr>
        <w:t>+ Подход, в основе которого лежит декомпозиция (разбиение на части) сложных систем с целью последующей реализации в виде отдельных небольших (до 40-50 операторов) подпрограмм</w:t>
      </w:r>
    </w:p>
    <w:p w14:paraId="761A25EF" w14:textId="77777777" w:rsidR="00787AE6" w:rsidRDefault="00787AE6" w:rsidP="00293B47">
      <w:pPr>
        <w:pStyle w:val="11"/>
        <w:numPr>
          <w:ilvl w:val="0"/>
          <w:numId w:val="17"/>
        </w:numPr>
        <w:tabs>
          <w:tab w:val="left" w:pos="225"/>
        </w:tabs>
        <w:spacing w:line="410" w:lineRule="auto"/>
      </w:pPr>
      <w:r>
        <w:lastRenderedPageBreak/>
        <w:t>Подход к решению задачи, требующий создание структурной схемы этапов работ по разработке программного обеспечения</w:t>
      </w:r>
    </w:p>
    <w:p w14:paraId="642E3882" w14:textId="77777777" w:rsidR="00787AE6" w:rsidRDefault="00787AE6" w:rsidP="00293B47">
      <w:pPr>
        <w:pStyle w:val="11"/>
        <w:numPr>
          <w:ilvl w:val="0"/>
          <w:numId w:val="17"/>
        </w:numPr>
        <w:tabs>
          <w:tab w:val="left" w:pos="230"/>
        </w:tabs>
        <w:spacing w:line="410" w:lineRule="auto"/>
      </w:pPr>
      <w:r>
        <w:t>Процесс создания программного обеспечения на основе структурной схемы исследуемого объекта или процесса</w:t>
      </w:r>
    </w:p>
    <w:p w14:paraId="5C3AC8A3" w14:textId="77777777" w:rsidR="00787AE6" w:rsidRDefault="00787AE6" w:rsidP="00293B47">
      <w:pPr>
        <w:pStyle w:val="11"/>
        <w:numPr>
          <w:ilvl w:val="0"/>
          <w:numId w:val="17"/>
        </w:numPr>
        <w:tabs>
          <w:tab w:val="left" w:pos="225"/>
        </w:tabs>
        <w:spacing w:line="410" w:lineRule="auto"/>
      </w:pPr>
      <w:r>
        <w:t>Технология разработки программного обеспечения на базе структурной схемы развития языков программирования</w:t>
      </w:r>
    </w:p>
    <w:p w14:paraId="56300741" w14:textId="77777777" w:rsidR="00787AE6" w:rsidRDefault="00787AE6" w:rsidP="00787AE6">
      <w:pPr>
        <w:pStyle w:val="26"/>
        <w:keepNext/>
        <w:keepLines/>
        <w:spacing w:after="260" w:line="410" w:lineRule="auto"/>
      </w:pPr>
      <w:r>
        <w:t>+ Подход, требующий представления задачи в виде иерархии подзадач простейшей структуры</w:t>
      </w:r>
    </w:p>
    <w:p w14:paraId="0B9333FD" w14:textId="77777777" w:rsidR="00787AE6" w:rsidRDefault="00787AE6" w:rsidP="00293B47">
      <w:pPr>
        <w:pStyle w:val="26"/>
        <w:keepNext/>
        <w:keepLines/>
        <w:numPr>
          <w:ilvl w:val="0"/>
          <w:numId w:val="16"/>
        </w:numPr>
        <w:tabs>
          <w:tab w:val="left" w:pos="427"/>
        </w:tabs>
        <w:spacing w:after="0" w:line="408" w:lineRule="auto"/>
      </w:pPr>
      <w:r>
        <w:t>Объектный подход к программированию - это:</w:t>
      </w:r>
    </w:p>
    <w:p w14:paraId="293E2F8D" w14:textId="77777777" w:rsidR="00787AE6" w:rsidRDefault="00787AE6" w:rsidP="00293B47">
      <w:pPr>
        <w:pStyle w:val="11"/>
        <w:numPr>
          <w:ilvl w:val="0"/>
          <w:numId w:val="17"/>
        </w:numPr>
        <w:tabs>
          <w:tab w:val="left" w:pos="225"/>
        </w:tabs>
        <w:spacing w:line="408" w:lineRule="auto"/>
      </w:pPr>
      <w:r>
        <w:t>Технология создания сложного программного обеспечения, основанная на представлении задачи исследования как объекта</w:t>
      </w:r>
    </w:p>
    <w:p w14:paraId="51B3085E" w14:textId="77777777" w:rsidR="00787AE6" w:rsidRDefault="00787AE6" w:rsidP="00293B47">
      <w:pPr>
        <w:pStyle w:val="11"/>
        <w:numPr>
          <w:ilvl w:val="0"/>
          <w:numId w:val="17"/>
        </w:numPr>
        <w:tabs>
          <w:tab w:val="left" w:pos="230"/>
        </w:tabs>
        <w:spacing w:line="408" w:lineRule="auto"/>
      </w:pPr>
      <w:r>
        <w:t>Технология создания сложного программного обеспечения, предназначенного для автоматизации технологических объектов</w:t>
      </w:r>
    </w:p>
    <w:p w14:paraId="5C54D750" w14:textId="77777777" w:rsidR="00787AE6" w:rsidRDefault="00787AE6" w:rsidP="00787AE6">
      <w:pPr>
        <w:pStyle w:val="11"/>
        <w:spacing w:line="408" w:lineRule="auto"/>
      </w:pPr>
      <w:r>
        <w:rPr>
          <w:b/>
          <w:bCs/>
        </w:rPr>
        <w:t>+ Технология создания сложного программного обеспечения, основанная на представлении программы в виде совокупности объектов, каждый из которых является экземпляром определенного типа (класса), а классы образуют иерархию с наследованием свойств</w:t>
      </w:r>
    </w:p>
    <w:p w14:paraId="3DD4F7BF" w14:textId="77777777" w:rsidR="00787AE6" w:rsidRDefault="00787AE6" w:rsidP="00293B47">
      <w:pPr>
        <w:pStyle w:val="11"/>
        <w:numPr>
          <w:ilvl w:val="0"/>
          <w:numId w:val="17"/>
        </w:numPr>
        <w:tabs>
          <w:tab w:val="left" w:pos="225"/>
        </w:tabs>
        <w:spacing w:line="408" w:lineRule="auto"/>
      </w:pPr>
      <w:r>
        <w:t>Технология создания сложного программного обеспечения, основанная на представлении программы как единого объекта</w:t>
      </w:r>
    </w:p>
    <w:p w14:paraId="2E313281" w14:textId="77777777" w:rsidR="00787AE6" w:rsidRPr="002F664D" w:rsidRDefault="00787AE6" w:rsidP="0090179C">
      <w:pPr>
        <w:rPr>
          <w:b/>
          <w:bCs/>
          <w:lang w:val="ru-RU"/>
        </w:rPr>
      </w:pPr>
      <w:r w:rsidRPr="002F664D">
        <w:rPr>
          <w:b/>
          <w:bCs/>
          <w:lang w:val="ru-RU"/>
        </w:rPr>
        <w:t>+ Технология создания сложного программного обеспечения, позволяющая вести практически независимую разработку отдельных частей (объектов) программы</w:t>
      </w:r>
    </w:p>
    <w:p w14:paraId="306B49B8" w14:textId="77777777" w:rsidR="00787AE6" w:rsidRDefault="00787AE6" w:rsidP="00293B47">
      <w:pPr>
        <w:pStyle w:val="11"/>
        <w:numPr>
          <w:ilvl w:val="0"/>
          <w:numId w:val="17"/>
        </w:numPr>
        <w:tabs>
          <w:tab w:val="left" w:pos="225"/>
        </w:tabs>
        <w:spacing w:line="408" w:lineRule="auto"/>
      </w:pPr>
      <w:r>
        <w:t>Технология создания сложного программного обеспечения, основанная на объектном представлении кода программы</w:t>
      </w:r>
    </w:p>
    <w:p w14:paraId="1EF7DCEE" w14:textId="77777777" w:rsidR="00787AE6" w:rsidRDefault="00787AE6" w:rsidP="00787AE6">
      <w:pPr>
        <w:pStyle w:val="11"/>
        <w:spacing w:line="408" w:lineRule="auto"/>
      </w:pPr>
      <w:r>
        <w:rPr>
          <w:b/>
          <w:bCs/>
        </w:rPr>
        <w:t>+ Технология создания сложного программного обеспечения, в основе которой лежат новые способы организации программ, основанные на механизмах наследования, полиморфизма, композиции, наполнения</w:t>
      </w:r>
    </w:p>
    <w:p w14:paraId="25E35C12" w14:textId="77777777" w:rsidR="00787AE6" w:rsidRDefault="00787AE6" w:rsidP="00293B47">
      <w:pPr>
        <w:pStyle w:val="11"/>
        <w:numPr>
          <w:ilvl w:val="0"/>
          <w:numId w:val="17"/>
        </w:numPr>
        <w:tabs>
          <w:tab w:val="left" w:pos="225"/>
        </w:tabs>
        <w:spacing w:after="260" w:line="408" w:lineRule="auto"/>
      </w:pPr>
      <w:r>
        <w:t>Технология создания сложного программного обеспечения, основанная на объектно-ориентированном программировании</w:t>
      </w:r>
    </w:p>
    <w:p w14:paraId="1E4FEE91" w14:textId="77777777" w:rsidR="00787AE6" w:rsidRDefault="00787AE6" w:rsidP="00293B47">
      <w:pPr>
        <w:pStyle w:val="11"/>
        <w:numPr>
          <w:ilvl w:val="0"/>
          <w:numId w:val="16"/>
        </w:numPr>
        <w:tabs>
          <w:tab w:val="left" w:pos="427"/>
        </w:tabs>
        <w:spacing w:line="410" w:lineRule="auto"/>
      </w:pPr>
      <w:r>
        <w:rPr>
          <w:b/>
          <w:bCs/>
        </w:rPr>
        <w:t>Компонентный подход:</w:t>
      </w:r>
    </w:p>
    <w:p w14:paraId="7B7FE3D9" w14:textId="77777777" w:rsidR="00787AE6" w:rsidRDefault="00787AE6" w:rsidP="00787AE6">
      <w:pPr>
        <w:pStyle w:val="11"/>
        <w:spacing w:after="140" w:line="410" w:lineRule="auto"/>
      </w:pPr>
      <w:r>
        <w:rPr>
          <w:b/>
          <w:bCs/>
        </w:rPr>
        <w:t>+ Предполагает построение программного обеспечения из отдельных компонентов физически отдельно существующих частей программного обеспечения</w:t>
      </w:r>
    </w:p>
    <w:p w14:paraId="7454FE5B" w14:textId="77777777" w:rsidR="00787AE6" w:rsidRDefault="00787AE6" w:rsidP="00787AE6">
      <w:pPr>
        <w:pStyle w:val="11"/>
        <w:spacing w:line="413" w:lineRule="auto"/>
      </w:pPr>
      <w:r>
        <w:rPr>
          <w:b/>
          <w:bCs/>
        </w:rPr>
        <w:t>+ Предполагает взаимодействие между компонентами через стандартизованные двоичные интерфейсы и позволяет использовать исполняемые файлы в любом языке программирования, поддерживающем соответствующую технологию</w:t>
      </w:r>
    </w:p>
    <w:p w14:paraId="7BAED314" w14:textId="77777777" w:rsidR="00787AE6" w:rsidRDefault="00787AE6" w:rsidP="00293B47">
      <w:pPr>
        <w:pStyle w:val="11"/>
        <w:numPr>
          <w:ilvl w:val="0"/>
          <w:numId w:val="17"/>
        </w:numPr>
        <w:tabs>
          <w:tab w:val="left" w:pos="258"/>
        </w:tabs>
        <w:spacing w:line="413" w:lineRule="auto"/>
      </w:pPr>
      <w:r>
        <w:lastRenderedPageBreak/>
        <w:t>Позволяет рассматривать объект исследования, как структуру, состоящую из отдельных компонент</w:t>
      </w:r>
    </w:p>
    <w:p w14:paraId="7CE4A75D" w14:textId="77777777" w:rsidR="00787AE6" w:rsidRDefault="00787AE6" w:rsidP="00293B47">
      <w:pPr>
        <w:pStyle w:val="11"/>
        <w:numPr>
          <w:ilvl w:val="0"/>
          <w:numId w:val="17"/>
        </w:numPr>
        <w:tabs>
          <w:tab w:val="left" w:pos="258"/>
        </w:tabs>
        <w:spacing w:line="413" w:lineRule="auto"/>
      </w:pPr>
      <w:r>
        <w:t>способ написания исходного кода программного обеспечения</w:t>
      </w:r>
    </w:p>
    <w:p w14:paraId="6AF599C9" w14:textId="77777777" w:rsidR="00787AE6" w:rsidRPr="002F664D" w:rsidRDefault="00787AE6" w:rsidP="0090179C">
      <w:pPr>
        <w:rPr>
          <w:b/>
          <w:bCs/>
          <w:lang w:val="ru-RU"/>
        </w:rPr>
      </w:pPr>
      <w:r w:rsidRPr="002F664D">
        <w:rPr>
          <w:b/>
          <w:bCs/>
          <w:lang w:val="ru-RU"/>
        </w:rPr>
        <w:t>+ Позволяет собрать объекты-компоненты в динамически вызываемые библиотеки или исполняемые файлы, и распространять в двоичном виде (без исходных текстов)</w:t>
      </w:r>
    </w:p>
    <w:p w14:paraId="6B19AFB9" w14:textId="77777777" w:rsidR="00787AE6" w:rsidRDefault="00787AE6" w:rsidP="00293B47">
      <w:pPr>
        <w:pStyle w:val="11"/>
        <w:numPr>
          <w:ilvl w:val="0"/>
          <w:numId w:val="17"/>
        </w:numPr>
        <w:tabs>
          <w:tab w:val="left" w:pos="258"/>
        </w:tabs>
        <w:spacing w:line="413" w:lineRule="auto"/>
      </w:pPr>
      <w:r>
        <w:t>Способ отладки и тестирования программного обеспечения</w:t>
      </w:r>
    </w:p>
    <w:p w14:paraId="53774836" w14:textId="77777777" w:rsidR="00787AE6" w:rsidRDefault="00787AE6" w:rsidP="00293B47">
      <w:pPr>
        <w:pStyle w:val="11"/>
        <w:numPr>
          <w:ilvl w:val="0"/>
          <w:numId w:val="17"/>
        </w:numPr>
        <w:tabs>
          <w:tab w:val="left" w:pos="258"/>
        </w:tabs>
        <w:spacing w:line="413" w:lineRule="auto"/>
      </w:pPr>
      <w:r>
        <w:t>Способ внедрения и опытной эксплуатации программного обеспечения.</w:t>
      </w:r>
    </w:p>
    <w:p w14:paraId="221A3123" w14:textId="77777777" w:rsidR="00787AE6" w:rsidRDefault="00787AE6" w:rsidP="00293B47">
      <w:pPr>
        <w:pStyle w:val="11"/>
        <w:numPr>
          <w:ilvl w:val="0"/>
          <w:numId w:val="17"/>
        </w:numPr>
        <w:tabs>
          <w:tab w:val="left" w:pos="258"/>
        </w:tabs>
        <w:spacing w:after="280" w:line="413" w:lineRule="auto"/>
      </w:pPr>
      <w:r>
        <w:t>Метод выработки требований к разработке программного обеспечения</w:t>
      </w:r>
    </w:p>
    <w:p w14:paraId="61DBC64F" w14:textId="77777777" w:rsidR="00787AE6" w:rsidRDefault="00787AE6" w:rsidP="00293B47">
      <w:pPr>
        <w:pStyle w:val="26"/>
        <w:keepNext/>
        <w:keepLines/>
        <w:numPr>
          <w:ilvl w:val="0"/>
          <w:numId w:val="16"/>
        </w:numPr>
        <w:tabs>
          <w:tab w:val="left" w:pos="459"/>
        </w:tabs>
        <w:spacing w:after="0" w:line="413" w:lineRule="auto"/>
      </w:pPr>
      <w:r>
        <w:t>Управление требованиями:</w:t>
      </w:r>
    </w:p>
    <w:p w14:paraId="4753A030" w14:textId="77777777" w:rsidR="00787AE6" w:rsidRDefault="00787AE6" w:rsidP="00293B47">
      <w:pPr>
        <w:pStyle w:val="11"/>
        <w:numPr>
          <w:ilvl w:val="0"/>
          <w:numId w:val="17"/>
        </w:numPr>
        <w:tabs>
          <w:tab w:val="left" w:pos="262"/>
        </w:tabs>
        <w:spacing w:line="413" w:lineRule="auto"/>
      </w:pPr>
      <w:r>
        <w:t xml:space="preserve">Задача выявления изначальных проблем заказчика и создание системы, удовлетворяющей этим требованиям </w:t>
      </w:r>
      <w:r>
        <w:rPr>
          <w:b/>
          <w:bCs/>
        </w:rPr>
        <w:t>+ Процесс систематического выявления, организации и документирования требований к сложной системе</w:t>
      </w:r>
    </w:p>
    <w:p w14:paraId="6E3522F5" w14:textId="77777777" w:rsidR="00787AE6" w:rsidRDefault="00787AE6" w:rsidP="00293B47">
      <w:pPr>
        <w:pStyle w:val="11"/>
        <w:numPr>
          <w:ilvl w:val="0"/>
          <w:numId w:val="17"/>
        </w:numPr>
        <w:tabs>
          <w:tab w:val="left" w:pos="258"/>
        </w:tabs>
        <w:spacing w:line="413" w:lineRule="auto"/>
      </w:pPr>
      <w:r>
        <w:t>Выявление требований заказчика и управление ими</w:t>
      </w:r>
    </w:p>
    <w:p w14:paraId="078B02D3" w14:textId="77777777" w:rsidR="00787AE6" w:rsidRPr="002F664D" w:rsidRDefault="00787AE6" w:rsidP="0090179C">
      <w:pPr>
        <w:rPr>
          <w:b/>
          <w:bCs/>
          <w:lang w:val="ru-RU"/>
        </w:rPr>
      </w:pPr>
      <w:r w:rsidRPr="002F664D">
        <w:rPr>
          <w:b/>
          <w:bCs/>
          <w:lang w:val="ru-RU"/>
        </w:rPr>
        <w:t>+ Задача, состоящая в том, чтобы понимать проблемы заказчиков в их предметной области и на их языке и создавать системы, удовлетворяющие их потребности</w:t>
      </w:r>
    </w:p>
    <w:p w14:paraId="7AF808D4" w14:textId="77777777" w:rsidR="00787AE6" w:rsidRDefault="00787AE6" w:rsidP="00293B47">
      <w:pPr>
        <w:pStyle w:val="11"/>
        <w:numPr>
          <w:ilvl w:val="0"/>
          <w:numId w:val="17"/>
        </w:numPr>
        <w:tabs>
          <w:tab w:val="left" w:pos="258"/>
        </w:tabs>
        <w:spacing w:line="413" w:lineRule="auto"/>
      </w:pPr>
      <w:r>
        <w:t>Процесс создания программного обеспечения и адаптация его под требования заказчика</w:t>
      </w:r>
    </w:p>
    <w:p w14:paraId="1877A55A" w14:textId="77777777" w:rsidR="00787AE6" w:rsidRDefault="00787AE6" w:rsidP="00293B47">
      <w:pPr>
        <w:pStyle w:val="11"/>
        <w:numPr>
          <w:ilvl w:val="0"/>
          <w:numId w:val="17"/>
        </w:numPr>
        <w:tabs>
          <w:tab w:val="left" w:pos="258"/>
        </w:tabs>
        <w:spacing w:line="413" w:lineRule="auto"/>
      </w:pPr>
      <w:r>
        <w:t>Разработка требований к программному обеспечению и создание ПО на основе этих требований</w:t>
      </w:r>
    </w:p>
    <w:p w14:paraId="410F3CBF" w14:textId="77777777" w:rsidR="00787AE6" w:rsidRPr="002F664D" w:rsidRDefault="00787AE6" w:rsidP="0090179C">
      <w:pPr>
        <w:rPr>
          <w:b/>
          <w:bCs/>
          <w:lang w:val="ru-RU"/>
        </w:rPr>
      </w:pPr>
      <w:r w:rsidRPr="002F664D">
        <w:rPr>
          <w:b/>
          <w:bCs/>
          <w:lang w:val="ru-RU"/>
        </w:rPr>
        <w:t>+ Процесс, в ходе которого вырабатывается и обеспечивается соглашение между заказчиком и выполняющей проект группой по поводу меняющихся требований к системе</w:t>
      </w:r>
    </w:p>
    <w:p w14:paraId="009A3712" w14:textId="77777777" w:rsidR="00787AE6" w:rsidRDefault="00787AE6" w:rsidP="00293B47">
      <w:pPr>
        <w:pStyle w:val="11"/>
        <w:numPr>
          <w:ilvl w:val="0"/>
          <w:numId w:val="17"/>
        </w:numPr>
        <w:tabs>
          <w:tab w:val="left" w:pos="258"/>
        </w:tabs>
        <w:spacing w:after="280" w:line="413" w:lineRule="auto"/>
      </w:pPr>
      <w:r>
        <w:t>Разработка программного обеспечения и выработка требований к изменению работы системы заказчика</w:t>
      </w:r>
    </w:p>
    <w:p w14:paraId="373F4C30" w14:textId="77777777" w:rsidR="00787AE6" w:rsidRDefault="00787AE6" w:rsidP="00293B47">
      <w:pPr>
        <w:pStyle w:val="26"/>
        <w:keepNext/>
        <w:keepLines/>
        <w:numPr>
          <w:ilvl w:val="0"/>
          <w:numId w:val="16"/>
        </w:numPr>
        <w:tabs>
          <w:tab w:val="left" w:pos="459"/>
        </w:tabs>
        <w:spacing w:after="0" w:line="410" w:lineRule="auto"/>
      </w:pPr>
      <w:r>
        <w:t>К методам выявления требований относятся:</w:t>
      </w:r>
    </w:p>
    <w:p w14:paraId="125A8C15" w14:textId="77777777" w:rsidR="00787AE6" w:rsidRDefault="00787AE6" w:rsidP="00293B47">
      <w:pPr>
        <w:pStyle w:val="11"/>
        <w:numPr>
          <w:ilvl w:val="0"/>
          <w:numId w:val="17"/>
        </w:numPr>
        <w:tabs>
          <w:tab w:val="left" w:pos="258"/>
        </w:tabs>
        <w:spacing w:line="410" w:lineRule="auto"/>
      </w:pPr>
      <w:r>
        <w:t>Беседы с первыми руководителями предприятия, для которого разрабатывается программное обеспечение</w:t>
      </w:r>
    </w:p>
    <w:p w14:paraId="36BCBAE0" w14:textId="77777777" w:rsidR="00787AE6" w:rsidRDefault="00787AE6" w:rsidP="00293B47">
      <w:pPr>
        <w:pStyle w:val="11"/>
        <w:numPr>
          <w:ilvl w:val="0"/>
          <w:numId w:val="17"/>
        </w:numPr>
        <w:tabs>
          <w:tab w:val="left" w:pos="258"/>
        </w:tabs>
        <w:spacing w:line="410" w:lineRule="auto"/>
      </w:pPr>
      <w:r>
        <w:t>Анализ научной и технической литературы, посвященной вопросам разработки программного обеспечения</w:t>
      </w:r>
    </w:p>
    <w:p w14:paraId="0159F487" w14:textId="77777777" w:rsidR="00787AE6" w:rsidRDefault="00787AE6" w:rsidP="00293B47">
      <w:pPr>
        <w:pStyle w:val="11"/>
        <w:numPr>
          <w:ilvl w:val="0"/>
          <w:numId w:val="17"/>
        </w:numPr>
        <w:tabs>
          <w:tab w:val="left" w:pos="258"/>
        </w:tabs>
        <w:spacing w:line="410" w:lineRule="auto"/>
      </w:pPr>
      <w:r>
        <w:t>Личные встречи и беседы со всеми сотрудниками предприятия</w:t>
      </w:r>
    </w:p>
    <w:p w14:paraId="730687A7" w14:textId="77777777" w:rsidR="00787AE6" w:rsidRDefault="00787AE6" w:rsidP="00293B47">
      <w:pPr>
        <w:pStyle w:val="11"/>
        <w:numPr>
          <w:ilvl w:val="0"/>
          <w:numId w:val="17"/>
        </w:numPr>
        <w:tabs>
          <w:tab w:val="left" w:pos="258"/>
        </w:tabs>
        <w:spacing w:line="410" w:lineRule="auto"/>
      </w:pPr>
      <w:r>
        <w:t>Анализ технической документации и на основе нее разработка требований к системе</w:t>
      </w:r>
    </w:p>
    <w:p w14:paraId="5C8EFCBE" w14:textId="77777777" w:rsidR="00787AE6" w:rsidRDefault="00787AE6" w:rsidP="00293B47">
      <w:pPr>
        <w:pStyle w:val="11"/>
        <w:numPr>
          <w:ilvl w:val="0"/>
          <w:numId w:val="17"/>
        </w:numPr>
        <w:tabs>
          <w:tab w:val="left" w:pos="258"/>
        </w:tabs>
        <w:spacing w:line="410" w:lineRule="auto"/>
      </w:pPr>
      <w:r>
        <w:t>На начальном этапе требования не выявляются, а формируются по мере разработки программного обеспечения</w:t>
      </w:r>
    </w:p>
    <w:p w14:paraId="7482D9C4" w14:textId="77777777" w:rsidR="00787AE6" w:rsidRDefault="00787AE6" w:rsidP="00787AE6">
      <w:pPr>
        <w:pStyle w:val="11"/>
        <w:spacing w:line="410" w:lineRule="auto"/>
      </w:pPr>
      <w:r>
        <w:rPr>
          <w:b/>
          <w:bCs/>
        </w:rPr>
        <w:t>+ Интервьюирование и анкетирование, мозговой штурм и отбор идей</w:t>
      </w:r>
    </w:p>
    <w:p w14:paraId="5AE91EC0" w14:textId="77777777" w:rsidR="00787AE6" w:rsidRDefault="00787AE6" w:rsidP="00787AE6">
      <w:pPr>
        <w:pStyle w:val="11"/>
        <w:spacing w:line="410" w:lineRule="auto"/>
      </w:pPr>
      <w:r>
        <w:rPr>
          <w:b/>
          <w:bCs/>
        </w:rPr>
        <w:t>+ Совещания, посвященные требованиям, создание прототипов</w:t>
      </w:r>
    </w:p>
    <w:p w14:paraId="3C4D90FB" w14:textId="77777777" w:rsidR="00787AE6" w:rsidRDefault="00787AE6" w:rsidP="00787AE6">
      <w:pPr>
        <w:pStyle w:val="11"/>
        <w:spacing w:after="280" w:line="410" w:lineRule="auto"/>
      </w:pPr>
      <w:r>
        <w:rPr>
          <w:b/>
          <w:bCs/>
        </w:rPr>
        <w:t>+ Раскадровки, прецеденты, обыгрывание ролей</w:t>
      </w:r>
    </w:p>
    <w:p w14:paraId="06BFAFE0" w14:textId="77777777" w:rsidR="00787AE6" w:rsidRDefault="00787AE6" w:rsidP="00293B47">
      <w:pPr>
        <w:pStyle w:val="26"/>
        <w:keepNext/>
        <w:keepLines/>
        <w:numPr>
          <w:ilvl w:val="0"/>
          <w:numId w:val="16"/>
        </w:numPr>
        <w:tabs>
          <w:tab w:val="left" w:pos="459"/>
        </w:tabs>
        <w:spacing w:after="0" w:line="408" w:lineRule="auto"/>
      </w:pPr>
      <w:r>
        <w:lastRenderedPageBreak/>
        <w:t>Требования к разрабатываемой системе должны включать:</w:t>
      </w:r>
    </w:p>
    <w:p w14:paraId="02CACAD1" w14:textId="77777777" w:rsidR="00787AE6" w:rsidRDefault="00787AE6" w:rsidP="00293B47">
      <w:pPr>
        <w:pStyle w:val="11"/>
        <w:numPr>
          <w:ilvl w:val="0"/>
          <w:numId w:val="17"/>
        </w:numPr>
        <w:tabs>
          <w:tab w:val="left" w:pos="258"/>
        </w:tabs>
        <w:spacing w:line="408" w:lineRule="auto"/>
      </w:pPr>
      <w:r>
        <w:t>Разработку программного обеспечения и выработка требований к изменению работы системы заказчика</w:t>
      </w:r>
    </w:p>
    <w:p w14:paraId="38D36E5F" w14:textId="77777777" w:rsidR="00787AE6" w:rsidRDefault="00787AE6" w:rsidP="00787AE6">
      <w:pPr>
        <w:pStyle w:val="11"/>
        <w:spacing w:line="408" w:lineRule="auto"/>
      </w:pPr>
      <w:r>
        <w:rPr>
          <w:b/>
          <w:bCs/>
        </w:rPr>
        <w:t>+ Совокупность условий, при которых предполагается эксплуатировать будущую систему (аппаратные и программные ресурсы, предоставляемые системе; внешние условия ее функционирования; состав людей и работ, имеющих к ней отношение)</w:t>
      </w:r>
    </w:p>
    <w:p w14:paraId="223E0011" w14:textId="77777777" w:rsidR="00787AE6" w:rsidRDefault="00787AE6" w:rsidP="00293B47">
      <w:pPr>
        <w:pStyle w:val="11"/>
        <w:numPr>
          <w:ilvl w:val="0"/>
          <w:numId w:val="17"/>
        </w:numPr>
        <w:tabs>
          <w:tab w:val="left" w:pos="262"/>
        </w:tabs>
        <w:spacing w:line="408" w:lineRule="auto"/>
      </w:pPr>
      <w:r>
        <w:t>Построение программного обеспечения из отдельных компонентов физически отдельно существующих частей программного обеспечения</w:t>
      </w:r>
    </w:p>
    <w:p w14:paraId="3F955694" w14:textId="77777777" w:rsidR="00787AE6" w:rsidRPr="0090179C" w:rsidRDefault="00787AE6" w:rsidP="0090179C">
      <w:pPr>
        <w:rPr>
          <w:b/>
          <w:bCs/>
        </w:rPr>
      </w:pPr>
      <w:r w:rsidRPr="0090179C">
        <w:rPr>
          <w:b/>
          <w:bCs/>
        </w:rPr>
        <w:t>+ Описание выполняемых системой функций</w:t>
      </w:r>
    </w:p>
    <w:p w14:paraId="5F2753C4" w14:textId="77777777" w:rsidR="00787AE6" w:rsidRDefault="00787AE6" w:rsidP="00293B47">
      <w:pPr>
        <w:pStyle w:val="11"/>
        <w:numPr>
          <w:ilvl w:val="0"/>
          <w:numId w:val="17"/>
        </w:numPr>
        <w:tabs>
          <w:tab w:val="left" w:pos="258"/>
        </w:tabs>
        <w:spacing w:line="408" w:lineRule="auto"/>
      </w:pPr>
      <w:r>
        <w:t>Технологию создания сложного программного обеспечения, основанную а объектном представлении кода программы</w:t>
      </w:r>
    </w:p>
    <w:p w14:paraId="02C5648B" w14:textId="77777777" w:rsidR="00787AE6" w:rsidRPr="002F664D" w:rsidRDefault="00787AE6" w:rsidP="0090179C">
      <w:pPr>
        <w:rPr>
          <w:b/>
          <w:bCs/>
          <w:lang w:val="ru-RU"/>
        </w:rPr>
      </w:pPr>
      <w:r w:rsidRPr="002F664D">
        <w:rPr>
          <w:b/>
          <w:bCs/>
          <w:lang w:val="ru-RU"/>
        </w:rPr>
        <w:t>+ Ограничения в процессе разработки (директивные сроки завершения отдельных этапов, имеющиеся ресурсы, организационные процедуры и мероприятия, обеспечивающие защиту информации)</w:t>
      </w:r>
    </w:p>
    <w:p w14:paraId="69AECFE8" w14:textId="77777777" w:rsidR="00787AE6" w:rsidRDefault="00787AE6" w:rsidP="00293B47">
      <w:pPr>
        <w:pStyle w:val="11"/>
        <w:numPr>
          <w:ilvl w:val="0"/>
          <w:numId w:val="17"/>
        </w:numPr>
        <w:tabs>
          <w:tab w:val="left" w:pos="258"/>
        </w:tabs>
        <w:spacing w:line="408" w:lineRule="auto"/>
      </w:pPr>
      <w:r>
        <w:t>Совокупность рекомендуемых технологических приемов, охватывающих выполнение всех этапов разработки программного обеспечения</w:t>
      </w:r>
    </w:p>
    <w:p w14:paraId="726AE5F3" w14:textId="77777777" w:rsidR="00787AE6" w:rsidRDefault="00787AE6" w:rsidP="00293B47">
      <w:pPr>
        <w:pStyle w:val="11"/>
        <w:numPr>
          <w:ilvl w:val="0"/>
          <w:numId w:val="17"/>
        </w:numPr>
        <w:tabs>
          <w:tab w:val="left" w:pos="258"/>
        </w:tabs>
        <w:spacing w:after="280" w:line="408" w:lineRule="auto"/>
      </w:pPr>
      <w:r>
        <w:t>Технологию разработки программного обеспечения на базе структурной схемы развития языков программирования</w:t>
      </w:r>
    </w:p>
    <w:p w14:paraId="0A0496FD" w14:textId="77777777" w:rsidR="00787AE6" w:rsidRDefault="00787AE6" w:rsidP="00293B47">
      <w:pPr>
        <w:pStyle w:val="11"/>
        <w:numPr>
          <w:ilvl w:val="0"/>
          <w:numId w:val="16"/>
        </w:numPr>
        <w:tabs>
          <w:tab w:val="left" w:pos="459"/>
        </w:tabs>
        <w:spacing w:line="406" w:lineRule="auto"/>
      </w:pPr>
      <w:r>
        <w:rPr>
          <w:b/>
          <w:bCs/>
        </w:rPr>
        <w:t>Типы средств, иллюстрирующие цели моделирования системы:</w:t>
      </w:r>
    </w:p>
    <w:p w14:paraId="6D211730" w14:textId="77777777" w:rsidR="00787AE6" w:rsidRDefault="00787AE6" w:rsidP="00787AE6">
      <w:pPr>
        <w:pStyle w:val="11"/>
        <w:spacing w:line="406" w:lineRule="auto"/>
      </w:pPr>
      <w:r>
        <w:rPr>
          <w:b/>
          <w:bCs/>
        </w:rPr>
        <w:t>+ Функции, которые система должна выполнять</w:t>
      </w:r>
    </w:p>
    <w:p w14:paraId="29837DE1" w14:textId="77777777" w:rsidR="00787AE6" w:rsidRDefault="00787AE6" w:rsidP="00787AE6">
      <w:pPr>
        <w:pStyle w:val="11"/>
        <w:spacing w:line="406" w:lineRule="auto"/>
      </w:pPr>
      <w:r>
        <w:rPr>
          <w:b/>
          <w:bCs/>
        </w:rPr>
        <w:t>+ Отношения между данными</w:t>
      </w:r>
    </w:p>
    <w:p w14:paraId="3480FAE1" w14:textId="77777777" w:rsidR="00787AE6" w:rsidRDefault="00787AE6" w:rsidP="00787AE6">
      <w:pPr>
        <w:pStyle w:val="11"/>
        <w:spacing w:line="406" w:lineRule="auto"/>
      </w:pPr>
      <w:r>
        <w:rPr>
          <w:b/>
          <w:bCs/>
        </w:rPr>
        <w:t>+ Зависящее от времени поведение системы (аспекты реального времени)</w:t>
      </w:r>
    </w:p>
    <w:p w14:paraId="532550EB" w14:textId="77777777" w:rsidR="00787AE6" w:rsidRDefault="00787AE6" w:rsidP="00293B47">
      <w:pPr>
        <w:pStyle w:val="11"/>
        <w:numPr>
          <w:ilvl w:val="0"/>
          <w:numId w:val="17"/>
        </w:numPr>
        <w:tabs>
          <w:tab w:val="left" w:pos="258"/>
        </w:tabs>
        <w:spacing w:line="406" w:lineRule="auto"/>
      </w:pPr>
      <w:r>
        <w:t>Способы отладки и тестирования программного обеспечения</w:t>
      </w:r>
    </w:p>
    <w:p w14:paraId="599E36A3" w14:textId="77777777" w:rsidR="00787AE6" w:rsidRDefault="00787AE6" w:rsidP="00293B47">
      <w:pPr>
        <w:pStyle w:val="11"/>
        <w:numPr>
          <w:ilvl w:val="0"/>
          <w:numId w:val="17"/>
        </w:numPr>
        <w:tabs>
          <w:tab w:val="left" w:pos="258"/>
        </w:tabs>
        <w:spacing w:line="406" w:lineRule="auto"/>
      </w:pPr>
      <w:r>
        <w:t>Создание программного обеспечения на основе структурной схемы исследуемого объекта или процесса</w:t>
      </w:r>
    </w:p>
    <w:p w14:paraId="25A3014E" w14:textId="77777777" w:rsidR="00787AE6" w:rsidRDefault="00787AE6" w:rsidP="00293B47">
      <w:pPr>
        <w:pStyle w:val="11"/>
        <w:numPr>
          <w:ilvl w:val="0"/>
          <w:numId w:val="17"/>
        </w:numPr>
        <w:tabs>
          <w:tab w:val="left" w:pos="258"/>
        </w:tabs>
        <w:spacing w:line="406" w:lineRule="auto"/>
      </w:pPr>
      <w:r>
        <w:t>Выявление требований заказчика и управление ими</w:t>
      </w:r>
    </w:p>
    <w:p w14:paraId="7975CB00" w14:textId="77777777" w:rsidR="00787AE6" w:rsidRDefault="00787AE6" w:rsidP="00293B47">
      <w:pPr>
        <w:pStyle w:val="11"/>
        <w:numPr>
          <w:ilvl w:val="0"/>
          <w:numId w:val="17"/>
        </w:numPr>
        <w:tabs>
          <w:tab w:val="left" w:pos="258"/>
        </w:tabs>
        <w:spacing w:line="406" w:lineRule="auto"/>
      </w:pPr>
      <w:r>
        <w:t>Технология разработки программного обеспечения на базе структурной схемы развития языков программирования</w:t>
      </w:r>
    </w:p>
    <w:p w14:paraId="36F9ABA6" w14:textId="77777777" w:rsidR="00787AE6" w:rsidRDefault="00787AE6" w:rsidP="00293B47">
      <w:pPr>
        <w:pStyle w:val="11"/>
        <w:numPr>
          <w:ilvl w:val="0"/>
          <w:numId w:val="17"/>
        </w:numPr>
        <w:tabs>
          <w:tab w:val="left" w:pos="262"/>
        </w:tabs>
        <w:spacing w:after="280" w:line="406" w:lineRule="auto"/>
      </w:pPr>
      <w:r>
        <w:t>Построение программного обеспечения из отдельных компонентов физически отдельно существующих частей программного обеспечения</w:t>
      </w:r>
    </w:p>
    <w:p w14:paraId="233AC178" w14:textId="77777777" w:rsidR="00787AE6" w:rsidRDefault="00787AE6" w:rsidP="00293B47">
      <w:pPr>
        <w:pStyle w:val="26"/>
        <w:keepNext/>
        <w:keepLines/>
        <w:numPr>
          <w:ilvl w:val="0"/>
          <w:numId w:val="16"/>
        </w:numPr>
        <w:tabs>
          <w:tab w:val="left" w:pos="459"/>
        </w:tabs>
        <w:spacing w:after="0" w:line="408" w:lineRule="auto"/>
      </w:pPr>
      <w:r>
        <w:t>Преимущества объектно-ориентированного подхода:</w:t>
      </w:r>
    </w:p>
    <w:p w14:paraId="201CDAFC" w14:textId="77777777" w:rsidR="00787AE6" w:rsidRDefault="00787AE6" w:rsidP="00293B47">
      <w:pPr>
        <w:pStyle w:val="11"/>
        <w:numPr>
          <w:ilvl w:val="0"/>
          <w:numId w:val="17"/>
        </w:numPr>
        <w:tabs>
          <w:tab w:val="left" w:pos="258"/>
        </w:tabs>
        <w:spacing w:line="408" w:lineRule="auto"/>
      </w:pPr>
      <w:r>
        <w:t>Быстрота написания программного кода</w:t>
      </w:r>
    </w:p>
    <w:p w14:paraId="0E09A67A" w14:textId="77777777" w:rsidR="00787AE6" w:rsidRDefault="00787AE6" w:rsidP="00293B47">
      <w:pPr>
        <w:pStyle w:val="11"/>
        <w:numPr>
          <w:ilvl w:val="0"/>
          <w:numId w:val="17"/>
        </w:numPr>
        <w:tabs>
          <w:tab w:val="left" w:pos="258"/>
        </w:tabs>
        <w:spacing w:line="408" w:lineRule="auto"/>
      </w:pPr>
      <w:r>
        <w:t>Статичность конфигурации системы</w:t>
      </w:r>
    </w:p>
    <w:p w14:paraId="23446140" w14:textId="77777777" w:rsidR="00787AE6" w:rsidRPr="0090179C" w:rsidRDefault="00787AE6" w:rsidP="0090179C">
      <w:pPr>
        <w:rPr>
          <w:b/>
          <w:bCs/>
        </w:rPr>
      </w:pPr>
      <w:r w:rsidRPr="0090179C">
        <w:rPr>
          <w:b/>
          <w:bCs/>
        </w:rPr>
        <w:t>+ Возможность многократного использования</w:t>
      </w:r>
    </w:p>
    <w:p w14:paraId="1153A04E" w14:textId="77777777" w:rsidR="00787AE6" w:rsidRDefault="00787AE6" w:rsidP="00293B47">
      <w:pPr>
        <w:pStyle w:val="11"/>
        <w:numPr>
          <w:ilvl w:val="0"/>
          <w:numId w:val="17"/>
        </w:numPr>
        <w:tabs>
          <w:tab w:val="left" w:pos="258"/>
        </w:tabs>
        <w:spacing w:line="408" w:lineRule="auto"/>
      </w:pPr>
      <w:r>
        <w:lastRenderedPageBreak/>
        <w:t>Низкая стоимость проекта</w:t>
      </w:r>
    </w:p>
    <w:p w14:paraId="503991D3" w14:textId="77777777" w:rsidR="00787AE6" w:rsidRDefault="00787AE6" w:rsidP="00787AE6">
      <w:pPr>
        <w:pStyle w:val="11"/>
        <w:spacing w:line="408" w:lineRule="auto"/>
      </w:pPr>
      <w:r>
        <w:rPr>
          <w:b/>
          <w:bCs/>
        </w:rPr>
        <w:t>+ Восприимчивость к изменениям</w:t>
      </w:r>
    </w:p>
    <w:p w14:paraId="4B9C1C0D" w14:textId="77777777" w:rsidR="00787AE6" w:rsidRDefault="00787AE6" w:rsidP="00293B47">
      <w:pPr>
        <w:pStyle w:val="11"/>
        <w:numPr>
          <w:ilvl w:val="0"/>
          <w:numId w:val="17"/>
        </w:numPr>
        <w:tabs>
          <w:tab w:val="left" w:pos="258"/>
        </w:tabs>
        <w:spacing w:after="180"/>
      </w:pPr>
      <w:r>
        <w:t>Отсутствие необходимости документирования</w:t>
      </w:r>
    </w:p>
    <w:p w14:paraId="3EECF4BE" w14:textId="77777777" w:rsidR="00787AE6" w:rsidRDefault="00787AE6" w:rsidP="00293B47">
      <w:pPr>
        <w:pStyle w:val="11"/>
        <w:numPr>
          <w:ilvl w:val="0"/>
          <w:numId w:val="17"/>
        </w:numPr>
        <w:tabs>
          <w:tab w:val="left" w:pos="258"/>
        </w:tabs>
        <w:spacing w:after="180"/>
      </w:pPr>
      <w:r>
        <w:t>Простота реализуемых моделей</w:t>
      </w:r>
    </w:p>
    <w:p w14:paraId="2375E495" w14:textId="77777777" w:rsidR="00787AE6" w:rsidRDefault="00787AE6" w:rsidP="00787AE6">
      <w:pPr>
        <w:pStyle w:val="11"/>
        <w:spacing w:after="440"/>
      </w:pPr>
      <w:r>
        <w:rPr>
          <w:b/>
          <w:bCs/>
        </w:rPr>
        <w:t>+ Реалистичное моделирование</w:t>
      </w:r>
    </w:p>
    <w:p w14:paraId="7CCEED82" w14:textId="77777777" w:rsidR="00787AE6" w:rsidRDefault="00787AE6" w:rsidP="00293B47">
      <w:pPr>
        <w:pStyle w:val="11"/>
        <w:numPr>
          <w:ilvl w:val="0"/>
          <w:numId w:val="16"/>
        </w:numPr>
        <w:tabs>
          <w:tab w:val="left" w:pos="459"/>
        </w:tabs>
        <w:spacing w:line="408" w:lineRule="auto"/>
      </w:pPr>
      <w:r>
        <w:rPr>
          <w:b/>
          <w:bCs/>
        </w:rPr>
        <w:t>Требования - это:</w:t>
      </w:r>
    </w:p>
    <w:p w14:paraId="297A9C13" w14:textId="77777777" w:rsidR="00787AE6" w:rsidRDefault="00787AE6" w:rsidP="00293B47">
      <w:pPr>
        <w:pStyle w:val="11"/>
        <w:numPr>
          <w:ilvl w:val="0"/>
          <w:numId w:val="17"/>
        </w:numPr>
        <w:tabs>
          <w:tab w:val="left" w:pos="258"/>
        </w:tabs>
        <w:spacing w:line="408" w:lineRule="auto"/>
      </w:pPr>
      <w:r>
        <w:t>Документ, регулирующий отношения между заказчиком информационной системы и проектировщиком</w:t>
      </w:r>
    </w:p>
    <w:p w14:paraId="5FC24484" w14:textId="77777777" w:rsidR="00787AE6" w:rsidRDefault="00787AE6" w:rsidP="00787AE6">
      <w:pPr>
        <w:pStyle w:val="11"/>
        <w:spacing w:line="408" w:lineRule="auto"/>
      </w:pPr>
      <w:r>
        <w:rPr>
          <w:b/>
          <w:bCs/>
        </w:rPr>
        <w:t>+ Некоторое свойство программного обеспечения, необходимое пользователю для решения проблемы при достижении поставленной цели</w:t>
      </w:r>
    </w:p>
    <w:p w14:paraId="3ACB5DF6" w14:textId="77777777" w:rsidR="00787AE6" w:rsidRDefault="00787AE6" w:rsidP="00293B47">
      <w:pPr>
        <w:pStyle w:val="11"/>
        <w:numPr>
          <w:ilvl w:val="0"/>
          <w:numId w:val="17"/>
        </w:numPr>
        <w:tabs>
          <w:tab w:val="left" w:pos="258"/>
        </w:tabs>
        <w:spacing w:line="408" w:lineRule="auto"/>
      </w:pPr>
      <w:r>
        <w:t>Оформленное заказчиком в виде документа задание на проектирование программного обеспечения</w:t>
      </w:r>
    </w:p>
    <w:p w14:paraId="26E07053" w14:textId="77777777" w:rsidR="00787AE6" w:rsidRDefault="00787AE6" w:rsidP="00787AE6">
      <w:pPr>
        <w:pStyle w:val="11"/>
        <w:spacing w:line="408" w:lineRule="auto"/>
      </w:pPr>
      <w:r>
        <w:rPr>
          <w:b/>
          <w:bCs/>
        </w:rPr>
        <w:t>+ Возможность, которую должна обеспечивать система</w:t>
      </w:r>
    </w:p>
    <w:p w14:paraId="0B41DE59" w14:textId="77777777" w:rsidR="00787AE6" w:rsidRDefault="00787AE6" w:rsidP="00293B47">
      <w:pPr>
        <w:pStyle w:val="11"/>
        <w:numPr>
          <w:ilvl w:val="0"/>
          <w:numId w:val="17"/>
        </w:numPr>
        <w:tabs>
          <w:tab w:val="left" w:pos="258"/>
        </w:tabs>
        <w:spacing w:line="408" w:lineRule="auto"/>
      </w:pPr>
      <w:r>
        <w:t>Характеристика проектируемого программного обеспечения с точки зрения разработчика</w:t>
      </w:r>
    </w:p>
    <w:p w14:paraId="78FBA6AA" w14:textId="77777777" w:rsidR="00787AE6" w:rsidRDefault="00787AE6" w:rsidP="00787AE6">
      <w:pPr>
        <w:pStyle w:val="11"/>
        <w:spacing w:line="408" w:lineRule="auto"/>
      </w:pPr>
      <w:r>
        <w:rPr>
          <w:b/>
          <w:bCs/>
        </w:rPr>
        <w:t>+ Некоторое свойство программного обеспечения, которым должна обладать система или ее компонент, чтобы удовлетворить требования формальной документации</w:t>
      </w:r>
    </w:p>
    <w:p w14:paraId="6935B9A6" w14:textId="77777777" w:rsidR="00787AE6" w:rsidRDefault="00787AE6" w:rsidP="00293B47">
      <w:pPr>
        <w:pStyle w:val="11"/>
        <w:numPr>
          <w:ilvl w:val="0"/>
          <w:numId w:val="17"/>
        </w:numPr>
        <w:tabs>
          <w:tab w:val="left" w:pos="258"/>
        </w:tabs>
        <w:spacing w:line="408" w:lineRule="auto"/>
      </w:pPr>
      <w:r>
        <w:t>Оформленное разработчиком в виде документа задание на проектирование программного обеспечения</w:t>
      </w:r>
    </w:p>
    <w:p w14:paraId="4D1FF2BD" w14:textId="77777777" w:rsidR="00787AE6" w:rsidRDefault="00787AE6" w:rsidP="00293B47">
      <w:pPr>
        <w:pStyle w:val="11"/>
        <w:numPr>
          <w:ilvl w:val="0"/>
          <w:numId w:val="17"/>
        </w:numPr>
        <w:tabs>
          <w:tab w:val="left" w:pos="258"/>
        </w:tabs>
        <w:spacing w:after="280" w:line="408" w:lineRule="auto"/>
      </w:pPr>
      <w:r>
        <w:t>Характеристика проектируемого программного обеспечения с точки зрения заказчика</w:t>
      </w:r>
    </w:p>
    <w:p w14:paraId="5DB029E7" w14:textId="77777777" w:rsidR="00787AE6" w:rsidRDefault="00787AE6" w:rsidP="00293B47">
      <w:pPr>
        <w:pStyle w:val="11"/>
        <w:numPr>
          <w:ilvl w:val="0"/>
          <w:numId w:val="16"/>
        </w:numPr>
        <w:tabs>
          <w:tab w:val="left" w:pos="459"/>
        </w:tabs>
        <w:spacing w:line="408" w:lineRule="auto"/>
      </w:pPr>
      <w:r>
        <w:rPr>
          <w:b/>
          <w:bCs/>
        </w:rPr>
        <w:t>Типичная схема процесса анализа С-требований включает в себя:</w:t>
      </w:r>
    </w:p>
    <w:p w14:paraId="4A447CAD" w14:textId="77777777" w:rsidR="00787AE6" w:rsidRDefault="00787AE6" w:rsidP="00787AE6">
      <w:pPr>
        <w:pStyle w:val="11"/>
        <w:spacing w:line="408" w:lineRule="auto"/>
      </w:pPr>
      <w:r>
        <w:rPr>
          <w:b/>
          <w:bCs/>
        </w:rPr>
        <w:t>+ Идентификацию заказчика и проведение интервью с представителями заказчика</w:t>
      </w:r>
    </w:p>
    <w:p w14:paraId="406FD90E" w14:textId="77777777" w:rsidR="00787AE6" w:rsidRDefault="00787AE6" w:rsidP="00293B47">
      <w:pPr>
        <w:pStyle w:val="11"/>
        <w:numPr>
          <w:ilvl w:val="0"/>
          <w:numId w:val="17"/>
        </w:numPr>
        <w:tabs>
          <w:tab w:val="left" w:pos="258"/>
        </w:tabs>
        <w:spacing w:line="408" w:lineRule="auto"/>
      </w:pPr>
      <w:r>
        <w:t>Разработку программного обеспечения в соответствии с требованиями заказчика</w:t>
      </w:r>
    </w:p>
    <w:p w14:paraId="1DE6D09E" w14:textId="77777777" w:rsidR="00787AE6" w:rsidRDefault="00787AE6" w:rsidP="00293B47">
      <w:pPr>
        <w:pStyle w:val="11"/>
        <w:numPr>
          <w:ilvl w:val="0"/>
          <w:numId w:val="17"/>
        </w:numPr>
        <w:tabs>
          <w:tab w:val="left" w:pos="258"/>
        </w:tabs>
        <w:spacing w:line="408" w:lineRule="auto"/>
      </w:pPr>
      <w:r>
        <w:t>Изложение заказчику требований к системе на основе разработанного программного обеспечения</w:t>
      </w:r>
    </w:p>
    <w:p w14:paraId="3ADE11C5" w14:textId="77777777" w:rsidR="00787AE6" w:rsidRDefault="00787AE6" w:rsidP="00787AE6">
      <w:pPr>
        <w:pStyle w:val="11"/>
        <w:spacing w:line="408" w:lineRule="auto"/>
      </w:pPr>
      <w:r>
        <w:rPr>
          <w:b/>
          <w:bCs/>
        </w:rPr>
        <w:t>+ Написание С-Требований в форме стандартного документа</w:t>
      </w:r>
    </w:p>
    <w:p w14:paraId="745C7A45" w14:textId="77777777" w:rsidR="00787AE6" w:rsidRDefault="00787AE6" w:rsidP="00293B47">
      <w:pPr>
        <w:pStyle w:val="11"/>
        <w:numPr>
          <w:ilvl w:val="0"/>
          <w:numId w:val="17"/>
        </w:numPr>
        <w:tabs>
          <w:tab w:val="left" w:pos="258"/>
        </w:tabs>
        <w:spacing w:line="408" w:lineRule="auto"/>
      </w:pPr>
      <w:r>
        <w:t>Верификацию разработанного программного обеспечения в соответствии с требованиями заказчика</w:t>
      </w:r>
    </w:p>
    <w:p w14:paraId="1ACBA2C1" w14:textId="77777777" w:rsidR="00787AE6" w:rsidRDefault="00787AE6" w:rsidP="00293B47">
      <w:pPr>
        <w:pStyle w:val="11"/>
        <w:numPr>
          <w:ilvl w:val="0"/>
          <w:numId w:val="17"/>
        </w:numPr>
        <w:tabs>
          <w:tab w:val="left" w:pos="258"/>
        </w:tabs>
        <w:spacing w:line="408" w:lineRule="auto"/>
      </w:pPr>
      <w:r>
        <w:t>Составление плана мероприятий по анализу С-требований</w:t>
      </w:r>
    </w:p>
    <w:p w14:paraId="112F78FE" w14:textId="77777777" w:rsidR="00787AE6" w:rsidRDefault="00787AE6" w:rsidP="00787AE6">
      <w:pPr>
        <w:pStyle w:val="11"/>
        <w:spacing w:line="408" w:lineRule="auto"/>
      </w:pPr>
      <w:r>
        <w:rPr>
          <w:b/>
          <w:bCs/>
        </w:rPr>
        <w:t>+ Проверку С-Требований и согласование их с заказчиком</w:t>
      </w:r>
    </w:p>
    <w:p w14:paraId="6541688F" w14:textId="77777777" w:rsidR="00787AE6" w:rsidRDefault="00787AE6" w:rsidP="00293B47">
      <w:pPr>
        <w:pStyle w:val="11"/>
        <w:numPr>
          <w:ilvl w:val="0"/>
          <w:numId w:val="17"/>
        </w:numPr>
        <w:tabs>
          <w:tab w:val="left" w:pos="258"/>
        </w:tabs>
        <w:spacing w:after="280" w:line="408" w:lineRule="auto"/>
      </w:pPr>
      <w:r>
        <w:t>Адаптацию разработанного программного обеспечения в соответствии с требованиями заказчика</w:t>
      </w:r>
    </w:p>
    <w:p w14:paraId="1955304F" w14:textId="77777777" w:rsidR="00787AE6" w:rsidRDefault="00787AE6" w:rsidP="00293B47">
      <w:pPr>
        <w:pStyle w:val="11"/>
        <w:numPr>
          <w:ilvl w:val="0"/>
          <w:numId w:val="16"/>
        </w:numPr>
        <w:tabs>
          <w:tab w:val="left" w:pos="459"/>
        </w:tabs>
        <w:spacing w:line="408" w:lineRule="auto"/>
      </w:pPr>
      <w:r>
        <w:rPr>
          <w:b/>
          <w:bCs/>
        </w:rPr>
        <w:t>В классификацию требований к программной системе входят:</w:t>
      </w:r>
    </w:p>
    <w:p w14:paraId="742B11ED" w14:textId="77777777" w:rsidR="00787AE6" w:rsidRDefault="00787AE6" w:rsidP="00293B47">
      <w:pPr>
        <w:pStyle w:val="11"/>
        <w:numPr>
          <w:ilvl w:val="0"/>
          <w:numId w:val="17"/>
        </w:numPr>
        <w:tabs>
          <w:tab w:val="left" w:pos="258"/>
        </w:tabs>
        <w:spacing w:line="408" w:lineRule="auto"/>
      </w:pPr>
      <w:r>
        <w:lastRenderedPageBreak/>
        <w:t>Требования заказчика</w:t>
      </w:r>
    </w:p>
    <w:p w14:paraId="335B9906" w14:textId="77777777" w:rsidR="00787AE6" w:rsidRDefault="00787AE6" w:rsidP="00293B47">
      <w:pPr>
        <w:pStyle w:val="11"/>
        <w:numPr>
          <w:ilvl w:val="0"/>
          <w:numId w:val="17"/>
        </w:numPr>
        <w:tabs>
          <w:tab w:val="left" w:pos="258"/>
        </w:tabs>
        <w:spacing w:line="408" w:lineRule="auto"/>
      </w:pPr>
      <w:r>
        <w:t>Требования, накладываемые условиями эксплуатации</w:t>
      </w:r>
    </w:p>
    <w:p w14:paraId="5C0A529F" w14:textId="77777777" w:rsidR="00787AE6" w:rsidRDefault="00787AE6" w:rsidP="00787AE6">
      <w:pPr>
        <w:pStyle w:val="11"/>
        <w:spacing w:line="408" w:lineRule="auto"/>
      </w:pPr>
      <w:r>
        <w:rPr>
          <w:b/>
          <w:bCs/>
        </w:rPr>
        <w:t>+ Функциональные требования</w:t>
      </w:r>
    </w:p>
    <w:p w14:paraId="131076A1" w14:textId="77777777" w:rsidR="00787AE6" w:rsidRDefault="00787AE6" w:rsidP="00293B47">
      <w:pPr>
        <w:pStyle w:val="11"/>
        <w:numPr>
          <w:ilvl w:val="0"/>
          <w:numId w:val="17"/>
        </w:numPr>
        <w:tabs>
          <w:tab w:val="left" w:pos="258"/>
        </w:tabs>
        <w:spacing w:line="408" w:lineRule="auto"/>
      </w:pPr>
      <w:r>
        <w:t>Требования, накладываемые аппаратными средствами</w:t>
      </w:r>
    </w:p>
    <w:p w14:paraId="79A3C24C" w14:textId="77777777" w:rsidR="00787AE6" w:rsidRDefault="00787AE6" w:rsidP="00787AE6">
      <w:pPr>
        <w:pStyle w:val="11"/>
        <w:spacing w:line="408" w:lineRule="auto"/>
      </w:pPr>
      <w:r>
        <w:rPr>
          <w:b/>
          <w:bCs/>
        </w:rPr>
        <w:t>+ Нефункциональные требования</w:t>
      </w:r>
    </w:p>
    <w:p w14:paraId="1A61C636" w14:textId="77777777" w:rsidR="00787AE6" w:rsidRDefault="00787AE6" w:rsidP="00787AE6">
      <w:pPr>
        <w:pStyle w:val="11"/>
        <w:spacing w:line="408" w:lineRule="auto"/>
      </w:pPr>
      <w:r>
        <w:rPr>
          <w:b/>
          <w:bCs/>
        </w:rPr>
        <w:t>+ Требования предметной области</w:t>
      </w:r>
    </w:p>
    <w:p w14:paraId="33FDCEF9" w14:textId="77777777" w:rsidR="00787AE6" w:rsidRDefault="00787AE6" w:rsidP="00293B47">
      <w:pPr>
        <w:pStyle w:val="11"/>
        <w:numPr>
          <w:ilvl w:val="0"/>
          <w:numId w:val="17"/>
        </w:numPr>
        <w:tabs>
          <w:tab w:val="left" w:pos="258"/>
        </w:tabs>
        <w:spacing w:line="408" w:lineRule="auto"/>
      </w:pPr>
      <w:r>
        <w:t>Экономические требования</w:t>
      </w:r>
    </w:p>
    <w:p w14:paraId="2AF9F9A1" w14:textId="6696BC86" w:rsidR="00787AE6" w:rsidRDefault="00787AE6" w:rsidP="00293B47">
      <w:pPr>
        <w:pStyle w:val="11"/>
        <w:numPr>
          <w:ilvl w:val="0"/>
          <w:numId w:val="17"/>
        </w:numPr>
        <w:tabs>
          <w:tab w:val="left" w:pos="258"/>
        </w:tabs>
        <w:spacing w:line="408" w:lineRule="auto"/>
      </w:pPr>
      <w:r>
        <w:t>Требования разработчиков</w:t>
      </w:r>
    </w:p>
    <w:p w14:paraId="3FCB5352" w14:textId="77777777" w:rsidR="0090179C" w:rsidRDefault="0090179C" w:rsidP="0090179C">
      <w:pPr>
        <w:pStyle w:val="11"/>
        <w:tabs>
          <w:tab w:val="left" w:pos="258"/>
        </w:tabs>
        <w:spacing w:line="408" w:lineRule="auto"/>
      </w:pPr>
    </w:p>
    <w:p w14:paraId="52EA60CA" w14:textId="77777777" w:rsidR="00787AE6" w:rsidRDefault="00787AE6" w:rsidP="00293B47">
      <w:pPr>
        <w:pStyle w:val="11"/>
        <w:numPr>
          <w:ilvl w:val="0"/>
          <w:numId w:val="16"/>
        </w:numPr>
        <w:tabs>
          <w:tab w:val="left" w:pos="454"/>
        </w:tabs>
        <w:spacing w:line="410" w:lineRule="auto"/>
      </w:pPr>
      <w:r>
        <w:rPr>
          <w:b/>
          <w:bCs/>
        </w:rPr>
        <w:t>Процесс определения и анализа требований включает в себя:</w:t>
      </w:r>
    </w:p>
    <w:p w14:paraId="04901448" w14:textId="77777777" w:rsidR="00787AE6" w:rsidRDefault="00787AE6" w:rsidP="00293B47">
      <w:pPr>
        <w:pStyle w:val="11"/>
        <w:numPr>
          <w:ilvl w:val="0"/>
          <w:numId w:val="17"/>
        </w:numPr>
        <w:tabs>
          <w:tab w:val="left" w:pos="258"/>
        </w:tabs>
        <w:spacing w:line="410" w:lineRule="auto"/>
      </w:pPr>
      <w:r>
        <w:t>Анализ работы систем с аналогичной предметной областью</w:t>
      </w:r>
    </w:p>
    <w:p w14:paraId="2666BB0A" w14:textId="77777777" w:rsidR="00787AE6" w:rsidRDefault="00787AE6" w:rsidP="00787AE6">
      <w:pPr>
        <w:pStyle w:val="11"/>
        <w:spacing w:line="410" w:lineRule="auto"/>
      </w:pPr>
      <w:r>
        <w:rPr>
          <w:b/>
          <w:bCs/>
        </w:rPr>
        <w:t>+ Анализ предметной области, сбор и классификацию требований</w:t>
      </w:r>
    </w:p>
    <w:p w14:paraId="4E2240E7" w14:textId="77777777" w:rsidR="00787AE6" w:rsidRDefault="00787AE6" w:rsidP="00293B47">
      <w:pPr>
        <w:pStyle w:val="11"/>
        <w:numPr>
          <w:ilvl w:val="0"/>
          <w:numId w:val="17"/>
        </w:numPr>
        <w:tabs>
          <w:tab w:val="left" w:pos="258"/>
        </w:tabs>
        <w:spacing w:line="410" w:lineRule="auto"/>
      </w:pPr>
      <w:r>
        <w:t>Проведение совместных совещаний с представителями заказчика</w:t>
      </w:r>
    </w:p>
    <w:p w14:paraId="1320C8B2" w14:textId="77777777" w:rsidR="00787AE6" w:rsidRDefault="00787AE6" w:rsidP="00787AE6">
      <w:pPr>
        <w:pStyle w:val="11"/>
        <w:spacing w:line="410" w:lineRule="auto"/>
      </w:pPr>
      <w:r>
        <w:rPr>
          <w:b/>
          <w:bCs/>
        </w:rPr>
        <w:t>+ Разрешение противоречий и определение приоритетов</w:t>
      </w:r>
    </w:p>
    <w:p w14:paraId="6BC001EB" w14:textId="77777777" w:rsidR="00787AE6" w:rsidRDefault="00787AE6" w:rsidP="00293B47">
      <w:pPr>
        <w:pStyle w:val="11"/>
        <w:numPr>
          <w:ilvl w:val="0"/>
          <w:numId w:val="17"/>
        </w:numPr>
        <w:tabs>
          <w:tab w:val="left" w:pos="258"/>
        </w:tabs>
        <w:spacing w:line="410" w:lineRule="auto"/>
      </w:pPr>
      <w:r>
        <w:t>Адаптацию требований к разрабатываемому программному обеспечению</w:t>
      </w:r>
    </w:p>
    <w:p w14:paraId="4016897C" w14:textId="77777777" w:rsidR="00787AE6" w:rsidRDefault="00787AE6" w:rsidP="00293B47">
      <w:pPr>
        <w:pStyle w:val="11"/>
        <w:numPr>
          <w:ilvl w:val="0"/>
          <w:numId w:val="17"/>
        </w:numPr>
        <w:tabs>
          <w:tab w:val="left" w:pos="258"/>
        </w:tabs>
        <w:spacing w:line="410" w:lineRule="auto"/>
      </w:pPr>
      <w:r>
        <w:t>Декомпозицию общей задачи на подзадачи</w:t>
      </w:r>
    </w:p>
    <w:p w14:paraId="3BA5304A" w14:textId="77777777" w:rsidR="00787AE6" w:rsidRDefault="00787AE6" w:rsidP="00787AE6">
      <w:pPr>
        <w:pStyle w:val="11"/>
        <w:spacing w:line="410" w:lineRule="auto"/>
      </w:pPr>
      <w:r>
        <w:rPr>
          <w:b/>
          <w:bCs/>
        </w:rPr>
        <w:t>+ Проверку, специфицирование и документирование требований</w:t>
      </w:r>
    </w:p>
    <w:p w14:paraId="4B3A6358" w14:textId="77777777" w:rsidR="00787AE6" w:rsidRDefault="00787AE6" w:rsidP="00293B47">
      <w:pPr>
        <w:pStyle w:val="11"/>
        <w:numPr>
          <w:ilvl w:val="0"/>
          <w:numId w:val="17"/>
        </w:numPr>
        <w:tabs>
          <w:tab w:val="left" w:pos="258"/>
        </w:tabs>
        <w:spacing w:after="280" w:line="410" w:lineRule="auto"/>
      </w:pPr>
      <w:r>
        <w:t>Верификацию требований в соответствии с разработанным программным обеспечением</w:t>
      </w:r>
    </w:p>
    <w:p w14:paraId="1A02065B" w14:textId="77777777" w:rsidR="00787AE6" w:rsidRDefault="00787AE6" w:rsidP="00293B47">
      <w:pPr>
        <w:pStyle w:val="11"/>
        <w:numPr>
          <w:ilvl w:val="0"/>
          <w:numId w:val="16"/>
        </w:numPr>
        <w:tabs>
          <w:tab w:val="left" w:pos="459"/>
        </w:tabs>
        <w:spacing w:line="410" w:lineRule="auto"/>
      </w:pPr>
      <w:r>
        <w:rPr>
          <w:b/>
          <w:bCs/>
        </w:rPr>
        <w:t>Опорные точки зрения конечных пользователей системы программного обеспечения можно трактовать как:</w:t>
      </w:r>
    </w:p>
    <w:p w14:paraId="5ABA8D4D" w14:textId="77777777" w:rsidR="00787AE6" w:rsidRDefault="00787AE6" w:rsidP="00787AE6">
      <w:pPr>
        <w:pStyle w:val="11"/>
        <w:spacing w:line="410" w:lineRule="auto"/>
      </w:pPr>
      <w:r>
        <w:rPr>
          <w:b/>
          <w:bCs/>
        </w:rPr>
        <w:t>+ Источник информации о системных данных</w:t>
      </w:r>
    </w:p>
    <w:p w14:paraId="41CB9E4F" w14:textId="77777777" w:rsidR="00787AE6" w:rsidRDefault="00787AE6" w:rsidP="00293B47">
      <w:pPr>
        <w:pStyle w:val="11"/>
        <w:numPr>
          <w:ilvl w:val="0"/>
          <w:numId w:val="17"/>
        </w:numPr>
        <w:tabs>
          <w:tab w:val="left" w:pos="258"/>
        </w:tabs>
        <w:spacing w:line="410" w:lineRule="auto"/>
      </w:pPr>
      <w:r>
        <w:t>Структуру требований</w:t>
      </w:r>
    </w:p>
    <w:p w14:paraId="3B8526A6" w14:textId="77777777" w:rsidR="00787AE6" w:rsidRDefault="00787AE6" w:rsidP="00293B47">
      <w:pPr>
        <w:pStyle w:val="11"/>
        <w:numPr>
          <w:ilvl w:val="0"/>
          <w:numId w:val="17"/>
        </w:numPr>
        <w:tabs>
          <w:tab w:val="left" w:pos="258"/>
        </w:tabs>
        <w:spacing w:line="410" w:lineRule="auto"/>
      </w:pPr>
      <w:r>
        <w:t>Источник событий</w:t>
      </w:r>
    </w:p>
    <w:p w14:paraId="7E2881FF" w14:textId="77777777" w:rsidR="00787AE6" w:rsidRDefault="00787AE6" w:rsidP="00293B47">
      <w:pPr>
        <w:pStyle w:val="11"/>
        <w:numPr>
          <w:ilvl w:val="0"/>
          <w:numId w:val="17"/>
        </w:numPr>
        <w:tabs>
          <w:tab w:val="left" w:pos="258"/>
        </w:tabs>
        <w:spacing w:line="410" w:lineRule="auto"/>
      </w:pPr>
      <w:r>
        <w:t>Структуру событий</w:t>
      </w:r>
    </w:p>
    <w:p w14:paraId="73100FB7" w14:textId="77777777" w:rsidR="00787AE6" w:rsidRDefault="00787AE6" w:rsidP="00787AE6">
      <w:pPr>
        <w:pStyle w:val="11"/>
        <w:spacing w:line="410" w:lineRule="auto"/>
      </w:pPr>
      <w:r>
        <w:rPr>
          <w:b/>
          <w:bCs/>
        </w:rPr>
        <w:t>+ Структуру представлений</w:t>
      </w:r>
    </w:p>
    <w:p w14:paraId="4A37D7E4" w14:textId="77777777" w:rsidR="00787AE6" w:rsidRDefault="00787AE6" w:rsidP="00293B47">
      <w:pPr>
        <w:pStyle w:val="11"/>
        <w:numPr>
          <w:ilvl w:val="0"/>
          <w:numId w:val="17"/>
        </w:numPr>
        <w:tabs>
          <w:tab w:val="left" w:pos="258"/>
        </w:tabs>
        <w:spacing w:line="410" w:lineRule="auto"/>
      </w:pPr>
      <w:r>
        <w:t>Получателей требований</w:t>
      </w:r>
    </w:p>
    <w:p w14:paraId="5B621BC5" w14:textId="77777777" w:rsidR="00787AE6" w:rsidRDefault="00787AE6" w:rsidP="00293B47">
      <w:pPr>
        <w:pStyle w:val="11"/>
        <w:numPr>
          <w:ilvl w:val="0"/>
          <w:numId w:val="17"/>
        </w:numPr>
        <w:tabs>
          <w:tab w:val="left" w:pos="258"/>
        </w:tabs>
        <w:spacing w:line="410" w:lineRule="auto"/>
      </w:pPr>
      <w:r>
        <w:t>Источник сценариев</w:t>
      </w:r>
    </w:p>
    <w:p w14:paraId="5DD03B84" w14:textId="77777777" w:rsidR="00787AE6" w:rsidRDefault="00787AE6" w:rsidP="00787AE6">
      <w:pPr>
        <w:pStyle w:val="11"/>
        <w:spacing w:after="280" w:line="410" w:lineRule="auto"/>
      </w:pPr>
      <w:r>
        <w:rPr>
          <w:b/>
          <w:bCs/>
        </w:rPr>
        <w:t>+ Получателей системных сервисов</w:t>
      </w:r>
    </w:p>
    <w:p w14:paraId="188826D3" w14:textId="77777777" w:rsidR="00787AE6" w:rsidRDefault="00787AE6" w:rsidP="00293B47">
      <w:pPr>
        <w:pStyle w:val="11"/>
        <w:numPr>
          <w:ilvl w:val="0"/>
          <w:numId w:val="16"/>
        </w:numPr>
        <w:tabs>
          <w:tab w:val="left" w:pos="454"/>
        </w:tabs>
        <w:spacing w:line="410" w:lineRule="auto"/>
      </w:pPr>
      <w:r>
        <w:rPr>
          <w:b/>
          <w:bCs/>
        </w:rPr>
        <w:t>При аттестации требований выполняются следующие типы проверок документации требований</w:t>
      </w:r>
      <w:r>
        <w:t>:</w:t>
      </w:r>
    </w:p>
    <w:p w14:paraId="3A462766" w14:textId="77777777" w:rsidR="00787AE6" w:rsidRDefault="00787AE6" w:rsidP="00293B47">
      <w:pPr>
        <w:pStyle w:val="11"/>
        <w:numPr>
          <w:ilvl w:val="0"/>
          <w:numId w:val="17"/>
        </w:numPr>
        <w:tabs>
          <w:tab w:val="left" w:pos="258"/>
        </w:tabs>
        <w:spacing w:line="410" w:lineRule="auto"/>
      </w:pPr>
      <w:r>
        <w:t>Проверка на совместимость</w:t>
      </w:r>
    </w:p>
    <w:p w14:paraId="3062371E" w14:textId="77777777" w:rsidR="00787AE6" w:rsidRDefault="00787AE6" w:rsidP="00293B47">
      <w:pPr>
        <w:pStyle w:val="11"/>
        <w:numPr>
          <w:ilvl w:val="0"/>
          <w:numId w:val="17"/>
        </w:numPr>
        <w:tabs>
          <w:tab w:val="left" w:pos="258"/>
        </w:tabs>
        <w:spacing w:line="410" w:lineRule="auto"/>
      </w:pPr>
      <w:r>
        <w:t>Проверка на управляемость</w:t>
      </w:r>
    </w:p>
    <w:p w14:paraId="42E9432E" w14:textId="77777777" w:rsidR="00787AE6" w:rsidRDefault="00787AE6" w:rsidP="00787AE6">
      <w:pPr>
        <w:pStyle w:val="11"/>
        <w:spacing w:line="410" w:lineRule="auto"/>
      </w:pPr>
      <w:r>
        <w:rPr>
          <w:b/>
          <w:bCs/>
        </w:rPr>
        <w:lastRenderedPageBreak/>
        <w:t>+ Проверка правильности требований</w:t>
      </w:r>
    </w:p>
    <w:p w14:paraId="09C307EB" w14:textId="77777777" w:rsidR="00787AE6" w:rsidRDefault="00787AE6" w:rsidP="00787AE6">
      <w:pPr>
        <w:pStyle w:val="11"/>
        <w:spacing w:line="410" w:lineRule="auto"/>
      </w:pPr>
      <w:r>
        <w:rPr>
          <w:b/>
          <w:bCs/>
        </w:rPr>
        <w:t>+ Проверка на непротиворечивость</w:t>
      </w:r>
    </w:p>
    <w:p w14:paraId="1A136B6F" w14:textId="77777777" w:rsidR="00787AE6" w:rsidRDefault="00787AE6" w:rsidP="00293B47">
      <w:pPr>
        <w:pStyle w:val="11"/>
        <w:numPr>
          <w:ilvl w:val="0"/>
          <w:numId w:val="17"/>
        </w:numPr>
        <w:tabs>
          <w:tab w:val="left" w:pos="258"/>
        </w:tabs>
        <w:spacing w:line="410" w:lineRule="auto"/>
      </w:pPr>
      <w:r>
        <w:t>Проверка на соответствие</w:t>
      </w:r>
    </w:p>
    <w:p w14:paraId="760D497A" w14:textId="77777777" w:rsidR="00787AE6" w:rsidRDefault="00787AE6" w:rsidP="00293B47">
      <w:pPr>
        <w:pStyle w:val="11"/>
        <w:numPr>
          <w:ilvl w:val="0"/>
          <w:numId w:val="17"/>
        </w:numPr>
        <w:tabs>
          <w:tab w:val="left" w:pos="258"/>
        </w:tabs>
        <w:spacing w:line="410" w:lineRule="auto"/>
      </w:pPr>
      <w:r>
        <w:t>Проверка на обратимость</w:t>
      </w:r>
    </w:p>
    <w:p w14:paraId="76C8CA73" w14:textId="77777777" w:rsidR="00787AE6" w:rsidRDefault="00787AE6" w:rsidP="00787AE6">
      <w:pPr>
        <w:pStyle w:val="11"/>
        <w:spacing w:line="410" w:lineRule="auto"/>
      </w:pPr>
      <w:r>
        <w:rPr>
          <w:b/>
          <w:bCs/>
        </w:rPr>
        <w:t>+ Проверка на полноту и на выполнимость</w:t>
      </w:r>
    </w:p>
    <w:p w14:paraId="100B84CF" w14:textId="77777777" w:rsidR="00787AE6" w:rsidRDefault="00787AE6" w:rsidP="00293B47">
      <w:pPr>
        <w:pStyle w:val="11"/>
        <w:numPr>
          <w:ilvl w:val="0"/>
          <w:numId w:val="17"/>
        </w:numPr>
        <w:tabs>
          <w:tab w:val="left" w:pos="258"/>
        </w:tabs>
        <w:spacing w:after="280" w:line="410" w:lineRule="auto"/>
      </w:pPr>
      <w:r>
        <w:t>Проверка на заменяемость</w:t>
      </w:r>
    </w:p>
    <w:p w14:paraId="24F2A363" w14:textId="77777777" w:rsidR="00787AE6" w:rsidRDefault="00787AE6" w:rsidP="00293B47">
      <w:pPr>
        <w:pStyle w:val="11"/>
        <w:numPr>
          <w:ilvl w:val="0"/>
          <w:numId w:val="16"/>
        </w:numPr>
        <w:tabs>
          <w:tab w:val="left" w:pos="454"/>
        </w:tabs>
        <w:spacing w:line="410" w:lineRule="auto"/>
      </w:pPr>
      <w:r>
        <w:rPr>
          <w:b/>
          <w:bCs/>
        </w:rPr>
        <w:t>К методам аттестации требований относится:</w:t>
      </w:r>
    </w:p>
    <w:p w14:paraId="0B72CA8F" w14:textId="77777777" w:rsidR="00787AE6" w:rsidRDefault="00787AE6" w:rsidP="00293B47">
      <w:pPr>
        <w:pStyle w:val="11"/>
        <w:numPr>
          <w:ilvl w:val="0"/>
          <w:numId w:val="17"/>
        </w:numPr>
        <w:tabs>
          <w:tab w:val="left" w:pos="258"/>
        </w:tabs>
        <w:spacing w:line="410" w:lineRule="auto"/>
      </w:pPr>
      <w:r>
        <w:t>Тестирование</w:t>
      </w:r>
    </w:p>
    <w:p w14:paraId="4DD18F43" w14:textId="77777777" w:rsidR="00787AE6" w:rsidRDefault="00787AE6" w:rsidP="00787AE6">
      <w:pPr>
        <w:pStyle w:val="11"/>
        <w:spacing w:line="410" w:lineRule="auto"/>
      </w:pPr>
      <w:r>
        <w:rPr>
          <w:b/>
          <w:bCs/>
        </w:rPr>
        <w:t>+ Обзор требований</w:t>
      </w:r>
    </w:p>
    <w:p w14:paraId="7B71E9D5" w14:textId="77777777" w:rsidR="00787AE6" w:rsidRDefault="00787AE6" w:rsidP="00293B47">
      <w:pPr>
        <w:pStyle w:val="11"/>
        <w:numPr>
          <w:ilvl w:val="0"/>
          <w:numId w:val="17"/>
        </w:numPr>
        <w:tabs>
          <w:tab w:val="left" w:pos="258"/>
        </w:tabs>
        <w:spacing w:line="410" w:lineRule="auto"/>
      </w:pPr>
      <w:r>
        <w:t>Верификация</w:t>
      </w:r>
    </w:p>
    <w:p w14:paraId="5C24912E" w14:textId="77777777" w:rsidR="00787AE6" w:rsidRDefault="00787AE6" w:rsidP="00293B47">
      <w:pPr>
        <w:pStyle w:val="11"/>
        <w:numPr>
          <w:ilvl w:val="0"/>
          <w:numId w:val="17"/>
        </w:numPr>
        <w:tabs>
          <w:tab w:val="left" w:pos="258"/>
        </w:tabs>
        <w:spacing w:line="410" w:lineRule="auto"/>
      </w:pPr>
      <w:r>
        <w:t>Сравнительный анализ</w:t>
      </w:r>
    </w:p>
    <w:p w14:paraId="01E274D8" w14:textId="77777777" w:rsidR="00787AE6" w:rsidRDefault="00787AE6" w:rsidP="00787AE6">
      <w:pPr>
        <w:pStyle w:val="11"/>
        <w:spacing w:after="160"/>
      </w:pPr>
      <w:r>
        <w:rPr>
          <w:b/>
          <w:bCs/>
        </w:rPr>
        <w:t>+ Прототипирование</w:t>
      </w:r>
    </w:p>
    <w:p w14:paraId="67A941DB" w14:textId="77777777" w:rsidR="00787AE6" w:rsidRDefault="00787AE6" w:rsidP="00293B47">
      <w:pPr>
        <w:pStyle w:val="11"/>
        <w:numPr>
          <w:ilvl w:val="0"/>
          <w:numId w:val="17"/>
        </w:numPr>
        <w:tabs>
          <w:tab w:val="left" w:pos="258"/>
        </w:tabs>
        <w:spacing w:after="160"/>
      </w:pPr>
      <w:r>
        <w:t>Генерация случайных данных</w:t>
      </w:r>
    </w:p>
    <w:p w14:paraId="63506206" w14:textId="77777777" w:rsidR="00787AE6" w:rsidRDefault="00787AE6" w:rsidP="00787AE6">
      <w:pPr>
        <w:pStyle w:val="11"/>
        <w:spacing w:after="160"/>
      </w:pPr>
      <w:r>
        <w:rPr>
          <w:b/>
          <w:bCs/>
        </w:rPr>
        <w:t>+ Генерация тестовых сценариев</w:t>
      </w:r>
    </w:p>
    <w:p w14:paraId="1DCD6D81" w14:textId="77777777" w:rsidR="00787AE6" w:rsidRDefault="00787AE6" w:rsidP="00293B47">
      <w:pPr>
        <w:pStyle w:val="11"/>
        <w:numPr>
          <w:ilvl w:val="0"/>
          <w:numId w:val="17"/>
        </w:numPr>
        <w:tabs>
          <w:tab w:val="left" w:pos="258"/>
        </w:tabs>
        <w:spacing w:after="460"/>
      </w:pPr>
      <w:r>
        <w:t>Декомпозиция</w:t>
      </w:r>
    </w:p>
    <w:p w14:paraId="6CEEA1DC" w14:textId="77777777" w:rsidR="00787AE6" w:rsidRDefault="00787AE6" w:rsidP="00293B47">
      <w:pPr>
        <w:pStyle w:val="11"/>
        <w:numPr>
          <w:ilvl w:val="0"/>
          <w:numId w:val="16"/>
        </w:numPr>
        <w:tabs>
          <w:tab w:val="left" w:pos="454"/>
        </w:tabs>
        <w:spacing w:after="160"/>
      </w:pPr>
      <w:r>
        <w:rPr>
          <w:b/>
          <w:bCs/>
        </w:rPr>
        <w:t>Уровни организационного управления при планировании разработки системы:</w:t>
      </w:r>
    </w:p>
    <w:p w14:paraId="19C47760" w14:textId="77777777" w:rsidR="00787AE6" w:rsidRDefault="00787AE6" w:rsidP="00787AE6">
      <w:pPr>
        <w:pStyle w:val="11"/>
        <w:spacing w:after="160"/>
      </w:pPr>
      <w:r>
        <w:rPr>
          <w:b/>
          <w:bCs/>
        </w:rPr>
        <w:t>+ Стратегический</w:t>
      </w:r>
    </w:p>
    <w:p w14:paraId="21245A7F" w14:textId="77777777" w:rsidR="00787AE6" w:rsidRDefault="00787AE6" w:rsidP="00787AE6">
      <w:pPr>
        <w:pStyle w:val="11"/>
        <w:spacing w:after="160"/>
      </w:pPr>
      <w:r>
        <w:rPr>
          <w:b/>
          <w:bCs/>
        </w:rPr>
        <w:t>+ Тактический</w:t>
      </w:r>
    </w:p>
    <w:p w14:paraId="0AB06B98" w14:textId="77777777" w:rsidR="00787AE6" w:rsidRDefault="00787AE6" w:rsidP="00787AE6">
      <w:pPr>
        <w:pStyle w:val="11"/>
        <w:spacing w:after="160"/>
      </w:pPr>
      <w:r>
        <w:rPr>
          <w:b/>
          <w:bCs/>
        </w:rPr>
        <w:t>+ Оперативный</w:t>
      </w:r>
    </w:p>
    <w:p w14:paraId="2D1C5533" w14:textId="77777777" w:rsidR="00787AE6" w:rsidRDefault="00787AE6" w:rsidP="00293B47">
      <w:pPr>
        <w:pStyle w:val="11"/>
        <w:numPr>
          <w:ilvl w:val="0"/>
          <w:numId w:val="17"/>
        </w:numPr>
        <w:tabs>
          <w:tab w:val="left" w:pos="258"/>
        </w:tabs>
        <w:spacing w:after="160"/>
      </w:pPr>
      <w:r>
        <w:t>Основной</w:t>
      </w:r>
    </w:p>
    <w:p w14:paraId="32FD5B19" w14:textId="77777777" w:rsidR="00787AE6" w:rsidRDefault="00787AE6" w:rsidP="00293B47">
      <w:pPr>
        <w:pStyle w:val="11"/>
        <w:numPr>
          <w:ilvl w:val="0"/>
          <w:numId w:val="17"/>
        </w:numPr>
        <w:tabs>
          <w:tab w:val="left" w:pos="258"/>
        </w:tabs>
        <w:spacing w:after="160"/>
      </w:pPr>
      <w:r>
        <w:t>Вспомогательный</w:t>
      </w:r>
    </w:p>
    <w:p w14:paraId="3C9C9231" w14:textId="77777777" w:rsidR="00787AE6" w:rsidRDefault="00787AE6" w:rsidP="00293B47">
      <w:pPr>
        <w:pStyle w:val="11"/>
        <w:numPr>
          <w:ilvl w:val="0"/>
          <w:numId w:val="17"/>
        </w:numPr>
        <w:tabs>
          <w:tab w:val="left" w:pos="258"/>
        </w:tabs>
        <w:spacing w:after="160"/>
      </w:pPr>
      <w:r>
        <w:t>Дополнительный</w:t>
      </w:r>
    </w:p>
    <w:p w14:paraId="5DA13FE9" w14:textId="77777777" w:rsidR="00787AE6" w:rsidRDefault="00787AE6" w:rsidP="00293B47">
      <w:pPr>
        <w:pStyle w:val="11"/>
        <w:numPr>
          <w:ilvl w:val="0"/>
          <w:numId w:val="17"/>
        </w:numPr>
        <w:tabs>
          <w:tab w:val="left" w:pos="258"/>
        </w:tabs>
        <w:spacing w:after="160"/>
      </w:pPr>
      <w:r>
        <w:t>Системный</w:t>
      </w:r>
    </w:p>
    <w:p w14:paraId="0E1DACE2" w14:textId="77777777" w:rsidR="00787AE6" w:rsidRDefault="00787AE6" w:rsidP="00293B47">
      <w:pPr>
        <w:pStyle w:val="11"/>
        <w:numPr>
          <w:ilvl w:val="0"/>
          <w:numId w:val="17"/>
        </w:numPr>
        <w:tabs>
          <w:tab w:val="left" w:pos="258"/>
        </w:tabs>
        <w:spacing w:after="460"/>
      </w:pPr>
      <w:r>
        <w:t>Аналитический</w:t>
      </w:r>
    </w:p>
    <w:p w14:paraId="237E0869" w14:textId="77777777" w:rsidR="00787AE6" w:rsidRDefault="00787AE6" w:rsidP="00293B47">
      <w:pPr>
        <w:pStyle w:val="11"/>
        <w:numPr>
          <w:ilvl w:val="0"/>
          <w:numId w:val="16"/>
        </w:numPr>
        <w:tabs>
          <w:tab w:val="left" w:pos="454"/>
        </w:tabs>
        <w:spacing w:after="160"/>
      </w:pPr>
      <w:r>
        <w:rPr>
          <w:b/>
          <w:bCs/>
        </w:rPr>
        <w:t>Для различных представлений проектируемой системы используют типы моделей:</w:t>
      </w:r>
    </w:p>
    <w:p w14:paraId="3515615D" w14:textId="77777777" w:rsidR="00787AE6" w:rsidRDefault="00787AE6" w:rsidP="00293B47">
      <w:pPr>
        <w:pStyle w:val="11"/>
        <w:numPr>
          <w:ilvl w:val="0"/>
          <w:numId w:val="17"/>
        </w:numPr>
        <w:tabs>
          <w:tab w:val="left" w:pos="258"/>
        </w:tabs>
        <w:spacing w:after="160"/>
      </w:pPr>
      <w:r>
        <w:t>Статическая модель</w:t>
      </w:r>
    </w:p>
    <w:p w14:paraId="1044EFA0" w14:textId="77777777" w:rsidR="00787AE6" w:rsidRDefault="00787AE6" w:rsidP="00293B47">
      <w:pPr>
        <w:pStyle w:val="11"/>
        <w:numPr>
          <w:ilvl w:val="0"/>
          <w:numId w:val="17"/>
        </w:numPr>
        <w:tabs>
          <w:tab w:val="left" w:pos="258"/>
        </w:tabs>
        <w:spacing w:after="160"/>
      </w:pPr>
      <w:r>
        <w:t>Динамическая модель</w:t>
      </w:r>
    </w:p>
    <w:p w14:paraId="3FA98180" w14:textId="77777777" w:rsidR="00787AE6" w:rsidRDefault="00787AE6" w:rsidP="00787AE6">
      <w:pPr>
        <w:pStyle w:val="11"/>
        <w:spacing w:after="160"/>
      </w:pPr>
      <w:r>
        <w:rPr>
          <w:b/>
          <w:bCs/>
        </w:rPr>
        <w:t>+ Модель классов</w:t>
      </w:r>
    </w:p>
    <w:p w14:paraId="64D9E410" w14:textId="77777777" w:rsidR="00787AE6" w:rsidRDefault="00787AE6" w:rsidP="00293B47">
      <w:pPr>
        <w:pStyle w:val="11"/>
        <w:numPr>
          <w:ilvl w:val="0"/>
          <w:numId w:val="17"/>
        </w:numPr>
        <w:tabs>
          <w:tab w:val="left" w:pos="258"/>
        </w:tabs>
        <w:spacing w:after="160"/>
      </w:pPr>
      <w:r>
        <w:t>Модель декомпозиции</w:t>
      </w:r>
    </w:p>
    <w:p w14:paraId="160F2E7B" w14:textId="77777777" w:rsidR="00787AE6" w:rsidRDefault="00787AE6" w:rsidP="00293B47">
      <w:pPr>
        <w:pStyle w:val="11"/>
        <w:numPr>
          <w:ilvl w:val="0"/>
          <w:numId w:val="17"/>
        </w:numPr>
        <w:tabs>
          <w:tab w:val="left" w:pos="258"/>
        </w:tabs>
        <w:spacing w:after="160"/>
      </w:pPr>
      <w:r>
        <w:t>Модель размещения</w:t>
      </w:r>
    </w:p>
    <w:p w14:paraId="5F76D10A" w14:textId="77777777" w:rsidR="00787AE6" w:rsidRDefault="00787AE6" w:rsidP="00787AE6">
      <w:pPr>
        <w:pStyle w:val="11"/>
        <w:spacing w:after="160"/>
      </w:pPr>
      <w:r>
        <w:rPr>
          <w:b/>
          <w:bCs/>
        </w:rPr>
        <w:t>+ Модель состояний</w:t>
      </w:r>
    </w:p>
    <w:p w14:paraId="6C3E5ADA" w14:textId="77777777" w:rsidR="00787AE6" w:rsidRDefault="00787AE6" w:rsidP="00787AE6">
      <w:pPr>
        <w:pStyle w:val="11"/>
        <w:spacing w:after="160"/>
      </w:pPr>
      <w:r>
        <w:rPr>
          <w:b/>
          <w:bCs/>
        </w:rPr>
        <w:t>+ Модель взаимодействия</w:t>
      </w:r>
    </w:p>
    <w:p w14:paraId="2F303E74" w14:textId="77777777" w:rsidR="00787AE6" w:rsidRDefault="00787AE6" w:rsidP="00293B47">
      <w:pPr>
        <w:pStyle w:val="11"/>
        <w:numPr>
          <w:ilvl w:val="0"/>
          <w:numId w:val="17"/>
        </w:numPr>
        <w:tabs>
          <w:tab w:val="left" w:pos="258"/>
        </w:tabs>
        <w:spacing w:after="460"/>
      </w:pPr>
      <w:r>
        <w:t>Модель агрегации</w:t>
      </w:r>
    </w:p>
    <w:p w14:paraId="68D8B949" w14:textId="77777777" w:rsidR="00787AE6" w:rsidRDefault="00787AE6" w:rsidP="00293B47">
      <w:pPr>
        <w:pStyle w:val="11"/>
        <w:numPr>
          <w:ilvl w:val="0"/>
          <w:numId w:val="16"/>
        </w:numPr>
        <w:tabs>
          <w:tab w:val="left" w:pos="454"/>
        </w:tabs>
        <w:spacing w:after="160"/>
      </w:pPr>
      <w:r>
        <w:rPr>
          <w:b/>
          <w:bCs/>
        </w:rPr>
        <w:lastRenderedPageBreak/>
        <w:t>Классификация бизнес-процессов включает следующие классы процессов:</w:t>
      </w:r>
    </w:p>
    <w:p w14:paraId="5D491ADB" w14:textId="77777777" w:rsidR="00787AE6" w:rsidRDefault="00787AE6" w:rsidP="00293B47">
      <w:pPr>
        <w:pStyle w:val="11"/>
        <w:numPr>
          <w:ilvl w:val="0"/>
          <w:numId w:val="17"/>
        </w:numPr>
        <w:tabs>
          <w:tab w:val="left" w:pos="258"/>
        </w:tabs>
        <w:spacing w:after="160"/>
      </w:pPr>
      <w:r>
        <w:t>Вспомогательные бизнес-процессы</w:t>
      </w:r>
    </w:p>
    <w:p w14:paraId="58982EA1" w14:textId="77777777" w:rsidR="00787AE6" w:rsidRDefault="00787AE6" w:rsidP="00787AE6">
      <w:pPr>
        <w:pStyle w:val="11"/>
        <w:spacing w:after="160"/>
      </w:pPr>
      <w:r>
        <w:rPr>
          <w:b/>
          <w:bCs/>
        </w:rPr>
        <w:t>+ Основные бизнес-процессы</w:t>
      </w:r>
    </w:p>
    <w:p w14:paraId="6141C5FB" w14:textId="77777777" w:rsidR="00787AE6" w:rsidRDefault="00787AE6" w:rsidP="00293B47">
      <w:pPr>
        <w:pStyle w:val="11"/>
        <w:numPr>
          <w:ilvl w:val="0"/>
          <w:numId w:val="17"/>
        </w:numPr>
        <w:tabs>
          <w:tab w:val="left" w:pos="258"/>
        </w:tabs>
        <w:spacing w:after="160"/>
      </w:pPr>
      <w:r>
        <w:t>Дополнительные бизнес-процессы</w:t>
      </w:r>
    </w:p>
    <w:p w14:paraId="335512D0" w14:textId="77777777" w:rsidR="00787AE6" w:rsidRDefault="00787AE6" w:rsidP="00787AE6">
      <w:pPr>
        <w:pStyle w:val="11"/>
        <w:spacing w:after="160"/>
      </w:pPr>
      <w:r>
        <w:rPr>
          <w:b/>
          <w:bCs/>
        </w:rPr>
        <w:t>+ Обеспечивающие бизнес-процессы</w:t>
      </w:r>
    </w:p>
    <w:p w14:paraId="61BF8D3A" w14:textId="77777777" w:rsidR="00787AE6" w:rsidRDefault="00787AE6" w:rsidP="00293B47">
      <w:pPr>
        <w:pStyle w:val="11"/>
        <w:numPr>
          <w:ilvl w:val="0"/>
          <w:numId w:val="17"/>
        </w:numPr>
        <w:tabs>
          <w:tab w:val="left" w:pos="258"/>
        </w:tabs>
        <w:spacing w:after="160"/>
      </w:pPr>
      <w:r>
        <w:t>Обслуживающие бизнес-процессы</w:t>
      </w:r>
    </w:p>
    <w:p w14:paraId="0C99D7D8" w14:textId="77777777" w:rsidR="00787AE6" w:rsidRDefault="00787AE6" w:rsidP="00293B47">
      <w:pPr>
        <w:pStyle w:val="11"/>
        <w:numPr>
          <w:ilvl w:val="0"/>
          <w:numId w:val="17"/>
        </w:numPr>
        <w:tabs>
          <w:tab w:val="left" w:pos="258"/>
        </w:tabs>
        <w:spacing w:after="160"/>
      </w:pPr>
      <w:r>
        <w:t>Бизнес-процессы согласования</w:t>
      </w:r>
    </w:p>
    <w:p w14:paraId="04FA30EB" w14:textId="77777777" w:rsidR="00787AE6" w:rsidRDefault="00787AE6" w:rsidP="00787AE6">
      <w:pPr>
        <w:pStyle w:val="11"/>
        <w:spacing w:after="160"/>
      </w:pPr>
      <w:r>
        <w:rPr>
          <w:b/>
          <w:bCs/>
        </w:rPr>
        <w:t>+ Бизнес-процессы управления</w:t>
      </w:r>
    </w:p>
    <w:p w14:paraId="0D336ABC" w14:textId="7648472E" w:rsidR="00787AE6" w:rsidRDefault="00787AE6" w:rsidP="00293B47">
      <w:pPr>
        <w:pStyle w:val="11"/>
        <w:numPr>
          <w:ilvl w:val="0"/>
          <w:numId w:val="17"/>
        </w:numPr>
        <w:tabs>
          <w:tab w:val="left" w:pos="258"/>
        </w:tabs>
        <w:spacing w:after="160"/>
      </w:pPr>
      <w:r>
        <w:t>Руководящие бизнес-процессы</w:t>
      </w:r>
    </w:p>
    <w:p w14:paraId="4DDF9A1C" w14:textId="77777777" w:rsidR="0090179C" w:rsidRDefault="0090179C" w:rsidP="0090179C">
      <w:pPr>
        <w:pStyle w:val="11"/>
        <w:tabs>
          <w:tab w:val="left" w:pos="258"/>
        </w:tabs>
        <w:spacing w:after="160"/>
      </w:pPr>
    </w:p>
    <w:p w14:paraId="08926D17" w14:textId="77777777" w:rsidR="00787AE6" w:rsidRDefault="00787AE6" w:rsidP="00293B47">
      <w:pPr>
        <w:pStyle w:val="11"/>
        <w:numPr>
          <w:ilvl w:val="0"/>
          <w:numId w:val="16"/>
        </w:numPr>
        <w:tabs>
          <w:tab w:val="left" w:pos="459"/>
        </w:tabs>
        <w:spacing w:after="160"/>
      </w:pPr>
      <w:r>
        <w:rPr>
          <w:b/>
          <w:bCs/>
        </w:rPr>
        <w:t>Типы D-требований:</w:t>
      </w:r>
    </w:p>
    <w:p w14:paraId="746FC712" w14:textId="77777777" w:rsidR="00787AE6" w:rsidRPr="0090179C" w:rsidRDefault="00787AE6" w:rsidP="0090179C">
      <w:pPr>
        <w:rPr>
          <w:b/>
          <w:bCs/>
        </w:rPr>
      </w:pPr>
      <w:r w:rsidRPr="0090179C">
        <w:rPr>
          <w:b/>
          <w:bCs/>
        </w:rPr>
        <w:t>+ Функциональные требования</w:t>
      </w:r>
    </w:p>
    <w:p w14:paraId="7F34F4D2" w14:textId="77777777" w:rsidR="00787AE6" w:rsidRDefault="00787AE6" w:rsidP="00293B47">
      <w:pPr>
        <w:pStyle w:val="11"/>
        <w:numPr>
          <w:ilvl w:val="0"/>
          <w:numId w:val="17"/>
        </w:numPr>
        <w:tabs>
          <w:tab w:val="left" w:pos="258"/>
        </w:tabs>
        <w:spacing w:after="160"/>
      </w:pPr>
      <w:r>
        <w:t>Интерфейсные требования</w:t>
      </w:r>
    </w:p>
    <w:p w14:paraId="2DA12316" w14:textId="77777777" w:rsidR="00787AE6" w:rsidRPr="0090179C" w:rsidRDefault="00787AE6" w:rsidP="0090179C">
      <w:pPr>
        <w:rPr>
          <w:b/>
          <w:bCs/>
        </w:rPr>
      </w:pPr>
      <w:r w:rsidRPr="0090179C">
        <w:rPr>
          <w:b/>
          <w:bCs/>
        </w:rPr>
        <w:t>+ Нефункциональные требования</w:t>
      </w:r>
    </w:p>
    <w:p w14:paraId="19CBD424" w14:textId="77777777" w:rsidR="00787AE6" w:rsidRDefault="00787AE6" w:rsidP="00293B47">
      <w:pPr>
        <w:pStyle w:val="11"/>
        <w:numPr>
          <w:ilvl w:val="0"/>
          <w:numId w:val="17"/>
        </w:numPr>
        <w:tabs>
          <w:tab w:val="left" w:pos="258"/>
        </w:tabs>
        <w:spacing w:after="160"/>
      </w:pPr>
      <w:r>
        <w:t>Программные требования</w:t>
      </w:r>
    </w:p>
    <w:p w14:paraId="3B96380E" w14:textId="77777777" w:rsidR="00787AE6" w:rsidRPr="0090179C" w:rsidRDefault="00787AE6" w:rsidP="0090179C">
      <w:pPr>
        <w:rPr>
          <w:b/>
          <w:bCs/>
        </w:rPr>
      </w:pPr>
      <w:r w:rsidRPr="0090179C">
        <w:rPr>
          <w:b/>
          <w:bCs/>
        </w:rPr>
        <w:t>+ Обратные требования</w:t>
      </w:r>
    </w:p>
    <w:p w14:paraId="0CF135CC" w14:textId="77777777" w:rsidR="00787AE6" w:rsidRDefault="00787AE6" w:rsidP="00293B47">
      <w:pPr>
        <w:pStyle w:val="11"/>
        <w:numPr>
          <w:ilvl w:val="0"/>
          <w:numId w:val="17"/>
        </w:numPr>
        <w:tabs>
          <w:tab w:val="left" w:pos="258"/>
        </w:tabs>
        <w:spacing w:after="160"/>
      </w:pPr>
      <w:r>
        <w:t>Ограниченные требования</w:t>
      </w:r>
    </w:p>
    <w:p w14:paraId="1CA99C3E" w14:textId="77777777" w:rsidR="00787AE6" w:rsidRDefault="00787AE6" w:rsidP="00293B47">
      <w:pPr>
        <w:pStyle w:val="11"/>
        <w:numPr>
          <w:ilvl w:val="0"/>
          <w:numId w:val="17"/>
        </w:numPr>
        <w:tabs>
          <w:tab w:val="left" w:pos="258"/>
        </w:tabs>
        <w:spacing w:after="160"/>
      </w:pPr>
      <w:r>
        <w:t>Производительные требования</w:t>
      </w:r>
    </w:p>
    <w:p w14:paraId="31DBB4CA" w14:textId="77777777" w:rsidR="00787AE6" w:rsidRDefault="00787AE6" w:rsidP="00293B47">
      <w:pPr>
        <w:pStyle w:val="11"/>
        <w:numPr>
          <w:ilvl w:val="0"/>
          <w:numId w:val="17"/>
        </w:numPr>
        <w:tabs>
          <w:tab w:val="left" w:pos="258"/>
        </w:tabs>
        <w:spacing w:after="460"/>
      </w:pPr>
      <w:r>
        <w:t>Надежность</w:t>
      </w:r>
    </w:p>
    <w:p w14:paraId="54B3810C" w14:textId="77777777" w:rsidR="00787AE6" w:rsidRDefault="00787AE6" w:rsidP="00293B47">
      <w:pPr>
        <w:pStyle w:val="26"/>
        <w:keepNext/>
        <w:keepLines/>
        <w:numPr>
          <w:ilvl w:val="0"/>
          <w:numId w:val="16"/>
        </w:numPr>
        <w:tabs>
          <w:tab w:val="left" w:pos="459"/>
        </w:tabs>
        <w:spacing w:after="160" w:line="240" w:lineRule="auto"/>
      </w:pPr>
      <w:r>
        <w:t>Возможные способы организации D-требований:</w:t>
      </w:r>
    </w:p>
    <w:p w14:paraId="056A9722" w14:textId="77777777" w:rsidR="00787AE6" w:rsidRDefault="00787AE6" w:rsidP="00293B47">
      <w:pPr>
        <w:pStyle w:val="11"/>
        <w:numPr>
          <w:ilvl w:val="0"/>
          <w:numId w:val="17"/>
        </w:numPr>
        <w:tabs>
          <w:tab w:val="left" w:pos="258"/>
        </w:tabs>
        <w:spacing w:after="160"/>
      </w:pPr>
      <w:r>
        <w:t>По атрибутам, по компонентам</w:t>
      </w:r>
    </w:p>
    <w:p w14:paraId="6534AACC" w14:textId="77777777" w:rsidR="00787AE6" w:rsidRDefault="00787AE6" w:rsidP="00293B47">
      <w:pPr>
        <w:pStyle w:val="11"/>
        <w:numPr>
          <w:ilvl w:val="0"/>
          <w:numId w:val="17"/>
        </w:numPr>
        <w:tabs>
          <w:tab w:val="left" w:pos="258"/>
        </w:tabs>
        <w:spacing w:after="160"/>
      </w:pPr>
      <w:r>
        <w:t>По взаимоотношениям сущности</w:t>
      </w:r>
    </w:p>
    <w:p w14:paraId="30893DD6" w14:textId="77777777" w:rsidR="00787AE6" w:rsidRDefault="00787AE6" w:rsidP="00293B47">
      <w:pPr>
        <w:pStyle w:val="11"/>
        <w:numPr>
          <w:ilvl w:val="0"/>
          <w:numId w:val="17"/>
        </w:numPr>
        <w:tabs>
          <w:tab w:val="left" w:pos="258"/>
        </w:tabs>
        <w:spacing w:after="160"/>
      </w:pPr>
      <w:r>
        <w:t>По пакетам и по иерархии компонентов</w:t>
      </w:r>
    </w:p>
    <w:p w14:paraId="1C15F989" w14:textId="77777777" w:rsidR="00787AE6" w:rsidRDefault="00787AE6" w:rsidP="00787AE6">
      <w:pPr>
        <w:pStyle w:val="11"/>
        <w:spacing w:after="160"/>
      </w:pPr>
      <w:r>
        <w:rPr>
          <w:b/>
          <w:bCs/>
        </w:rPr>
        <w:t>+ По свойствам, по классам</w:t>
      </w:r>
    </w:p>
    <w:p w14:paraId="1212B87E" w14:textId="77777777" w:rsidR="00787AE6" w:rsidRPr="002F664D" w:rsidRDefault="00787AE6" w:rsidP="0090179C">
      <w:pPr>
        <w:rPr>
          <w:b/>
          <w:bCs/>
          <w:lang w:val="ru-RU"/>
        </w:rPr>
      </w:pPr>
      <w:r w:rsidRPr="002F664D">
        <w:rPr>
          <w:b/>
          <w:bCs/>
          <w:lang w:val="ru-RU"/>
        </w:rPr>
        <w:t>+ По вариантам использования</w:t>
      </w:r>
    </w:p>
    <w:p w14:paraId="733C6454" w14:textId="77777777" w:rsidR="00787AE6" w:rsidRDefault="00787AE6" w:rsidP="00293B47">
      <w:pPr>
        <w:pStyle w:val="11"/>
        <w:numPr>
          <w:ilvl w:val="0"/>
          <w:numId w:val="17"/>
        </w:numPr>
        <w:tabs>
          <w:tab w:val="left" w:pos="258"/>
        </w:tabs>
        <w:spacing w:after="160"/>
      </w:pPr>
      <w:r>
        <w:t>По узлам и по использованным процессам</w:t>
      </w:r>
    </w:p>
    <w:p w14:paraId="6EE1F14F" w14:textId="77777777" w:rsidR="00787AE6" w:rsidRPr="002F664D" w:rsidRDefault="00787AE6" w:rsidP="0090179C">
      <w:pPr>
        <w:rPr>
          <w:b/>
          <w:bCs/>
          <w:lang w:val="ru-RU"/>
        </w:rPr>
      </w:pPr>
      <w:r w:rsidRPr="002F664D">
        <w:rPr>
          <w:b/>
          <w:bCs/>
          <w:lang w:val="ru-RU"/>
        </w:rPr>
        <w:t>+ По состояниям и по иерархии функции</w:t>
      </w:r>
    </w:p>
    <w:p w14:paraId="6CF35B35" w14:textId="77777777" w:rsidR="00787AE6" w:rsidRDefault="00787AE6" w:rsidP="00293B47">
      <w:pPr>
        <w:pStyle w:val="11"/>
        <w:numPr>
          <w:ilvl w:val="0"/>
          <w:numId w:val="17"/>
        </w:numPr>
        <w:tabs>
          <w:tab w:val="left" w:pos="258"/>
        </w:tabs>
        <w:spacing w:after="460"/>
      </w:pPr>
      <w:r>
        <w:t>По прецедентам, по кооперациям</w:t>
      </w:r>
    </w:p>
    <w:p w14:paraId="4EFEF5AA" w14:textId="77777777" w:rsidR="00787AE6" w:rsidRDefault="00787AE6" w:rsidP="00293B47">
      <w:pPr>
        <w:pStyle w:val="11"/>
        <w:numPr>
          <w:ilvl w:val="0"/>
          <w:numId w:val="16"/>
        </w:numPr>
        <w:tabs>
          <w:tab w:val="left" w:pos="459"/>
        </w:tabs>
        <w:spacing w:after="160"/>
      </w:pPr>
      <w:r>
        <w:rPr>
          <w:b/>
          <w:bCs/>
        </w:rPr>
        <w:t>К моделированию относится:</w:t>
      </w:r>
    </w:p>
    <w:p w14:paraId="26236CE0" w14:textId="77777777" w:rsidR="00787AE6" w:rsidRPr="0090179C" w:rsidRDefault="00787AE6" w:rsidP="0090179C">
      <w:pPr>
        <w:rPr>
          <w:b/>
          <w:bCs/>
        </w:rPr>
      </w:pPr>
      <w:r w:rsidRPr="0090179C">
        <w:rPr>
          <w:b/>
          <w:bCs/>
        </w:rPr>
        <w:t>+ Система обозначений</w:t>
      </w:r>
    </w:p>
    <w:p w14:paraId="3814995A" w14:textId="77777777" w:rsidR="00787AE6" w:rsidRDefault="00787AE6" w:rsidP="00293B47">
      <w:pPr>
        <w:pStyle w:val="11"/>
        <w:numPr>
          <w:ilvl w:val="0"/>
          <w:numId w:val="17"/>
        </w:numPr>
        <w:tabs>
          <w:tab w:val="left" w:pos="258"/>
        </w:tabs>
        <w:spacing w:after="160"/>
      </w:pPr>
      <w:r>
        <w:t>Система атрибутов</w:t>
      </w:r>
    </w:p>
    <w:p w14:paraId="094BF295" w14:textId="77777777" w:rsidR="00787AE6" w:rsidRPr="0090179C" w:rsidRDefault="00787AE6" w:rsidP="0090179C">
      <w:pPr>
        <w:rPr>
          <w:b/>
          <w:bCs/>
        </w:rPr>
      </w:pPr>
      <w:r w:rsidRPr="0090179C">
        <w:rPr>
          <w:b/>
          <w:bCs/>
        </w:rPr>
        <w:t>+ Синтаксис языка моделирования</w:t>
      </w:r>
    </w:p>
    <w:p w14:paraId="41A5EC49" w14:textId="77777777" w:rsidR="00787AE6" w:rsidRDefault="00787AE6" w:rsidP="00293B47">
      <w:pPr>
        <w:pStyle w:val="11"/>
        <w:numPr>
          <w:ilvl w:val="0"/>
          <w:numId w:val="17"/>
        </w:numPr>
        <w:tabs>
          <w:tab w:val="left" w:pos="258"/>
        </w:tabs>
        <w:spacing w:after="160"/>
      </w:pPr>
      <w:r>
        <w:t>Система свойств</w:t>
      </w:r>
    </w:p>
    <w:p w14:paraId="1566822A" w14:textId="77777777" w:rsidR="00787AE6" w:rsidRDefault="00787AE6" w:rsidP="00293B47">
      <w:pPr>
        <w:pStyle w:val="11"/>
        <w:numPr>
          <w:ilvl w:val="0"/>
          <w:numId w:val="17"/>
        </w:numPr>
        <w:tabs>
          <w:tab w:val="left" w:pos="258"/>
        </w:tabs>
        <w:spacing w:after="160"/>
      </w:pPr>
      <w:r>
        <w:t>Совокупность поведении обьектов</w:t>
      </w:r>
    </w:p>
    <w:p w14:paraId="189C5057" w14:textId="77777777" w:rsidR="00787AE6" w:rsidRPr="0090179C" w:rsidRDefault="00787AE6" w:rsidP="0090179C">
      <w:pPr>
        <w:rPr>
          <w:b/>
          <w:bCs/>
        </w:rPr>
      </w:pPr>
      <w:r w:rsidRPr="0090179C">
        <w:rPr>
          <w:b/>
          <w:bCs/>
        </w:rPr>
        <w:t>+ Совокупность графических объектов</w:t>
      </w:r>
    </w:p>
    <w:p w14:paraId="3FC2CD3B" w14:textId="77777777" w:rsidR="00787AE6" w:rsidRDefault="00787AE6" w:rsidP="00293B47">
      <w:pPr>
        <w:pStyle w:val="11"/>
        <w:numPr>
          <w:ilvl w:val="0"/>
          <w:numId w:val="17"/>
        </w:numPr>
        <w:tabs>
          <w:tab w:val="left" w:pos="258"/>
        </w:tabs>
        <w:spacing w:after="160"/>
      </w:pPr>
      <w:r>
        <w:t>Семантика языка моделирования</w:t>
      </w:r>
    </w:p>
    <w:p w14:paraId="2F48300B" w14:textId="77777777" w:rsidR="00787AE6" w:rsidRDefault="00787AE6" w:rsidP="00293B47">
      <w:pPr>
        <w:pStyle w:val="11"/>
        <w:numPr>
          <w:ilvl w:val="0"/>
          <w:numId w:val="17"/>
        </w:numPr>
        <w:tabs>
          <w:tab w:val="left" w:pos="258"/>
        </w:tabs>
        <w:spacing w:after="460"/>
      </w:pPr>
      <w:r>
        <w:lastRenderedPageBreak/>
        <w:t>Совокупность текстовых объектов</w:t>
      </w:r>
    </w:p>
    <w:p w14:paraId="7F67E724" w14:textId="77777777" w:rsidR="00787AE6" w:rsidRDefault="00787AE6" w:rsidP="00293B47">
      <w:pPr>
        <w:pStyle w:val="26"/>
        <w:keepNext/>
        <w:keepLines/>
        <w:numPr>
          <w:ilvl w:val="0"/>
          <w:numId w:val="16"/>
        </w:numPr>
        <w:tabs>
          <w:tab w:val="left" w:pos="459"/>
        </w:tabs>
        <w:spacing w:after="160" w:line="240" w:lineRule="auto"/>
      </w:pPr>
      <w:r>
        <w:t>Классификация имитационных моделей:</w:t>
      </w:r>
    </w:p>
    <w:p w14:paraId="501B456A" w14:textId="77777777" w:rsidR="00787AE6" w:rsidRDefault="00787AE6" w:rsidP="00293B47">
      <w:pPr>
        <w:pStyle w:val="11"/>
        <w:numPr>
          <w:ilvl w:val="0"/>
          <w:numId w:val="17"/>
        </w:numPr>
        <w:tabs>
          <w:tab w:val="left" w:pos="258"/>
        </w:tabs>
        <w:spacing w:after="160"/>
      </w:pPr>
      <w:r>
        <w:t>Статистическая</w:t>
      </w:r>
    </w:p>
    <w:p w14:paraId="4142DEBB" w14:textId="77777777" w:rsidR="00787AE6" w:rsidRDefault="00787AE6" w:rsidP="00293B47">
      <w:pPr>
        <w:pStyle w:val="11"/>
        <w:numPr>
          <w:ilvl w:val="0"/>
          <w:numId w:val="17"/>
        </w:numPr>
        <w:tabs>
          <w:tab w:val="left" w:pos="258"/>
        </w:tabs>
        <w:spacing w:after="160"/>
      </w:pPr>
      <w:r>
        <w:t>Адаптивная</w:t>
      </w:r>
    </w:p>
    <w:p w14:paraId="3D678300" w14:textId="77777777" w:rsidR="00787AE6" w:rsidRPr="0090179C" w:rsidRDefault="00787AE6" w:rsidP="0090179C">
      <w:pPr>
        <w:rPr>
          <w:b/>
          <w:bCs/>
        </w:rPr>
      </w:pPr>
      <w:r w:rsidRPr="0090179C">
        <w:rPr>
          <w:b/>
          <w:bCs/>
        </w:rPr>
        <w:t>+ Статическая или динамическая</w:t>
      </w:r>
    </w:p>
    <w:p w14:paraId="47197363" w14:textId="77777777" w:rsidR="00787AE6" w:rsidRDefault="00787AE6" w:rsidP="00293B47">
      <w:pPr>
        <w:pStyle w:val="11"/>
        <w:numPr>
          <w:ilvl w:val="0"/>
          <w:numId w:val="17"/>
        </w:numPr>
        <w:tabs>
          <w:tab w:val="left" w:pos="258"/>
        </w:tabs>
        <w:spacing w:after="160"/>
      </w:pPr>
      <w:r>
        <w:t>Структурная</w:t>
      </w:r>
    </w:p>
    <w:p w14:paraId="366C7562" w14:textId="77777777" w:rsidR="00787AE6" w:rsidRDefault="00787AE6" w:rsidP="00787AE6">
      <w:pPr>
        <w:pStyle w:val="11"/>
        <w:spacing w:after="160"/>
      </w:pPr>
      <w:r>
        <w:rPr>
          <w:b/>
          <w:bCs/>
        </w:rPr>
        <w:t>+ Сетерминированная или стохастическая</w:t>
      </w:r>
    </w:p>
    <w:p w14:paraId="79DFF0F6" w14:textId="77777777" w:rsidR="00787AE6" w:rsidRDefault="00787AE6" w:rsidP="00787AE6">
      <w:pPr>
        <w:pStyle w:val="11"/>
        <w:spacing w:after="160"/>
      </w:pPr>
      <w:r>
        <w:rPr>
          <w:b/>
          <w:bCs/>
        </w:rPr>
        <w:t>+ Непрерывная или дискретная</w:t>
      </w:r>
    </w:p>
    <w:p w14:paraId="1F2C0EB2" w14:textId="77777777" w:rsidR="00787AE6" w:rsidRDefault="00787AE6" w:rsidP="00293B47">
      <w:pPr>
        <w:pStyle w:val="11"/>
        <w:numPr>
          <w:ilvl w:val="0"/>
          <w:numId w:val="17"/>
        </w:numPr>
        <w:tabs>
          <w:tab w:val="left" w:pos="258"/>
        </w:tabs>
        <w:spacing w:after="160"/>
      </w:pPr>
      <w:r>
        <w:t>Объединенная</w:t>
      </w:r>
    </w:p>
    <w:p w14:paraId="783C89EB" w14:textId="77777777" w:rsidR="00787AE6" w:rsidRDefault="00787AE6" w:rsidP="00293B47">
      <w:pPr>
        <w:pStyle w:val="11"/>
        <w:numPr>
          <w:ilvl w:val="0"/>
          <w:numId w:val="17"/>
        </w:numPr>
        <w:tabs>
          <w:tab w:val="left" w:pos="258"/>
        </w:tabs>
        <w:spacing w:after="460"/>
      </w:pPr>
      <w:r>
        <w:t>Декомпозиционная</w:t>
      </w:r>
    </w:p>
    <w:p w14:paraId="4583F29C" w14:textId="77777777" w:rsidR="00787AE6" w:rsidRDefault="00787AE6" w:rsidP="00293B47">
      <w:pPr>
        <w:pStyle w:val="11"/>
        <w:numPr>
          <w:ilvl w:val="0"/>
          <w:numId w:val="16"/>
        </w:numPr>
        <w:tabs>
          <w:tab w:val="left" w:pos="459"/>
        </w:tabs>
        <w:spacing w:after="160"/>
      </w:pPr>
      <w:r>
        <w:rPr>
          <w:b/>
          <w:bCs/>
        </w:rPr>
        <w:t>Принципы разработки эффективного пользовательского интерфейса:</w:t>
      </w:r>
    </w:p>
    <w:p w14:paraId="71FF166C" w14:textId="77777777" w:rsidR="00787AE6" w:rsidRDefault="00787AE6" w:rsidP="00293B47">
      <w:pPr>
        <w:pStyle w:val="11"/>
        <w:numPr>
          <w:ilvl w:val="0"/>
          <w:numId w:val="17"/>
        </w:numPr>
        <w:tabs>
          <w:tab w:val="left" w:pos="258"/>
        </w:tabs>
        <w:spacing w:after="160"/>
      </w:pPr>
      <w:r>
        <w:t>Сложность, графика</w:t>
      </w:r>
    </w:p>
    <w:p w14:paraId="620C1F93" w14:textId="77777777" w:rsidR="00787AE6" w:rsidRDefault="00787AE6" w:rsidP="00787AE6">
      <w:pPr>
        <w:pStyle w:val="11"/>
        <w:spacing w:after="160"/>
      </w:pPr>
      <w:r>
        <w:rPr>
          <w:b/>
          <w:bCs/>
        </w:rPr>
        <w:t>+ Структура, простота</w:t>
      </w:r>
    </w:p>
    <w:p w14:paraId="06242B70" w14:textId="77777777" w:rsidR="00787AE6" w:rsidRDefault="00787AE6" w:rsidP="00293B47">
      <w:pPr>
        <w:pStyle w:val="11"/>
        <w:numPr>
          <w:ilvl w:val="0"/>
          <w:numId w:val="17"/>
        </w:numPr>
        <w:tabs>
          <w:tab w:val="left" w:pos="258"/>
        </w:tabs>
        <w:spacing w:after="160"/>
      </w:pPr>
      <w:r>
        <w:t>Связь, обработка</w:t>
      </w:r>
    </w:p>
    <w:p w14:paraId="34A323C8" w14:textId="77777777" w:rsidR="00787AE6" w:rsidRDefault="00787AE6" w:rsidP="00787AE6">
      <w:pPr>
        <w:pStyle w:val="11"/>
        <w:spacing w:after="160"/>
      </w:pPr>
      <w:r>
        <w:rPr>
          <w:b/>
          <w:bCs/>
        </w:rPr>
        <w:t>+ Видимость, обратная связь</w:t>
      </w:r>
    </w:p>
    <w:p w14:paraId="71A07D0E" w14:textId="77777777" w:rsidR="00787AE6" w:rsidRDefault="00787AE6" w:rsidP="00293B47">
      <w:pPr>
        <w:pStyle w:val="11"/>
        <w:numPr>
          <w:ilvl w:val="0"/>
          <w:numId w:val="17"/>
        </w:numPr>
        <w:tabs>
          <w:tab w:val="left" w:pos="258"/>
        </w:tabs>
        <w:spacing w:after="160"/>
      </w:pPr>
      <w:r>
        <w:t>Невидимость, сложность</w:t>
      </w:r>
    </w:p>
    <w:p w14:paraId="34EA7447" w14:textId="77777777" w:rsidR="00787AE6" w:rsidRDefault="00787AE6" w:rsidP="00787AE6">
      <w:pPr>
        <w:pStyle w:val="11"/>
        <w:spacing w:after="160"/>
      </w:pPr>
      <w:r>
        <w:rPr>
          <w:b/>
          <w:bCs/>
        </w:rPr>
        <w:t>+ Толерантность, повторное использование</w:t>
      </w:r>
    </w:p>
    <w:p w14:paraId="217B9ABE" w14:textId="77777777" w:rsidR="00787AE6" w:rsidRDefault="00787AE6" w:rsidP="00293B47">
      <w:pPr>
        <w:pStyle w:val="11"/>
        <w:numPr>
          <w:ilvl w:val="0"/>
          <w:numId w:val="17"/>
        </w:numPr>
        <w:tabs>
          <w:tab w:val="left" w:pos="258"/>
        </w:tabs>
        <w:spacing w:after="160"/>
      </w:pPr>
      <w:r>
        <w:t>Первое использование, итерация</w:t>
      </w:r>
    </w:p>
    <w:p w14:paraId="1DEC216C" w14:textId="77777777" w:rsidR="00787AE6" w:rsidRDefault="00787AE6" w:rsidP="00293B47">
      <w:pPr>
        <w:pStyle w:val="11"/>
        <w:numPr>
          <w:ilvl w:val="0"/>
          <w:numId w:val="17"/>
        </w:numPr>
        <w:tabs>
          <w:tab w:val="left" w:pos="258"/>
        </w:tabs>
        <w:spacing w:after="460"/>
      </w:pPr>
      <w:r>
        <w:t>Интеграция, повторение</w:t>
      </w:r>
    </w:p>
    <w:p w14:paraId="06CB0122" w14:textId="77777777" w:rsidR="00787AE6" w:rsidRDefault="00787AE6" w:rsidP="00293B47">
      <w:pPr>
        <w:pStyle w:val="11"/>
        <w:numPr>
          <w:ilvl w:val="0"/>
          <w:numId w:val="16"/>
        </w:numPr>
        <w:tabs>
          <w:tab w:val="left" w:pos="459"/>
        </w:tabs>
        <w:spacing w:after="160"/>
      </w:pPr>
      <w:r>
        <w:rPr>
          <w:b/>
          <w:bCs/>
        </w:rPr>
        <w:t>Принципы разработки программного обеспечения:</w:t>
      </w:r>
    </w:p>
    <w:p w14:paraId="34F7211C" w14:textId="77777777" w:rsidR="00787AE6" w:rsidRDefault="00787AE6" w:rsidP="00293B47">
      <w:pPr>
        <w:pStyle w:val="11"/>
        <w:numPr>
          <w:ilvl w:val="0"/>
          <w:numId w:val="17"/>
        </w:numPr>
        <w:tabs>
          <w:tab w:val="left" w:pos="258"/>
        </w:tabs>
        <w:spacing w:after="160"/>
      </w:pPr>
      <w:r>
        <w:t>Коллективный процесс разработки</w:t>
      </w:r>
    </w:p>
    <w:p w14:paraId="07BE0C03" w14:textId="77777777" w:rsidR="00787AE6" w:rsidRDefault="00787AE6" w:rsidP="00787AE6">
      <w:pPr>
        <w:pStyle w:val="11"/>
        <w:spacing w:after="160"/>
      </w:pPr>
      <w:r>
        <w:rPr>
          <w:b/>
          <w:bCs/>
        </w:rPr>
        <w:t>+ Индивидуальный процесс разработки</w:t>
      </w:r>
    </w:p>
    <w:p w14:paraId="20DF8497" w14:textId="77777777" w:rsidR="00787AE6" w:rsidRDefault="00787AE6" w:rsidP="00293B47">
      <w:pPr>
        <w:pStyle w:val="11"/>
        <w:numPr>
          <w:ilvl w:val="0"/>
          <w:numId w:val="17"/>
        </w:numPr>
        <w:tabs>
          <w:tab w:val="left" w:pos="258"/>
        </w:tabs>
        <w:spacing w:after="160"/>
      </w:pPr>
      <w:r>
        <w:t>Параллельный процесс разработки</w:t>
      </w:r>
    </w:p>
    <w:p w14:paraId="39EE62DB" w14:textId="77777777" w:rsidR="00787AE6" w:rsidRDefault="00787AE6" w:rsidP="00787AE6">
      <w:pPr>
        <w:pStyle w:val="11"/>
        <w:spacing w:after="160"/>
      </w:pPr>
      <w:r>
        <w:rPr>
          <w:b/>
          <w:bCs/>
        </w:rPr>
        <w:t>+ Командный процесс разработки</w:t>
      </w:r>
    </w:p>
    <w:p w14:paraId="095348C6" w14:textId="77777777" w:rsidR="00787AE6" w:rsidRDefault="00787AE6" w:rsidP="00293B47">
      <w:pPr>
        <w:pStyle w:val="11"/>
        <w:numPr>
          <w:ilvl w:val="0"/>
          <w:numId w:val="17"/>
        </w:numPr>
        <w:tabs>
          <w:tab w:val="left" w:pos="258"/>
        </w:tabs>
        <w:spacing w:after="160"/>
      </w:pPr>
      <w:r>
        <w:t>Промежуточный процесс разработки</w:t>
      </w:r>
    </w:p>
    <w:p w14:paraId="5B1B85E8" w14:textId="77777777" w:rsidR="00787AE6" w:rsidRDefault="00787AE6" w:rsidP="00787AE6">
      <w:pPr>
        <w:pStyle w:val="11"/>
        <w:spacing w:after="160"/>
      </w:pPr>
      <w:r>
        <w:rPr>
          <w:b/>
          <w:bCs/>
        </w:rPr>
        <w:t>+ Модель зрелости возможностей</w:t>
      </w:r>
    </w:p>
    <w:p w14:paraId="49ECF50A" w14:textId="77777777" w:rsidR="00787AE6" w:rsidRDefault="00787AE6" w:rsidP="00293B47">
      <w:pPr>
        <w:pStyle w:val="11"/>
        <w:numPr>
          <w:ilvl w:val="0"/>
          <w:numId w:val="17"/>
        </w:numPr>
        <w:tabs>
          <w:tab w:val="left" w:pos="258"/>
        </w:tabs>
        <w:spacing w:after="160"/>
      </w:pPr>
      <w:r>
        <w:t>Модель законченности возможностей</w:t>
      </w:r>
    </w:p>
    <w:p w14:paraId="22815FB8" w14:textId="77777777" w:rsidR="00787AE6" w:rsidRDefault="00787AE6" w:rsidP="00293B47">
      <w:pPr>
        <w:pStyle w:val="11"/>
        <w:numPr>
          <w:ilvl w:val="0"/>
          <w:numId w:val="17"/>
        </w:numPr>
        <w:tabs>
          <w:tab w:val="left" w:pos="258"/>
        </w:tabs>
        <w:spacing w:after="460"/>
      </w:pPr>
      <w:r>
        <w:t>Модель готовности процессов</w:t>
      </w:r>
    </w:p>
    <w:p w14:paraId="5841DC93" w14:textId="77777777" w:rsidR="00787AE6" w:rsidRDefault="00787AE6" w:rsidP="00293B47">
      <w:pPr>
        <w:pStyle w:val="11"/>
        <w:numPr>
          <w:ilvl w:val="0"/>
          <w:numId w:val="16"/>
        </w:numPr>
        <w:tabs>
          <w:tab w:val="left" w:pos="459"/>
        </w:tabs>
        <w:spacing w:after="160"/>
      </w:pPr>
      <w:r>
        <w:rPr>
          <w:b/>
          <w:bCs/>
        </w:rPr>
        <w:t>Типы интерфейсных требований:</w:t>
      </w:r>
    </w:p>
    <w:p w14:paraId="71B7DF39" w14:textId="77777777" w:rsidR="00787AE6" w:rsidRDefault="00787AE6" w:rsidP="00787AE6">
      <w:pPr>
        <w:pStyle w:val="11"/>
        <w:spacing w:after="160"/>
      </w:pPr>
      <w:r>
        <w:rPr>
          <w:b/>
          <w:bCs/>
        </w:rPr>
        <w:t>+ Пользовательские требования</w:t>
      </w:r>
    </w:p>
    <w:p w14:paraId="35FB7628" w14:textId="77777777" w:rsidR="00787AE6" w:rsidRDefault="00787AE6" w:rsidP="00787AE6">
      <w:pPr>
        <w:pStyle w:val="11"/>
        <w:spacing w:after="160"/>
      </w:pPr>
      <w:r>
        <w:rPr>
          <w:b/>
          <w:bCs/>
        </w:rPr>
        <w:t>+ Аппаратные требования</w:t>
      </w:r>
    </w:p>
    <w:p w14:paraId="0AF0BE77" w14:textId="77777777" w:rsidR="00787AE6" w:rsidRDefault="00787AE6" w:rsidP="00293B47">
      <w:pPr>
        <w:pStyle w:val="11"/>
        <w:numPr>
          <w:ilvl w:val="0"/>
          <w:numId w:val="17"/>
        </w:numPr>
        <w:tabs>
          <w:tab w:val="left" w:pos="258"/>
        </w:tabs>
        <w:spacing w:after="160"/>
      </w:pPr>
      <w:r>
        <w:t>Административные требования</w:t>
      </w:r>
    </w:p>
    <w:p w14:paraId="50C79E37" w14:textId="77777777" w:rsidR="00787AE6" w:rsidRDefault="00787AE6" w:rsidP="00293B47">
      <w:pPr>
        <w:pStyle w:val="11"/>
        <w:numPr>
          <w:ilvl w:val="0"/>
          <w:numId w:val="17"/>
        </w:numPr>
        <w:tabs>
          <w:tab w:val="left" w:pos="258"/>
        </w:tabs>
        <w:spacing w:after="160"/>
      </w:pPr>
      <w:r>
        <w:t>Требования к производительности</w:t>
      </w:r>
    </w:p>
    <w:p w14:paraId="150D8CA9" w14:textId="77777777" w:rsidR="00787AE6" w:rsidRDefault="00787AE6" w:rsidP="00787AE6">
      <w:pPr>
        <w:pStyle w:val="11"/>
        <w:spacing w:after="160"/>
      </w:pPr>
      <w:r>
        <w:rPr>
          <w:b/>
          <w:bCs/>
        </w:rPr>
        <w:lastRenderedPageBreak/>
        <w:t>+ Программные и коммуникационные требования</w:t>
      </w:r>
    </w:p>
    <w:p w14:paraId="43D9D95B" w14:textId="77777777" w:rsidR="00787AE6" w:rsidRDefault="00787AE6" w:rsidP="00293B47">
      <w:pPr>
        <w:pStyle w:val="11"/>
        <w:numPr>
          <w:ilvl w:val="0"/>
          <w:numId w:val="17"/>
        </w:numPr>
        <w:tabs>
          <w:tab w:val="left" w:pos="258"/>
        </w:tabs>
        <w:spacing w:after="160"/>
      </w:pPr>
      <w:r>
        <w:t>Требования к надежности</w:t>
      </w:r>
    </w:p>
    <w:p w14:paraId="1774471C" w14:textId="77777777" w:rsidR="00787AE6" w:rsidRDefault="00787AE6" w:rsidP="00293B47">
      <w:pPr>
        <w:pStyle w:val="11"/>
        <w:numPr>
          <w:ilvl w:val="0"/>
          <w:numId w:val="17"/>
        </w:numPr>
        <w:tabs>
          <w:tab w:val="left" w:pos="258"/>
        </w:tabs>
        <w:spacing w:after="160"/>
      </w:pPr>
      <w:r>
        <w:t>Требования к устойчивости</w:t>
      </w:r>
    </w:p>
    <w:p w14:paraId="62D8C8D9" w14:textId="77777777" w:rsidR="00787AE6" w:rsidRDefault="00787AE6" w:rsidP="00293B47">
      <w:pPr>
        <w:pStyle w:val="11"/>
        <w:numPr>
          <w:ilvl w:val="0"/>
          <w:numId w:val="17"/>
        </w:numPr>
        <w:tabs>
          <w:tab w:val="left" w:pos="258"/>
        </w:tabs>
        <w:spacing w:after="460"/>
      </w:pPr>
      <w:r>
        <w:t>Атрибуты программной системы и другие требования</w:t>
      </w:r>
    </w:p>
    <w:p w14:paraId="319E1835" w14:textId="77777777" w:rsidR="00787AE6" w:rsidRDefault="00787AE6" w:rsidP="00293B47">
      <w:pPr>
        <w:pStyle w:val="11"/>
        <w:numPr>
          <w:ilvl w:val="0"/>
          <w:numId w:val="16"/>
        </w:numPr>
        <w:tabs>
          <w:tab w:val="left" w:pos="459"/>
        </w:tabs>
        <w:spacing w:after="160"/>
      </w:pPr>
      <w:r>
        <w:rPr>
          <w:b/>
          <w:bCs/>
        </w:rPr>
        <w:t>Технология проектирования определяется как совокупность составляющих:</w:t>
      </w:r>
    </w:p>
    <w:p w14:paraId="191367E6" w14:textId="77777777" w:rsidR="00787AE6" w:rsidRDefault="00787AE6" w:rsidP="00787AE6">
      <w:pPr>
        <w:pStyle w:val="11"/>
        <w:spacing w:after="160"/>
      </w:pPr>
      <w:r>
        <w:t>- Поэтапная процедура</w:t>
      </w:r>
    </w:p>
    <w:p w14:paraId="18859057" w14:textId="77777777" w:rsidR="00787AE6" w:rsidRDefault="00787AE6" w:rsidP="00787AE6">
      <w:pPr>
        <w:pStyle w:val="11"/>
        <w:spacing w:line="396" w:lineRule="auto"/>
      </w:pPr>
      <w:r>
        <w:rPr>
          <w:b/>
          <w:bCs/>
        </w:rPr>
        <w:t>+ Пошаговая процедура</w:t>
      </w:r>
    </w:p>
    <w:p w14:paraId="56FF0C68" w14:textId="77777777" w:rsidR="00787AE6" w:rsidRDefault="00787AE6" w:rsidP="00293B47">
      <w:pPr>
        <w:pStyle w:val="11"/>
        <w:numPr>
          <w:ilvl w:val="0"/>
          <w:numId w:val="18"/>
        </w:numPr>
        <w:tabs>
          <w:tab w:val="left" w:pos="258"/>
        </w:tabs>
        <w:spacing w:line="396" w:lineRule="auto"/>
      </w:pPr>
      <w:r>
        <w:t>Модели и правила</w:t>
      </w:r>
    </w:p>
    <w:p w14:paraId="118BD178" w14:textId="77777777" w:rsidR="00787AE6" w:rsidRDefault="00787AE6" w:rsidP="00787AE6">
      <w:pPr>
        <w:pStyle w:val="11"/>
        <w:spacing w:line="396" w:lineRule="auto"/>
      </w:pPr>
      <w:r>
        <w:rPr>
          <w:b/>
          <w:bCs/>
        </w:rPr>
        <w:t>+ Критерий и правила</w:t>
      </w:r>
    </w:p>
    <w:p w14:paraId="3BEF9A59" w14:textId="77777777" w:rsidR="00787AE6" w:rsidRDefault="00787AE6" w:rsidP="00293B47">
      <w:pPr>
        <w:pStyle w:val="11"/>
        <w:numPr>
          <w:ilvl w:val="0"/>
          <w:numId w:val="18"/>
        </w:numPr>
        <w:tabs>
          <w:tab w:val="left" w:pos="258"/>
        </w:tabs>
        <w:spacing w:line="396" w:lineRule="auto"/>
      </w:pPr>
      <w:r>
        <w:t>Тестирование</w:t>
      </w:r>
    </w:p>
    <w:p w14:paraId="7201132F" w14:textId="77777777" w:rsidR="00787AE6" w:rsidRDefault="00787AE6" w:rsidP="00787AE6">
      <w:pPr>
        <w:pStyle w:val="11"/>
        <w:spacing w:line="396" w:lineRule="auto"/>
      </w:pPr>
      <w:r>
        <w:rPr>
          <w:b/>
          <w:bCs/>
        </w:rPr>
        <w:t>+ Нотаций</w:t>
      </w:r>
    </w:p>
    <w:p w14:paraId="2E49DD86" w14:textId="77777777" w:rsidR="00787AE6" w:rsidRDefault="00787AE6" w:rsidP="00293B47">
      <w:pPr>
        <w:pStyle w:val="11"/>
        <w:numPr>
          <w:ilvl w:val="0"/>
          <w:numId w:val="18"/>
        </w:numPr>
        <w:tabs>
          <w:tab w:val="left" w:pos="258"/>
        </w:tabs>
        <w:spacing w:line="396" w:lineRule="auto"/>
      </w:pPr>
      <w:r>
        <w:t>Прецеденты</w:t>
      </w:r>
    </w:p>
    <w:p w14:paraId="62C42370" w14:textId="77777777" w:rsidR="00787AE6" w:rsidRDefault="00787AE6" w:rsidP="00293B47">
      <w:pPr>
        <w:pStyle w:val="11"/>
        <w:numPr>
          <w:ilvl w:val="0"/>
          <w:numId w:val="18"/>
        </w:numPr>
        <w:tabs>
          <w:tab w:val="left" w:pos="258"/>
        </w:tabs>
        <w:spacing w:after="300" w:line="396" w:lineRule="auto"/>
      </w:pPr>
      <w:r>
        <w:t>Классы</w:t>
      </w:r>
    </w:p>
    <w:p w14:paraId="19905DA6" w14:textId="77777777" w:rsidR="00787AE6" w:rsidRDefault="00787AE6" w:rsidP="00293B47">
      <w:pPr>
        <w:pStyle w:val="11"/>
        <w:numPr>
          <w:ilvl w:val="0"/>
          <w:numId w:val="19"/>
        </w:numPr>
        <w:tabs>
          <w:tab w:val="left" w:pos="459"/>
        </w:tabs>
        <w:spacing w:line="396" w:lineRule="auto"/>
      </w:pPr>
      <w:r>
        <w:rPr>
          <w:b/>
          <w:bCs/>
        </w:rPr>
        <w:t>Разработка и сопровождение ИС в конкретной организации и конкретном проекте должна поддерживаться стандартами</w:t>
      </w:r>
      <w:r>
        <w:t>:</w:t>
      </w:r>
    </w:p>
    <w:p w14:paraId="52657A9A" w14:textId="77777777" w:rsidR="00787AE6" w:rsidRDefault="00787AE6" w:rsidP="00293B47">
      <w:pPr>
        <w:pStyle w:val="11"/>
        <w:numPr>
          <w:ilvl w:val="0"/>
          <w:numId w:val="18"/>
        </w:numPr>
        <w:tabs>
          <w:tab w:val="left" w:pos="258"/>
        </w:tabs>
        <w:spacing w:line="396" w:lineRule="auto"/>
      </w:pPr>
      <w:r>
        <w:t>Стандарт организации</w:t>
      </w:r>
    </w:p>
    <w:p w14:paraId="1A1D42DC" w14:textId="77777777" w:rsidR="00787AE6" w:rsidRDefault="00787AE6" w:rsidP="00293B47">
      <w:pPr>
        <w:pStyle w:val="11"/>
        <w:numPr>
          <w:ilvl w:val="0"/>
          <w:numId w:val="18"/>
        </w:numPr>
        <w:tabs>
          <w:tab w:val="left" w:pos="258"/>
        </w:tabs>
        <w:spacing w:line="396" w:lineRule="auto"/>
      </w:pPr>
      <w:r>
        <w:t>Стандарт конкретного проекта</w:t>
      </w:r>
    </w:p>
    <w:p w14:paraId="6F9AAE63" w14:textId="77777777" w:rsidR="00787AE6" w:rsidRDefault="00787AE6" w:rsidP="00787AE6">
      <w:pPr>
        <w:pStyle w:val="11"/>
        <w:spacing w:line="396" w:lineRule="auto"/>
      </w:pPr>
      <w:r>
        <w:rPr>
          <w:b/>
          <w:bCs/>
        </w:rPr>
        <w:t>+ Стандарт проектирования</w:t>
      </w:r>
    </w:p>
    <w:p w14:paraId="1C20FC36" w14:textId="77777777" w:rsidR="00787AE6" w:rsidRDefault="00787AE6" w:rsidP="00293B47">
      <w:pPr>
        <w:pStyle w:val="11"/>
        <w:numPr>
          <w:ilvl w:val="0"/>
          <w:numId w:val="18"/>
        </w:numPr>
        <w:tabs>
          <w:tab w:val="left" w:pos="258"/>
        </w:tabs>
        <w:spacing w:line="396" w:lineRule="auto"/>
      </w:pPr>
      <w:r>
        <w:t>Стандарт оценки</w:t>
      </w:r>
    </w:p>
    <w:p w14:paraId="38785AFD" w14:textId="77777777" w:rsidR="00787AE6" w:rsidRDefault="00787AE6" w:rsidP="00787AE6">
      <w:pPr>
        <w:pStyle w:val="11"/>
        <w:spacing w:line="396" w:lineRule="auto"/>
      </w:pPr>
      <w:r>
        <w:rPr>
          <w:b/>
          <w:bCs/>
        </w:rPr>
        <w:t>+ Стандарт оформления проектной документации</w:t>
      </w:r>
    </w:p>
    <w:p w14:paraId="7C477EAA" w14:textId="77777777" w:rsidR="00787AE6" w:rsidRDefault="00787AE6" w:rsidP="00293B47">
      <w:pPr>
        <w:pStyle w:val="11"/>
        <w:numPr>
          <w:ilvl w:val="0"/>
          <w:numId w:val="18"/>
        </w:numPr>
        <w:tabs>
          <w:tab w:val="left" w:pos="258"/>
        </w:tabs>
        <w:spacing w:line="396" w:lineRule="auto"/>
      </w:pPr>
      <w:r>
        <w:t>Стандарт аудита</w:t>
      </w:r>
    </w:p>
    <w:p w14:paraId="5DD32908" w14:textId="77777777" w:rsidR="00787AE6" w:rsidRDefault="00787AE6" w:rsidP="00293B47">
      <w:pPr>
        <w:pStyle w:val="11"/>
        <w:numPr>
          <w:ilvl w:val="0"/>
          <w:numId w:val="18"/>
        </w:numPr>
        <w:tabs>
          <w:tab w:val="left" w:pos="258"/>
        </w:tabs>
        <w:spacing w:line="396" w:lineRule="auto"/>
      </w:pPr>
      <w:r>
        <w:t>Стандарт оформления разработки</w:t>
      </w:r>
    </w:p>
    <w:p w14:paraId="08D9F9B1" w14:textId="77777777" w:rsidR="00787AE6" w:rsidRDefault="00787AE6" w:rsidP="00787AE6">
      <w:pPr>
        <w:pStyle w:val="11"/>
        <w:spacing w:after="300" w:line="396" w:lineRule="auto"/>
      </w:pPr>
      <w:r>
        <w:rPr>
          <w:b/>
          <w:bCs/>
        </w:rPr>
        <w:t>+ Стандарт пользовательского интерфейса</w:t>
      </w:r>
    </w:p>
    <w:p w14:paraId="2D4CB05A" w14:textId="77777777" w:rsidR="00787AE6" w:rsidRDefault="00787AE6" w:rsidP="00293B47">
      <w:pPr>
        <w:pStyle w:val="11"/>
        <w:numPr>
          <w:ilvl w:val="0"/>
          <w:numId w:val="19"/>
        </w:numPr>
        <w:tabs>
          <w:tab w:val="left" w:pos="459"/>
        </w:tabs>
        <w:spacing w:line="396" w:lineRule="auto"/>
      </w:pPr>
      <w:r>
        <w:rPr>
          <w:b/>
          <w:bCs/>
        </w:rPr>
        <w:t>Результатами проектирования архитектуры являются:</w:t>
      </w:r>
    </w:p>
    <w:p w14:paraId="7216373F" w14:textId="77777777" w:rsidR="00787AE6" w:rsidRDefault="00787AE6" w:rsidP="00293B47">
      <w:pPr>
        <w:pStyle w:val="11"/>
        <w:numPr>
          <w:ilvl w:val="0"/>
          <w:numId w:val="18"/>
        </w:numPr>
        <w:tabs>
          <w:tab w:val="left" w:pos="258"/>
        </w:tabs>
        <w:spacing w:line="396" w:lineRule="auto"/>
      </w:pPr>
      <w:r>
        <w:t>Модель административного интерфейса</w:t>
      </w:r>
    </w:p>
    <w:p w14:paraId="595261D3" w14:textId="77777777" w:rsidR="00787AE6" w:rsidRDefault="00787AE6" w:rsidP="00787AE6">
      <w:pPr>
        <w:pStyle w:val="11"/>
        <w:spacing w:line="396" w:lineRule="auto"/>
      </w:pPr>
      <w:r>
        <w:rPr>
          <w:b/>
          <w:bCs/>
        </w:rPr>
        <w:t>+ Модель процессов</w:t>
      </w:r>
    </w:p>
    <w:p w14:paraId="487FB1E5" w14:textId="77777777" w:rsidR="00787AE6" w:rsidRDefault="00787AE6" w:rsidP="00293B47">
      <w:pPr>
        <w:pStyle w:val="11"/>
        <w:numPr>
          <w:ilvl w:val="0"/>
          <w:numId w:val="18"/>
        </w:numPr>
        <w:tabs>
          <w:tab w:val="left" w:pos="258"/>
        </w:tabs>
        <w:spacing w:line="396" w:lineRule="auto"/>
      </w:pPr>
      <w:r>
        <w:t>Модель потоков</w:t>
      </w:r>
    </w:p>
    <w:p w14:paraId="65D87AA7" w14:textId="77777777" w:rsidR="00787AE6" w:rsidRDefault="00787AE6" w:rsidP="00293B47">
      <w:pPr>
        <w:pStyle w:val="11"/>
        <w:numPr>
          <w:ilvl w:val="0"/>
          <w:numId w:val="18"/>
        </w:numPr>
        <w:tabs>
          <w:tab w:val="left" w:pos="258"/>
        </w:tabs>
        <w:spacing w:line="396" w:lineRule="auto"/>
      </w:pPr>
      <w:r>
        <w:t>Модель классов</w:t>
      </w:r>
    </w:p>
    <w:p w14:paraId="3CE6380D" w14:textId="77777777" w:rsidR="00787AE6" w:rsidRDefault="00787AE6" w:rsidP="00787AE6">
      <w:pPr>
        <w:pStyle w:val="11"/>
        <w:spacing w:line="396" w:lineRule="auto"/>
      </w:pPr>
      <w:r>
        <w:rPr>
          <w:b/>
          <w:bCs/>
        </w:rPr>
        <w:t>+ Модель данных</w:t>
      </w:r>
    </w:p>
    <w:p w14:paraId="67012D54" w14:textId="77777777" w:rsidR="00787AE6" w:rsidRDefault="00787AE6" w:rsidP="00787AE6">
      <w:pPr>
        <w:pStyle w:val="11"/>
        <w:spacing w:line="396" w:lineRule="auto"/>
      </w:pPr>
      <w:r>
        <w:rPr>
          <w:b/>
          <w:bCs/>
        </w:rPr>
        <w:t>+ Модель пользовательского интерфейса</w:t>
      </w:r>
    </w:p>
    <w:p w14:paraId="3334CADB" w14:textId="77777777" w:rsidR="00787AE6" w:rsidRDefault="00787AE6" w:rsidP="00293B47">
      <w:pPr>
        <w:pStyle w:val="11"/>
        <w:numPr>
          <w:ilvl w:val="0"/>
          <w:numId w:val="18"/>
        </w:numPr>
        <w:tabs>
          <w:tab w:val="left" w:pos="258"/>
        </w:tabs>
        <w:spacing w:line="396" w:lineRule="auto"/>
      </w:pPr>
      <w:r>
        <w:t>Модель компонентов</w:t>
      </w:r>
    </w:p>
    <w:p w14:paraId="0B56F726" w14:textId="77777777" w:rsidR="00787AE6" w:rsidRDefault="00787AE6" w:rsidP="00293B47">
      <w:pPr>
        <w:pStyle w:val="11"/>
        <w:numPr>
          <w:ilvl w:val="0"/>
          <w:numId w:val="18"/>
        </w:numPr>
        <w:tabs>
          <w:tab w:val="left" w:pos="258"/>
        </w:tabs>
        <w:spacing w:after="300" w:line="396" w:lineRule="auto"/>
      </w:pPr>
      <w:r>
        <w:t>Модель узлов</w:t>
      </w:r>
    </w:p>
    <w:p w14:paraId="22541A23" w14:textId="77777777" w:rsidR="00787AE6" w:rsidRDefault="00787AE6" w:rsidP="00293B47">
      <w:pPr>
        <w:pStyle w:val="11"/>
        <w:numPr>
          <w:ilvl w:val="0"/>
          <w:numId w:val="19"/>
        </w:numPr>
        <w:tabs>
          <w:tab w:val="left" w:pos="459"/>
        </w:tabs>
        <w:spacing w:line="396" w:lineRule="auto"/>
      </w:pPr>
      <w:r>
        <w:rPr>
          <w:b/>
          <w:bCs/>
        </w:rPr>
        <w:lastRenderedPageBreak/>
        <w:t>Какие работы включает процесс разработки программного обеспечения:</w:t>
      </w:r>
    </w:p>
    <w:p w14:paraId="0F7B8670" w14:textId="77777777" w:rsidR="00787AE6" w:rsidRDefault="00787AE6" w:rsidP="00293B47">
      <w:pPr>
        <w:pStyle w:val="11"/>
        <w:numPr>
          <w:ilvl w:val="0"/>
          <w:numId w:val="18"/>
        </w:numPr>
        <w:tabs>
          <w:tab w:val="left" w:pos="258"/>
        </w:tabs>
        <w:spacing w:line="396" w:lineRule="auto"/>
      </w:pPr>
      <w:r>
        <w:t>Документирование, управление конфигурацией</w:t>
      </w:r>
    </w:p>
    <w:p w14:paraId="10E12260" w14:textId="77777777" w:rsidR="00787AE6" w:rsidRDefault="00787AE6" w:rsidP="00293B47">
      <w:pPr>
        <w:pStyle w:val="11"/>
        <w:numPr>
          <w:ilvl w:val="0"/>
          <w:numId w:val="18"/>
        </w:numPr>
        <w:tabs>
          <w:tab w:val="left" w:pos="258"/>
        </w:tabs>
        <w:spacing w:line="396" w:lineRule="auto"/>
      </w:pPr>
      <w:r>
        <w:t>Управление, создание инфраструктуры</w:t>
      </w:r>
    </w:p>
    <w:p w14:paraId="27F06C62" w14:textId="77777777" w:rsidR="00787AE6" w:rsidRDefault="00787AE6" w:rsidP="00293B47">
      <w:pPr>
        <w:pStyle w:val="11"/>
        <w:numPr>
          <w:ilvl w:val="0"/>
          <w:numId w:val="18"/>
        </w:numPr>
        <w:tabs>
          <w:tab w:val="left" w:pos="258"/>
        </w:tabs>
        <w:spacing w:line="396" w:lineRule="auto"/>
      </w:pPr>
      <w:r>
        <w:t>Структура из процессов, работ, задач</w:t>
      </w:r>
    </w:p>
    <w:p w14:paraId="4D7AA539" w14:textId="77777777" w:rsidR="00787AE6" w:rsidRDefault="00787AE6" w:rsidP="00293B47">
      <w:pPr>
        <w:pStyle w:val="11"/>
        <w:numPr>
          <w:ilvl w:val="0"/>
          <w:numId w:val="18"/>
        </w:numPr>
        <w:tabs>
          <w:tab w:val="left" w:pos="258"/>
        </w:tabs>
        <w:spacing w:line="396" w:lineRule="auto"/>
      </w:pPr>
      <w:r>
        <w:t>Обеспечение качества, верификация</w:t>
      </w:r>
    </w:p>
    <w:p w14:paraId="75214954" w14:textId="77777777" w:rsidR="00787AE6" w:rsidRDefault="00787AE6" w:rsidP="00787AE6">
      <w:pPr>
        <w:pStyle w:val="11"/>
        <w:spacing w:line="396" w:lineRule="auto"/>
      </w:pPr>
      <w:r>
        <w:rPr>
          <w:b/>
          <w:bCs/>
        </w:rPr>
        <w:t>+ Анализ требований, проектирование</w:t>
      </w:r>
    </w:p>
    <w:p w14:paraId="1907229D" w14:textId="77777777" w:rsidR="00787AE6" w:rsidRDefault="00787AE6" w:rsidP="00787AE6">
      <w:pPr>
        <w:pStyle w:val="11"/>
        <w:spacing w:line="396" w:lineRule="auto"/>
      </w:pPr>
      <w:r>
        <w:rPr>
          <w:b/>
          <w:bCs/>
        </w:rPr>
        <w:t>+ Программирование, сборка, тестирование</w:t>
      </w:r>
    </w:p>
    <w:p w14:paraId="41C7A7B1" w14:textId="77777777" w:rsidR="00787AE6" w:rsidRDefault="00787AE6" w:rsidP="00787AE6">
      <w:pPr>
        <w:pStyle w:val="11"/>
        <w:spacing w:after="160"/>
      </w:pPr>
      <w:r>
        <w:rPr>
          <w:b/>
          <w:bCs/>
        </w:rPr>
        <w:t>+ Ввод в действие, приемка</w:t>
      </w:r>
    </w:p>
    <w:p w14:paraId="23791628" w14:textId="77777777" w:rsidR="00787AE6" w:rsidRDefault="00787AE6" w:rsidP="00787AE6">
      <w:pPr>
        <w:pStyle w:val="11"/>
        <w:spacing w:after="460"/>
      </w:pPr>
      <w:r>
        <w:t>- Совместный анализ, аудит</w:t>
      </w:r>
    </w:p>
    <w:p w14:paraId="7753C2BC" w14:textId="77777777" w:rsidR="00787AE6" w:rsidRDefault="00787AE6" w:rsidP="00293B47">
      <w:pPr>
        <w:pStyle w:val="11"/>
        <w:numPr>
          <w:ilvl w:val="0"/>
          <w:numId w:val="19"/>
        </w:numPr>
        <w:tabs>
          <w:tab w:val="left" w:pos="459"/>
        </w:tabs>
        <w:spacing w:after="160"/>
      </w:pPr>
      <w:r>
        <w:rPr>
          <w:b/>
          <w:bCs/>
        </w:rPr>
        <w:t>Какие технологии разработки программ используются в современном программировании:</w:t>
      </w:r>
    </w:p>
    <w:p w14:paraId="6362AE11" w14:textId="77777777" w:rsidR="00787AE6" w:rsidRDefault="00787AE6" w:rsidP="00787AE6">
      <w:pPr>
        <w:pStyle w:val="11"/>
        <w:spacing w:after="160"/>
      </w:pPr>
      <w:r>
        <w:rPr>
          <w:b/>
          <w:bCs/>
        </w:rPr>
        <w:t>+ Визуальные</w:t>
      </w:r>
    </w:p>
    <w:p w14:paraId="5BBCA11C" w14:textId="77777777" w:rsidR="00787AE6" w:rsidRDefault="00787AE6" w:rsidP="00787AE6">
      <w:pPr>
        <w:pStyle w:val="11"/>
        <w:spacing w:after="160"/>
      </w:pPr>
      <w:r>
        <w:rPr>
          <w:b/>
          <w:bCs/>
        </w:rPr>
        <w:t>+ Событийные</w:t>
      </w:r>
    </w:p>
    <w:p w14:paraId="6E7D8E54" w14:textId="77777777" w:rsidR="00787AE6" w:rsidRDefault="00787AE6" w:rsidP="00293B47">
      <w:pPr>
        <w:pStyle w:val="11"/>
        <w:numPr>
          <w:ilvl w:val="0"/>
          <w:numId w:val="18"/>
        </w:numPr>
        <w:tabs>
          <w:tab w:val="left" w:pos="258"/>
        </w:tabs>
        <w:spacing w:after="160"/>
      </w:pPr>
      <w:r>
        <w:t>Структурные</w:t>
      </w:r>
    </w:p>
    <w:p w14:paraId="61CA2094" w14:textId="77777777" w:rsidR="00787AE6" w:rsidRDefault="00787AE6" w:rsidP="00787AE6">
      <w:pPr>
        <w:pStyle w:val="11"/>
        <w:spacing w:after="160"/>
      </w:pPr>
      <w:r>
        <w:rPr>
          <w:b/>
          <w:bCs/>
        </w:rPr>
        <w:t>+ Объектно-ориентированные</w:t>
      </w:r>
    </w:p>
    <w:p w14:paraId="2250B58B" w14:textId="77777777" w:rsidR="00787AE6" w:rsidRDefault="00787AE6" w:rsidP="00293B47">
      <w:pPr>
        <w:pStyle w:val="11"/>
        <w:numPr>
          <w:ilvl w:val="0"/>
          <w:numId w:val="18"/>
        </w:numPr>
        <w:tabs>
          <w:tab w:val="left" w:pos="258"/>
        </w:tabs>
        <w:spacing w:after="160"/>
      </w:pPr>
      <w:r>
        <w:t>Модульные</w:t>
      </w:r>
    </w:p>
    <w:p w14:paraId="0D515EEE" w14:textId="77777777" w:rsidR="00787AE6" w:rsidRDefault="00787AE6" w:rsidP="00293B47">
      <w:pPr>
        <w:pStyle w:val="11"/>
        <w:numPr>
          <w:ilvl w:val="0"/>
          <w:numId w:val="18"/>
        </w:numPr>
        <w:tabs>
          <w:tab w:val="left" w:pos="258"/>
        </w:tabs>
        <w:spacing w:after="160"/>
      </w:pPr>
      <w:r>
        <w:t>Текстуальные</w:t>
      </w:r>
    </w:p>
    <w:p w14:paraId="05B3843E" w14:textId="77777777" w:rsidR="00787AE6" w:rsidRDefault="00787AE6" w:rsidP="00293B47">
      <w:pPr>
        <w:pStyle w:val="11"/>
        <w:numPr>
          <w:ilvl w:val="0"/>
          <w:numId w:val="18"/>
        </w:numPr>
        <w:tabs>
          <w:tab w:val="left" w:pos="258"/>
        </w:tabs>
        <w:spacing w:after="160"/>
      </w:pPr>
      <w:r>
        <w:t>Графические</w:t>
      </w:r>
    </w:p>
    <w:p w14:paraId="52E4DF57" w14:textId="77777777" w:rsidR="00787AE6" w:rsidRDefault="00787AE6" w:rsidP="00293B47">
      <w:pPr>
        <w:pStyle w:val="11"/>
        <w:numPr>
          <w:ilvl w:val="0"/>
          <w:numId w:val="18"/>
        </w:numPr>
        <w:tabs>
          <w:tab w:val="left" w:pos="258"/>
        </w:tabs>
        <w:spacing w:after="460"/>
      </w:pPr>
      <w:r>
        <w:t>Машинно-ориентированное</w:t>
      </w:r>
    </w:p>
    <w:p w14:paraId="3158FBE0" w14:textId="77777777" w:rsidR="00787AE6" w:rsidRDefault="00787AE6" w:rsidP="00293B47">
      <w:pPr>
        <w:pStyle w:val="11"/>
        <w:numPr>
          <w:ilvl w:val="0"/>
          <w:numId w:val="19"/>
        </w:numPr>
        <w:tabs>
          <w:tab w:val="left" w:pos="459"/>
        </w:tabs>
        <w:spacing w:after="160"/>
      </w:pPr>
      <w:r>
        <w:rPr>
          <w:b/>
          <w:bCs/>
        </w:rPr>
        <w:t>Объектно-ориентированное проектирование использует инструментальные средства:</w:t>
      </w:r>
    </w:p>
    <w:p w14:paraId="3DC39019" w14:textId="77777777" w:rsidR="00787AE6" w:rsidRDefault="00787AE6" w:rsidP="00293B47">
      <w:pPr>
        <w:pStyle w:val="11"/>
        <w:numPr>
          <w:ilvl w:val="0"/>
          <w:numId w:val="18"/>
        </w:numPr>
        <w:tabs>
          <w:tab w:val="left" w:pos="258"/>
        </w:tabs>
        <w:spacing w:after="160"/>
      </w:pPr>
      <w:r>
        <w:t>Model mart</w:t>
      </w:r>
    </w:p>
    <w:p w14:paraId="127BF31D" w14:textId="77777777" w:rsidR="00787AE6" w:rsidRDefault="00787AE6" w:rsidP="00787AE6">
      <w:pPr>
        <w:pStyle w:val="11"/>
        <w:spacing w:after="160"/>
      </w:pPr>
      <w:r>
        <w:rPr>
          <w:b/>
          <w:bCs/>
        </w:rPr>
        <w:t>+ Rational Rose</w:t>
      </w:r>
    </w:p>
    <w:p w14:paraId="382A65D2" w14:textId="77777777" w:rsidR="00787AE6" w:rsidRDefault="00787AE6" w:rsidP="00293B47">
      <w:pPr>
        <w:pStyle w:val="11"/>
        <w:numPr>
          <w:ilvl w:val="0"/>
          <w:numId w:val="18"/>
        </w:numPr>
        <w:tabs>
          <w:tab w:val="left" w:pos="258"/>
        </w:tabs>
        <w:spacing w:after="160"/>
      </w:pPr>
      <w:r>
        <w:t>Bpwin</w:t>
      </w:r>
    </w:p>
    <w:p w14:paraId="4D90EB4D" w14:textId="77777777" w:rsidR="00787AE6" w:rsidRDefault="00787AE6" w:rsidP="00787AE6">
      <w:pPr>
        <w:pStyle w:val="11"/>
        <w:spacing w:after="160"/>
      </w:pPr>
      <w:r>
        <w:rPr>
          <w:b/>
          <w:bCs/>
        </w:rPr>
        <w:t>+ ARIS</w:t>
      </w:r>
    </w:p>
    <w:p w14:paraId="4B9FC3C9" w14:textId="77777777" w:rsidR="00787AE6" w:rsidRDefault="00787AE6" w:rsidP="00293B47">
      <w:pPr>
        <w:pStyle w:val="11"/>
        <w:numPr>
          <w:ilvl w:val="0"/>
          <w:numId w:val="18"/>
        </w:numPr>
        <w:tabs>
          <w:tab w:val="left" w:pos="258"/>
        </w:tabs>
        <w:spacing w:after="160"/>
      </w:pPr>
      <w:r>
        <w:t>IdeflX</w:t>
      </w:r>
    </w:p>
    <w:p w14:paraId="4B26D58E" w14:textId="77777777" w:rsidR="00787AE6" w:rsidRDefault="00787AE6" w:rsidP="00293B47">
      <w:pPr>
        <w:pStyle w:val="11"/>
        <w:numPr>
          <w:ilvl w:val="0"/>
          <w:numId w:val="18"/>
        </w:numPr>
        <w:tabs>
          <w:tab w:val="left" w:pos="258"/>
        </w:tabs>
        <w:spacing w:after="160"/>
      </w:pPr>
      <w:r>
        <w:t>Erwin</w:t>
      </w:r>
    </w:p>
    <w:p w14:paraId="2BDB72C4" w14:textId="77777777" w:rsidR="00787AE6" w:rsidRDefault="00787AE6" w:rsidP="00787AE6">
      <w:pPr>
        <w:pStyle w:val="11"/>
        <w:spacing w:after="160"/>
      </w:pPr>
      <w:r>
        <w:rPr>
          <w:b/>
          <w:bCs/>
        </w:rPr>
        <w:t>+ MS Visio</w:t>
      </w:r>
    </w:p>
    <w:p w14:paraId="1CCE9C4D" w14:textId="77777777" w:rsidR="00787AE6" w:rsidRDefault="00787AE6" w:rsidP="00293B47">
      <w:pPr>
        <w:pStyle w:val="11"/>
        <w:numPr>
          <w:ilvl w:val="0"/>
          <w:numId w:val="18"/>
        </w:numPr>
        <w:tabs>
          <w:tab w:val="left" w:pos="258"/>
        </w:tabs>
        <w:spacing w:after="460"/>
      </w:pPr>
      <w:r>
        <w:t>Jam</w:t>
      </w:r>
    </w:p>
    <w:p w14:paraId="3D4EFA4F" w14:textId="77777777" w:rsidR="00787AE6" w:rsidRDefault="00787AE6" w:rsidP="00293B47">
      <w:pPr>
        <w:pStyle w:val="11"/>
        <w:numPr>
          <w:ilvl w:val="0"/>
          <w:numId w:val="19"/>
        </w:numPr>
        <w:tabs>
          <w:tab w:val="left" w:pos="459"/>
        </w:tabs>
        <w:spacing w:after="160"/>
      </w:pPr>
      <w:r>
        <w:rPr>
          <w:b/>
          <w:bCs/>
        </w:rPr>
        <w:t>Проектирование функциональных моделей поддерживается инструментальными средствами</w:t>
      </w:r>
      <w:r>
        <w:t>:</w:t>
      </w:r>
    </w:p>
    <w:p w14:paraId="19E5755A" w14:textId="77777777" w:rsidR="00787AE6" w:rsidRDefault="00787AE6" w:rsidP="00293B47">
      <w:pPr>
        <w:pStyle w:val="11"/>
        <w:numPr>
          <w:ilvl w:val="0"/>
          <w:numId w:val="18"/>
        </w:numPr>
        <w:tabs>
          <w:tab w:val="left" w:pos="258"/>
        </w:tabs>
        <w:spacing w:after="160"/>
      </w:pPr>
      <w:r>
        <w:t>Jam</w:t>
      </w:r>
    </w:p>
    <w:p w14:paraId="12D3D092" w14:textId="77777777" w:rsidR="00787AE6" w:rsidRDefault="00787AE6" w:rsidP="00787AE6">
      <w:pPr>
        <w:pStyle w:val="11"/>
        <w:spacing w:after="160"/>
      </w:pPr>
      <w:r>
        <w:rPr>
          <w:b/>
          <w:bCs/>
        </w:rPr>
        <w:t>+ Model Mart</w:t>
      </w:r>
    </w:p>
    <w:p w14:paraId="62F52078" w14:textId="77777777" w:rsidR="00787AE6" w:rsidRDefault="00787AE6" w:rsidP="00293B47">
      <w:pPr>
        <w:pStyle w:val="11"/>
        <w:numPr>
          <w:ilvl w:val="0"/>
          <w:numId w:val="18"/>
        </w:numPr>
        <w:tabs>
          <w:tab w:val="left" w:pos="258"/>
        </w:tabs>
        <w:spacing w:after="160"/>
      </w:pPr>
      <w:r>
        <w:t>MS visio</w:t>
      </w:r>
    </w:p>
    <w:p w14:paraId="70EB749B" w14:textId="77777777" w:rsidR="00787AE6" w:rsidRDefault="00787AE6" w:rsidP="00787AE6">
      <w:pPr>
        <w:pStyle w:val="11"/>
        <w:spacing w:after="160"/>
      </w:pPr>
      <w:r>
        <w:rPr>
          <w:b/>
          <w:bCs/>
        </w:rPr>
        <w:t>+ ERwin</w:t>
      </w:r>
    </w:p>
    <w:p w14:paraId="13E5566C" w14:textId="77777777" w:rsidR="00787AE6" w:rsidRDefault="00787AE6" w:rsidP="00787AE6">
      <w:pPr>
        <w:pStyle w:val="11"/>
        <w:spacing w:after="160"/>
      </w:pPr>
      <w:r>
        <w:lastRenderedPageBreak/>
        <w:t>-Idef0</w:t>
      </w:r>
    </w:p>
    <w:p w14:paraId="6031274D" w14:textId="77777777" w:rsidR="00787AE6" w:rsidRDefault="00787AE6" w:rsidP="00293B47">
      <w:pPr>
        <w:pStyle w:val="11"/>
        <w:numPr>
          <w:ilvl w:val="0"/>
          <w:numId w:val="18"/>
        </w:numPr>
        <w:tabs>
          <w:tab w:val="left" w:pos="258"/>
        </w:tabs>
        <w:spacing w:after="160"/>
      </w:pPr>
      <w:r>
        <w:t>Aris</w:t>
      </w:r>
    </w:p>
    <w:p w14:paraId="58BDAC68" w14:textId="77777777" w:rsidR="00787AE6" w:rsidRDefault="00787AE6" w:rsidP="00293B47">
      <w:pPr>
        <w:pStyle w:val="11"/>
        <w:numPr>
          <w:ilvl w:val="0"/>
          <w:numId w:val="18"/>
        </w:numPr>
        <w:tabs>
          <w:tab w:val="left" w:pos="258"/>
        </w:tabs>
        <w:spacing w:after="160"/>
      </w:pPr>
      <w:r>
        <w:t>Rational rose</w:t>
      </w:r>
    </w:p>
    <w:p w14:paraId="7F8C0026" w14:textId="77777777" w:rsidR="00787AE6" w:rsidRDefault="00787AE6" w:rsidP="00787AE6">
      <w:pPr>
        <w:pStyle w:val="11"/>
        <w:spacing w:after="460"/>
      </w:pPr>
      <w:r>
        <w:rPr>
          <w:b/>
          <w:bCs/>
        </w:rPr>
        <w:t>+ BPwin</w:t>
      </w:r>
    </w:p>
    <w:p w14:paraId="38EEA100" w14:textId="77777777" w:rsidR="00787AE6" w:rsidRDefault="00787AE6" w:rsidP="00293B47">
      <w:pPr>
        <w:pStyle w:val="11"/>
        <w:numPr>
          <w:ilvl w:val="0"/>
          <w:numId w:val="19"/>
        </w:numPr>
        <w:tabs>
          <w:tab w:val="left" w:pos="459"/>
        </w:tabs>
        <w:spacing w:after="160"/>
      </w:pPr>
      <w:r>
        <w:rPr>
          <w:b/>
          <w:bCs/>
        </w:rPr>
        <w:t>IEEE - это:</w:t>
      </w:r>
    </w:p>
    <w:p w14:paraId="35A345C2" w14:textId="77777777" w:rsidR="00787AE6" w:rsidRDefault="00787AE6" w:rsidP="00293B47">
      <w:pPr>
        <w:pStyle w:val="11"/>
        <w:numPr>
          <w:ilvl w:val="0"/>
          <w:numId w:val="18"/>
        </w:numPr>
        <w:tabs>
          <w:tab w:val="left" w:pos="258"/>
        </w:tabs>
        <w:spacing w:after="160"/>
      </w:pPr>
      <w:r>
        <w:t>Коммерческая организация ученых и исследователей</w:t>
      </w:r>
    </w:p>
    <w:p w14:paraId="53B7E543" w14:textId="77777777" w:rsidR="00787AE6" w:rsidRDefault="00787AE6" w:rsidP="00293B47">
      <w:pPr>
        <w:pStyle w:val="11"/>
        <w:numPr>
          <w:ilvl w:val="0"/>
          <w:numId w:val="18"/>
        </w:numPr>
        <w:tabs>
          <w:tab w:val="left" w:pos="258"/>
        </w:tabs>
        <w:spacing w:after="160"/>
      </w:pPr>
      <w:r>
        <w:t>Просто принятое обозначение, расшифровки не имеет</w:t>
      </w:r>
    </w:p>
    <w:p w14:paraId="50E3279C" w14:textId="77777777" w:rsidR="00787AE6" w:rsidRDefault="00787AE6" w:rsidP="00293B47">
      <w:pPr>
        <w:pStyle w:val="11"/>
        <w:numPr>
          <w:ilvl w:val="0"/>
          <w:numId w:val="18"/>
        </w:numPr>
        <w:tabs>
          <w:tab w:val="left" w:pos="258"/>
        </w:tabs>
        <w:spacing w:line="408" w:lineRule="auto"/>
      </w:pPr>
      <w:r>
        <w:t>Обозначение всемирной компьютерной сети</w:t>
      </w:r>
    </w:p>
    <w:p w14:paraId="35737792" w14:textId="77777777" w:rsidR="00787AE6" w:rsidRDefault="00787AE6" w:rsidP="00787AE6">
      <w:pPr>
        <w:pStyle w:val="11"/>
        <w:spacing w:line="408" w:lineRule="auto"/>
      </w:pPr>
      <w:r>
        <w:rPr>
          <w:b/>
          <w:bCs/>
        </w:rPr>
        <w:t>+ Всемирная некоммерческая техническая профессиональная ассоциация ученых и исследователей</w:t>
      </w:r>
    </w:p>
    <w:p w14:paraId="29BEE519" w14:textId="77777777" w:rsidR="00787AE6" w:rsidRDefault="00787AE6" w:rsidP="00293B47">
      <w:pPr>
        <w:pStyle w:val="11"/>
        <w:numPr>
          <w:ilvl w:val="0"/>
          <w:numId w:val="18"/>
        </w:numPr>
        <w:tabs>
          <w:tab w:val="left" w:pos="258"/>
        </w:tabs>
        <w:spacing w:line="408" w:lineRule="auto"/>
      </w:pPr>
      <w:r>
        <w:t>Такая аббревиатура нигде не используется</w:t>
      </w:r>
    </w:p>
    <w:p w14:paraId="1B67A762" w14:textId="77777777" w:rsidR="00787AE6" w:rsidRPr="007D21AA" w:rsidRDefault="00787AE6" w:rsidP="00787AE6">
      <w:pPr>
        <w:pStyle w:val="11"/>
        <w:spacing w:line="408" w:lineRule="auto"/>
        <w:rPr>
          <w:lang w:val="en-US"/>
        </w:rPr>
      </w:pPr>
      <w:r w:rsidRPr="007D21AA">
        <w:rPr>
          <w:b/>
          <w:bCs/>
          <w:lang w:val="en-US"/>
        </w:rPr>
        <w:t>+ Institute Of Electrical and Electronic Engineers, Inc</w:t>
      </w:r>
    </w:p>
    <w:p w14:paraId="728D1006" w14:textId="77777777" w:rsidR="00787AE6" w:rsidRDefault="00787AE6" w:rsidP="00293B47">
      <w:pPr>
        <w:pStyle w:val="11"/>
        <w:numPr>
          <w:ilvl w:val="0"/>
          <w:numId w:val="18"/>
        </w:numPr>
        <w:tabs>
          <w:tab w:val="left" w:pos="258"/>
        </w:tabs>
        <w:spacing w:line="408" w:lineRule="auto"/>
      </w:pPr>
      <w:r>
        <w:t>Американская организация ученых-экономистов</w:t>
      </w:r>
    </w:p>
    <w:p w14:paraId="28ACA394" w14:textId="77777777" w:rsidR="00787AE6" w:rsidRDefault="00787AE6" w:rsidP="00787AE6">
      <w:pPr>
        <w:pStyle w:val="11"/>
        <w:spacing w:after="280" w:line="408" w:lineRule="auto"/>
      </w:pPr>
      <w:r>
        <w:rPr>
          <w:b/>
          <w:bCs/>
        </w:rPr>
        <w:t>+ Институт инженеров радиоэлектроники и электротехники</w:t>
      </w:r>
    </w:p>
    <w:p w14:paraId="020C1FBD" w14:textId="77777777" w:rsidR="00787AE6" w:rsidRDefault="00787AE6" w:rsidP="00293B47">
      <w:pPr>
        <w:pStyle w:val="11"/>
        <w:numPr>
          <w:ilvl w:val="0"/>
          <w:numId w:val="19"/>
        </w:numPr>
        <w:tabs>
          <w:tab w:val="left" w:pos="459"/>
        </w:tabs>
        <w:spacing w:line="408" w:lineRule="auto"/>
      </w:pPr>
      <w:r>
        <w:rPr>
          <w:b/>
          <w:bCs/>
        </w:rPr>
        <w:t>Ядро знаний SWEBOK - это:</w:t>
      </w:r>
    </w:p>
    <w:p w14:paraId="262A4744" w14:textId="77777777" w:rsidR="00787AE6" w:rsidRDefault="00787AE6" w:rsidP="00293B47">
      <w:pPr>
        <w:pStyle w:val="11"/>
        <w:numPr>
          <w:ilvl w:val="0"/>
          <w:numId w:val="18"/>
        </w:numPr>
        <w:tabs>
          <w:tab w:val="left" w:pos="258"/>
        </w:tabs>
        <w:spacing w:line="408" w:lineRule="auto"/>
      </w:pPr>
      <w:r>
        <w:t>ГОСТ на разработку программного обеспечения</w:t>
      </w:r>
    </w:p>
    <w:p w14:paraId="3EFCB89F" w14:textId="77777777" w:rsidR="00787AE6" w:rsidRDefault="00787AE6" w:rsidP="00787AE6">
      <w:pPr>
        <w:pStyle w:val="11"/>
        <w:spacing w:line="408" w:lineRule="auto"/>
      </w:pPr>
      <w:r>
        <w:rPr>
          <w:b/>
          <w:bCs/>
        </w:rPr>
        <w:t>+ Нормативный документ, разработанный IEEE</w:t>
      </w:r>
    </w:p>
    <w:p w14:paraId="00439018" w14:textId="77777777" w:rsidR="00787AE6" w:rsidRDefault="00787AE6" w:rsidP="00293B47">
      <w:pPr>
        <w:pStyle w:val="11"/>
        <w:numPr>
          <w:ilvl w:val="0"/>
          <w:numId w:val="18"/>
        </w:numPr>
        <w:tabs>
          <w:tab w:val="left" w:pos="258"/>
        </w:tabs>
        <w:spacing w:line="408" w:lineRule="auto"/>
      </w:pPr>
      <w:r>
        <w:t>ГОСТ на разработку информационных систем</w:t>
      </w:r>
    </w:p>
    <w:p w14:paraId="3AFBA483" w14:textId="77777777" w:rsidR="00787AE6" w:rsidRDefault="00787AE6" w:rsidP="00293B47">
      <w:pPr>
        <w:pStyle w:val="11"/>
        <w:numPr>
          <w:ilvl w:val="0"/>
          <w:numId w:val="18"/>
        </w:numPr>
        <w:tabs>
          <w:tab w:val="left" w:pos="258"/>
        </w:tabs>
        <w:spacing w:line="408" w:lineRule="auto"/>
      </w:pPr>
      <w:r>
        <w:t>Документ, устанавливающий правовые отношения между заказчиком и разработчиком программного обеспечения</w:t>
      </w:r>
    </w:p>
    <w:p w14:paraId="62E30D7B" w14:textId="77777777" w:rsidR="00787AE6" w:rsidRDefault="00787AE6" w:rsidP="00787AE6">
      <w:pPr>
        <w:pStyle w:val="11"/>
        <w:spacing w:line="408" w:lineRule="auto"/>
      </w:pPr>
      <w:r>
        <w:rPr>
          <w:b/>
          <w:bCs/>
        </w:rPr>
        <w:t>+ Основополагающий научно-технический документ, который отображает мнение специалистов в области программной инженерии</w:t>
      </w:r>
    </w:p>
    <w:p w14:paraId="3B891262" w14:textId="77777777" w:rsidR="00787AE6" w:rsidRDefault="00787AE6" w:rsidP="00293B47">
      <w:pPr>
        <w:pStyle w:val="11"/>
        <w:numPr>
          <w:ilvl w:val="0"/>
          <w:numId w:val="18"/>
        </w:numPr>
        <w:tabs>
          <w:tab w:val="left" w:pos="258"/>
        </w:tabs>
        <w:spacing w:line="408" w:lineRule="auto"/>
      </w:pPr>
      <w:r>
        <w:t>Документ, устанавливающий методику тестирования и испытания программного обеспечения</w:t>
      </w:r>
    </w:p>
    <w:p w14:paraId="14930642" w14:textId="77777777" w:rsidR="00787AE6" w:rsidRDefault="00787AE6" w:rsidP="00787AE6">
      <w:pPr>
        <w:pStyle w:val="11"/>
        <w:spacing w:line="408" w:lineRule="auto"/>
      </w:pPr>
      <w:r>
        <w:rPr>
          <w:b/>
          <w:bCs/>
        </w:rPr>
        <w:t>+ Документ, который согласуется с современными регламентированными процессами жизненного цикла ПО стандарта ISO/IEC 12207</w:t>
      </w:r>
    </w:p>
    <w:p w14:paraId="6763BE7B" w14:textId="77777777" w:rsidR="00787AE6" w:rsidRDefault="00787AE6" w:rsidP="00293B47">
      <w:pPr>
        <w:pStyle w:val="11"/>
        <w:numPr>
          <w:ilvl w:val="0"/>
          <w:numId w:val="18"/>
        </w:numPr>
        <w:tabs>
          <w:tab w:val="left" w:pos="258"/>
        </w:tabs>
        <w:spacing w:after="280" w:line="408" w:lineRule="auto"/>
      </w:pPr>
      <w:r>
        <w:t>ГОСТ на разработку и комплектацию сопровождающей документации</w:t>
      </w:r>
    </w:p>
    <w:p w14:paraId="788F70D6" w14:textId="77777777" w:rsidR="00787AE6" w:rsidRDefault="00787AE6" w:rsidP="00293B47">
      <w:pPr>
        <w:pStyle w:val="11"/>
        <w:numPr>
          <w:ilvl w:val="0"/>
          <w:numId w:val="19"/>
        </w:numPr>
        <w:tabs>
          <w:tab w:val="left" w:pos="459"/>
        </w:tabs>
        <w:spacing w:line="408" w:lineRule="auto"/>
      </w:pPr>
      <w:r>
        <w:rPr>
          <w:b/>
          <w:bCs/>
        </w:rPr>
        <w:t>Каждая область ядра знаний SWEBOK представляется:</w:t>
      </w:r>
    </w:p>
    <w:p w14:paraId="31E8C11F" w14:textId="77777777" w:rsidR="00787AE6" w:rsidRDefault="00787AE6" w:rsidP="00293B47">
      <w:pPr>
        <w:pStyle w:val="11"/>
        <w:numPr>
          <w:ilvl w:val="0"/>
          <w:numId w:val="18"/>
        </w:numPr>
        <w:tabs>
          <w:tab w:val="left" w:pos="258"/>
        </w:tabs>
        <w:spacing w:line="408" w:lineRule="auto"/>
      </w:pPr>
      <w:r>
        <w:t>Структурной схемой</w:t>
      </w:r>
    </w:p>
    <w:p w14:paraId="49459402" w14:textId="77777777" w:rsidR="00787AE6" w:rsidRDefault="00787AE6" w:rsidP="00787AE6">
      <w:pPr>
        <w:pStyle w:val="11"/>
        <w:spacing w:line="408" w:lineRule="auto"/>
      </w:pPr>
      <w:r>
        <w:rPr>
          <w:b/>
          <w:bCs/>
        </w:rPr>
        <w:t>+ Общей схемой описания</w:t>
      </w:r>
    </w:p>
    <w:p w14:paraId="0D4BF116" w14:textId="77777777" w:rsidR="00787AE6" w:rsidRDefault="00787AE6" w:rsidP="00293B47">
      <w:pPr>
        <w:pStyle w:val="11"/>
        <w:numPr>
          <w:ilvl w:val="0"/>
          <w:numId w:val="18"/>
        </w:numPr>
        <w:tabs>
          <w:tab w:val="left" w:pos="258"/>
        </w:tabs>
        <w:spacing w:line="408" w:lineRule="auto"/>
      </w:pPr>
      <w:r>
        <w:t>Диаграммой UML</w:t>
      </w:r>
    </w:p>
    <w:p w14:paraId="356CA319" w14:textId="77777777" w:rsidR="00787AE6" w:rsidRDefault="00787AE6" w:rsidP="00293B47">
      <w:pPr>
        <w:pStyle w:val="11"/>
        <w:numPr>
          <w:ilvl w:val="0"/>
          <w:numId w:val="18"/>
        </w:numPr>
        <w:tabs>
          <w:tab w:val="left" w:pos="258"/>
        </w:tabs>
        <w:spacing w:line="408" w:lineRule="auto"/>
      </w:pPr>
      <w:r>
        <w:t>Описанием и комментариями</w:t>
      </w:r>
    </w:p>
    <w:p w14:paraId="23B9C236" w14:textId="77777777" w:rsidR="00787AE6" w:rsidRDefault="00787AE6" w:rsidP="00787AE6">
      <w:pPr>
        <w:pStyle w:val="11"/>
        <w:spacing w:line="408" w:lineRule="auto"/>
      </w:pPr>
      <w:r>
        <w:rPr>
          <w:b/>
          <w:bCs/>
        </w:rPr>
        <w:t>+ Определением понятийного аппарата, методов и средств инженерной деятельности</w:t>
      </w:r>
    </w:p>
    <w:p w14:paraId="285C5A13" w14:textId="77777777" w:rsidR="00787AE6" w:rsidRDefault="00787AE6" w:rsidP="00293B47">
      <w:pPr>
        <w:pStyle w:val="11"/>
        <w:numPr>
          <w:ilvl w:val="0"/>
          <w:numId w:val="18"/>
        </w:numPr>
        <w:tabs>
          <w:tab w:val="left" w:pos="258"/>
        </w:tabs>
        <w:spacing w:line="408" w:lineRule="auto"/>
      </w:pPr>
      <w:r>
        <w:lastRenderedPageBreak/>
        <w:t>Определением языка программирования</w:t>
      </w:r>
    </w:p>
    <w:p w14:paraId="79F8572D" w14:textId="77777777" w:rsidR="00787AE6" w:rsidRDefault="00787AE6" w:rsidP="00787AE6">
      <w:pPr>
        <w:pStyle w:val="11"/>
        <w:spacing w:line="408" w:lineRule="auto"/>
      </w:pPr>
      <w:r>
        <w:rPr>
          <w:b/>
          <w:bCs/>
        </w:rPr>
        <w:t>+ Определением инструментов поддержки инженерной деятельности</w:t>
      </w:r>
    </w:p>
    <w:p w14:paraId="4735561A" w14:textId="77777777" w:rsidR="00787AE6" w:rsidRDefault="00787AE6" w:rsidP="00293B47">
      <w:pPr>
        <w:pStyle w:val="11"/>
        <w:numPr>
          <w:ilvl w:val="0"/>
          <w:numId w:val="18"/>
        </w:numPr>
        <w:tabs>
          <w:tab w:val="left" w:pos="258"/>
        </w:tabs>
        <w:spacing w:after="280" w:line="408" w:lineRule="auto"/>
      </w:pPr>
      <w:r>
        <w:t>Иерархической диаграммой</w:t>
      </w:r>
    </w:p>
    <w:p w14:paraId="64350DEB" w14:textId="77777777" w:rsidR="00787AE6" w:rsidRDefault="00787AE6" w:rsidP="00293B47">
      <w:pPr>
        <w:pStyle w:val="11"/>
        <w:numPr>
          <w:ilvl w:val="0"/>
          <w:numId w:val="19"/>
        </w:numPr>
        <w:tabs>
          <w:tab w:val="left" w:pos="459"/>
        </w:tabs>
        <w:spacing w:line="408" w:lineRule="auto"/>
      </w:pPr>
      <w:r>
        <w:rPr>
          <w:b/>
          <w:bCs/>
        </w:rPr>
        <w:t>К основным областям знаний SWEBOK относятся:</w:t>
      </w:r>
    </w:p>
    <w:p w14:paraId="6263CE7B" w14:textId="77777777" w:rsidR="00787AE6" w:rsidRDefault="00787AE6" w:rsidP="00787AE6">
      <w:pPr>
        <w:pStyle w:val="11"/>
        <w:spacing w:line="408" w:lineRule="auto"/>
      </w:pPr>
      <w:r>
        <w:rPr>
          <w:b/>
          <w:bCs/>
        </w:rPr>
        <w:t>+ Инженерия требований, проектирование ПО</w:t>
      </w:r>
    </w:p>
    <w:p w14:paraId="29F523EB" w14:textId="77777777" w:rsidR="00787AE6" w:rsidRDefault="00787AE6" w:rsidP="00293B47">
      <w:pPr>
        <w:pStyle w:val="11"/>
        <w:numPr>
          <w:ilvl w:val="0"/>
          <w:numId w:val="18"/>
        </w:numPr>
        <w:tabs>
          <w:tab w:val="left" w:pos="258"/>
        </w:tabs>
        <w:spacing w:line="408" w:lineRule="auto"/>
      </w:pPr>
      <w:r>
        <w:t>Анализ деятельности системы</w:t>
      </w:r>
    </w:p>
    <w:p w14:paraId="3C6FC30A" w14:textId="77777777" w:rsidR="00787AE6" w:rsidRDefault="00787AE6" w:rsidP="00293B47">
      <w:pPr>
        <w:pStyle w:val="11"/>
        <w:numPr>
          <w:ilvl w:val="0"/>
          <w:numId w:val="18"/>
        </w:numPr>
        <w:tabs>
          <w:tab w:val="left" w:pos="258"/>
        </w:tabs>
        <w:spacing w:line="408" w:lineRule="auto"/>
      </w:pPr>
      <w:r>
        <w:t>Управление проектами</w:t>
      </w:r>
    </w:p>
    <w:p w14:paraId="269A3A37" w14:textId="77777777" w:rsidR="00787AE6" w:rsidRDefault="00787AE6" w:rsidP="00787AE6">
      <w:pPr>
        <w:pStyle w:val="11"/>
        <w:spacing w:line="408" w:lineRule="auto"/>
      </w:pPr>
      <w:r>
        <w:rPr>
          <w:b/>
          <w:bCs/>
        </w:rPr>
        <w:t>+ Конструирование ПО</w:t>
      </w:r>
    </w:p>
    <w:p w14:paraId="05B812D2" w14:textId="77777777" w:rsidR="00787AE6" w:rsidRDefault="00787AE6" w:rsidP="00293B47">
      <w:pPr>
        <w:pStyle w:val="11"/>
        <w:numPr>
          <w:ilvl w:val="0"/>
          <w:numId w:val="18"/>
        </w:numPr>
        <w:tabs>
          <w:tab w:val="left" w:pos="258"/>
        </w:tabs>
        <w:spacing w:line="408" w:lineRule="auto"/>
      </w:pPr>
      <w:r>
        <w:t>Управление персоналом</w:t>
      </w:r>
    </w:p>
    <w:p w14:paraId="01B6B6AB" w14:textId="77777777" w:rsidR="00787AE6" w:rsidRDefault="00787AE6" w:rsidP="00787AE6">
      <w:pPr>
        <w:pStyle w:val="11"/>
        <w:spacing w:line="410" w:lineRule="auto"/>
      </w:pPr>
      <w:r>
        <w:rPr>
          <w:b/>
          <w:bCs/>
        </w:rPr>
        <w:t>+ Тестирование ПО, сопровождение ПО</w:t>
      </w:r>
    </w:p>
    <w:p w14:paraId="598A7052" w14:textId="77777777" w:rsidR="00787AE6" w:rsidRDefault="00787AE6" w:rsidP="00293B47">
      <w:pPr>
        <w:pStyle w:val="11"/>
        <w:numPr>
          <w:ilvl w:val="0"/>
          <w:numId w:val="18"/>
        </w:numPr>
        <w:tabs>
          <w:tab w:val="left" w:pos="258"/>
        </w:tabs>
        <w:spacing w:line="410" w:lineRule="auto"/>
      </w:pPr>
      <w:r>
        <w:t>Управление конфигурацией</w:t>
      </w:r>
    </w:p>
    <w:p w14:paraId="2F03EE75" w14:textId="77777777" w:rsidR="00787AE6" w:rsidRDefault="00787AE6" w:rsidP="00293B47">
      <w:pPr>
        <w:pStyle w:val="11"/>
        <w:numPr>
          <w:ilvl w:val="0"/>
          <w:numId w:val="18"/>
        </w:numPr>
        <w:tabs>
          <w:tab w:val="left" w:pos="258"/>
        </w:tabs>
        <w:spacing w:after="280" w:line="410" w:lineRule="auto"/>
      </w:pPr>
      <w:r>
        <w:t>Инженерия качества программных средств</w:t>
      </w:r>
    </w:p>
    <w:p w14:paraId="44DFC1DD" w14:textId="77777777" w:rsidR="00787AE6" w:rsidRDefault="00787AE6" w:rsidP="00293B47">
      <w:pPr>
        <w:pStyle w:val="11"/>
        <w:numPr>
          <w:ilvl w:val="0"/>
          <w:numId w:val="19"/>
        </w:numPr>
        <w:tabs>
          <w:tab w:val="left" w:pos="459"/>
        </w:tabs>
        <w:spacing w:line="410" w:lineRule="auto"/>
      </w:pPr>
      <w:r>
        <w:rPr>
          <w:b/>
          <w:bCs/>
        </w:rPr>
        <w:t>К организационным областям знаний SWEBOK относятся:</w:t>
      </w:r>
    </w:p>
    <w:p w14:paraId="571D2070" w14:textId="77777777" w:rsidR="00787AE6" w:rsidRDefault="00787AE6" w:rsidP="00293B47">
      <w:pPr>
        <w:pStyle w:val="11"/>
        <w:numPr>
          <w:ilvl w:val="0"/>
          <w:numId w:val="18"/>
        </w:numPr>
        <w:tabs>
          <w:tab w:val="left" w:pos="258"/>
        </w:tabs>
        <w:spacing w:line="410" w:lineRule="auto"/>
      </w:pPr>
      <w:r>
        <w:t>Инженерия требований</w:t>
      </w:r>
    </w:p>
    <w:p w14:paraId="13724AC6" w14:textId="77777777" w:rsidR="00787AE6" w:rsidRDefault="00787AE6" w:rsidP="00787AE6">
      <w:pPr>
        <w:pStyle w:val="11"/>
        <w:spacing w:line="410" w:lineRule="auto"/>
      </w:pPr>
      <w:r>
        <w:rPr>
          <w:b/>
          <w:bCs/>
        </w:rPr>
        <w:t>+ Управление конфигурацией, управление проектами</w:t>
      </w:r>
    </w:p>
    <w:p w14:paraId="22AB387E" w14:textId="77777777" w:rsidR="00787AE6" w:rsidRDefault="00787AE6" w:rsidP="00293B47">
      <w:pPr>
        <w:pStyle w:val="11"/>
        <w:numPr>
          <w:ilvl w:val="0"/>
          <w:numId w:val="18"/>
        </w:numPr>
        <w:tabs>
          <w:tab w:val="left" w:pos="258"/>
        </w:tabs>
        <w:spacing w:line="410" w:lineRule="auto"/>
      </w:pPr>
      <w:r>
        <w:t>Конструирование ПО</w:t>
      </w:r>
    </w:p>
    <w:p w14:paraId="1DA2F3D8" w14:textId="77777777" w:rsidR="00787AE6" w:rsidRDefault="00787AE6" w:rsidP="00787AE6">
      <w:pPr>
        <w:pStyle w:val="11"/>
        <w:spacing w:line="410" w:lineRule="auto"/>
      </w:pPr>
      <w:r>
        <w:rPr>
          <w:b/>
          <w:bCs/>
        </w:rPr>
        <w:t>+ Процесс инженерии программных средств, методы и средства программной инженерии</w:t>
      </w:r>
    </w:p>
    <w:p w14:paraId="0F71768B" w14:textId="77777777" w:rsidR="00787AE6" w:rsidRDefault="00787AE6" w:rsidP="00293B47">
      <w:pPr>
        <w:pStyle w:val="11"/>
        <w:numPr>
          <w:ilvl w:val="0"/>
          <w:numId w:val="18"/>
        </w:numPr>
        <w:tabs>
          <w:tab w:val="left" w:pos="258"/>
        </w:tabs>
        <w:spacing w:line="410" w:lineRule="auto"/>
      </w:pPr>
      <w:r>
        <w:t>Проектирование ПО</w:t>
      </w:r>
    </w:p>
    <w:p w14:paraId="0EDD7A81" w14:textId="77777777" w:rsidR="00787AE6" w:rsidRDefault="00787AE6" w:rsidP="00293B47">
      <w:pPr>
        <w:pStyle w:val="11"/>
        <w:numPr>
          <w:ilvl w:val="0"/>
          <w:numId w:val="18"/>
        </w:numPr>
        <w:tabs>
          <w:tab w:val="left" w:pos="258"/>
        </w:tabs>
        <w:spacing w:line="410" w:lineRule="auto"/>
      </w:pPr>
      <w:r>
        <w:t>Сопровождение ПО</w:t>
      </w:r>
    </w:p>
    <w:p w14:paraId="61B16FB1" w14:textId="77777777" w:rsidR="00787AE6" w:rsidRDefault="00787AE6" w:rsidP="00293B47">
      <w:pPr>
        <w:pStyle w:val="11"/>
        <w:numPr>
          <w:ilvl w:val="0"/>
          <w:numId w:val="18"/>
        </w:numPr>
        <w:tabs>
          <w:tab w:val="left" w:pos="258"/>
        </w:tabs>
        <w:spacing w:line="410" w:lineRule="auto"/>
      </w:pPr>
      <w:r>
        <w:t>Тестирование ПО</w:t>
      </w:r>
    </w:p>
    <w:p w14:paraId="6F16C86B" w14:textId="77777777" w:rsidR="00787AE6" w:rsidRDefault="00787AE6" w:rsidP="00787AE6">
      <w:pPr>
        <w:pStyle w:val="11"/>
        <w:spacing w:after="280" w:line="410" w:lineRule="auto"/>
      </w:pPr>
      <w:r>
        <w:rPr>
          <w:b/>
          <w:bCs/>
        </w:rPr>
        <w:t>+ Инженерия качества программных средств</w:t>
      </w:r>
    </w:p>
    <w:p w14:paraId="58139905" w14:textId="77777777" w:rsidR="00787AE6" w:rsidRDefault="00787AE6" w:rsidP="00293B47">
      <w:pPr>
        <w:pStyle w:val="11"/>
        <w:numPr>
          <w:ilvl w:val="0"/>
          <w:numId w:val="19"/>
        </w:numPr>
        <w:tabs>
          <w:tab w:val="left" w:pos="459"/>
        </w:tabs>
        <w:spacing w:line="410" w:lineRule="auto"/>
      </w:pPr>
      <w:r>
        <w:rPr>
          <w:b/>
          <w:bCs/>
        </w:rPr>
        <w:t>В рамках Rational Unified Process (RUP) набор действий по разработке программ включает этапы:</w:t>
      </w:r>
    </w:p>
    <w:p w14:paraId="02E2413E" w14:textId="77777777" w:rsidR="00787AE6" w:rsidRDefault="00787AE6" w:rsidP="00293B47">
      <w:pPr>
        <w:pStyle w:val="11"/>
        <w:numPr>
          <w:ilvl w:val="0"/>
          <w:numId w:val="18"/>
        </w:numPr>
        <w:tabs>
          <w:tab w:val="left" w:pos="258"/>
        </w:tabs>
        <w:spacing w:line="410" w:lineRule="auto"/>
      </w:pPr>
      <w:r>
        <w:t>Создание структурных схем</w:t>
      </w:r>
    </w:p>
    <w:p w14:paraId="3CED94A1" w14:textId="77777777" w:rsidR="00787AE6" w:rsidRDefault="00787AE6" w:rsidP="00293B47">
      <w:pPr>
        <w:pStyle w:val="11"/>
        <w:numPr>
          <w:ilvl w:val="0"/>
          <w:numId w:val="18"/>
        </w:numPr>
        <w:tabs>
          <w:tab w:val="left" w:pos="258"/>
        </w:tabs>
        <w:spacing w:line="410" w:lineRule="auto"/>
      </w:pPr>
      <w:r>
        <w:t>Определения входных, выходных данных</w:t>
      </w:r>
    </w:p>
    <w:p w14:paraId="016BCBAC" w14:textId="77777777" w:rsidR="00787AE6" w:rsidRDefault="00787AE6" w:rsidP="00293B47">
      <w:pPr>
        <w:pStyle w:val="11"/>
        <w:numPr>
          <w:ilvl w:val="0"/>
          <w:numId w:val="18"/>
        </w:numPr>
        <w:tabs>
          <w:tab w:val="left" w:pos="258"/>
        </w:tabs>
        <w:spacing w:line="410" w:lineRule="auto"/>
      </w:pPr>
      <w:r>
        <w:t>Согласование стоимости проекта</w:t>
      </w:r>
    </w:p>
    <w:p w14:paraId="1F712E2C" w14:textId="77777777" w:rsidR="00787AE6" w:rsidRDefault="00787AE6" w:rsidP="00293B47">
      <w:pPr>
        <w:pStyle w:val="11"/>
        <w:numPr>
          <w:ilvl w:val="0"/>
          <w:numId w:val="18"/>
        </w:numPr>
        <w:tabs>
          <w:tab w:val="left" w:pos="258"/>
        </w:tabs>
        <w:spacing w:line="410" w:lineRule="auto"/>
      </w:pPr>
      <w:r>
        <w:t>Согласования требований с заказчиком</w:t>
      </w:r>
    </w:p>
    <w:p w14:paraId="540519AA" w14:textId="77777777" w:rsidR="00787AE6" w:rsidRDefault="00787AE6" w:rsidP="00293B47">
      <w:pPr>
        <w:pStyle w:val="11"/>
        <w:numPr>
          <w:ilvl w:val="0"/>
          <w:numId w:val="18"/>
        </w:numPr>
        <w:tabs>
          <w:tab w:val="left" w:pos="258"/>
        </w:tabs>
        <w:spacing w:line="410" w:lineRule="auto"/>
      </w:pPr>
      <w:r>
        <w:t>Создания бизнес-моделей</w:t>
      </w:r>
    </w:p>
    <w:p w14:paraId="62B65F44" w14:textId="77777777" w:rsidR="00787AE6" w:rsidRDefault="00787AE6" w:rsidP="00787AE6">
      <w:pPr>
        <w:pStyle w:val="11"/>
        <w:spacing w:line="410" w:lineRule="auto"/>
      </w:pPr>
      <w:r>
        <w:rPr>
          <w:b/>
          <w:bCs/>
        </w:rPr>
        <w:t>+ Определение требований</w:t>
      </w:r>
    </w:p>
    <w:p w14:paraId="0971A765" w14:textId="77777777" w:rsidR="00787AE6" w:rsidRDefault="00787AE6" w:rsidP="00787AE6">
      <w:pPr>
        <w:pStyle w:val="11"/>
        <w:spacing w:line="410" w:lineRule="auto"/>
      </w:pPr>
      <w:r>
        <w:rPr>
          <w:b/>
          <w:bCs/>
        </w:rPr>
        <w:t>+ Проектирование, программирование</w:t>
      </w:r>
    </w:p>
    <w:p w14:paraId="682F928C" w14:textId="77777777" w:rsidR="00787AE6" w:rsidRDefault="00787AE6" w:rsidP="00787AE6">
      <w:pPr>
        <w:pStyle w:val="11"/>
        <w:spacing w:after="280" w:line="410" w:lineRule="auto"/>
      </w:pPr>
      <w:r>
        <w:rPr>
          <w:b/>
          <w:bCs/>
        </w:rPr>
        <w:t>+ Тестирование, внедрение</w:t>
      </w:r>
    </w:p>
    <w:p w14:paraId="0416024B" w14:textId="77777777" w:rsidR="00787AE6" w:rsidRDefault="00787AE6" w:rsidP="00293B47">
      <w:pPr>
        <w:pStyle w:val="11"/>
        <w:numPr>
          <w:ilvl w:val="0"/>
          <w:numId w:val="19"/>
        </w:numPr>
        <w:tabs>
          <w:tab w:val="left" w:pos="459"/>
        </w:tabs>
        <w:spacing w:line="410" w:lineRule="auto"/>
      </w:pPr>
      <w:r>
        <w:rPr>
          <w:b/>
          <w:bCs/>
        </w:rPr>
        <w:lastRenderedPageBreak/>
        <w:t>Этапы разработки консалтинговых проектов включают в себя:</w:t>
      </w:r>
    </w:p>
    <w:p w14:paraId="5B62AD45" w14:textId="77777777" w:rsidR="00787AE6" w:rsidRDefault="00787AE6" w:rsidP="00787AE6">
      <w:pPr>
        <w:pStyle w:val="11"/>
        <w:spacing w:line="410" w:lineRule="auto"/>
      </w:pPr>
      <w:r>
        <w:rPr>
          <w:b/>
          <w:bCs/>
        </w:rPr>
        <w:t>+ Анализ первичных требований и планирование работ</w:t>
      </w:r>
    </w:p>
    <w:p w14:paraId="739E087B" w14:textId="77777777" w:rsidR="00787AE6" w:rsidRDefault="00787AE6" w:rsidP="00293B47">
      <w:pPr>
        <w:pStyle w:val="11"/>
        <w:numPr>
          <w:ilvl w:val="0"/>
          <w:numId w:val="18"/>
        </w:numPr>
        <w:tabs>
          <w:tab w:val="left" w:pos="258"/>
        </w:tabs>
        <w:spacing w:line="410" w:lineRule="auto"/>
      </w:pPr>
      <w:r>
        <w:t>Снятие программного продукта с эксплуатации</w:t>
      </w:r>
    </w:p>
    <w:p w14:paraId="10B83D6A" w14:textId="77777777" w:rsidR="00787AE6" w:rsidRDefault="00787AE6" w:rsidP="00293B47">
      <w:pPr>
        <w:pStyle w:val="11"/>
        <w:numPr>
          <w:ilvl w:val="0"/>
          <w:numId w:val="18"/>
        </w:numPr>
        <w:tabs>
          <w:tab w:val="left" w:pos="258"/>
        </w:tabs>
        <w:spacing w:line="410" w:lineRule="auto"/>
      </w:pPr>
      <w:r>
        <w:t>Декомпозицию задачи на подзадачи</w:t>
      </w:r>
    </w:p>
    <w:p w14:paraId="0718C030" w14:textId="77777777" w:rsidR="00787AE6" w:rsidRDefault="00787AE6" w:rsidP="00293B47">
      <w:pPr>
        <w:pStyle w:val="11"/>
        <w:numPr>
          <w:ilvl w:val="0"/>
          <w:numId w:val="18"/>
        </w:numPr>
        <w:tabs>
          <w:tab w:val="left" w:pos="258"/>
        </w:tabs>
        <w:spacing w:line="410" w:lineRule="auto"/>
      </w:pPr>
      <w:r>
        <w:t>Разработку спецификации и документации</w:t>
      </w:r>
    </w:p>
    <w:p w14:paraId="5B919926" w14:textId="77777777" w:rsidR="00787AE6" w:rsidRDefault="00787AE6" w:rsidP="00787AE6">
      <w:pPr>
        <w:pStyle w:val="11"/>
        <w:spacing w:line="410" w:lineRule="auto"/>
      </w:pPr>
      <w:r>
        <w:rPr>
          <w:b/>
          <w:bCs/>
        </w:rPr>
        <w:t>+ Проведение обследования деятельности предприятия</w:t>
      </w:r>
    </w:p>
    <w:p w14:paraId="7BAD2AFB" w14:textId="77777777" w:rsidR="00787AE6" w:rsidRDefault="00787AE6" w:rsidP="00293B47">
      <w:pPr>
        <w:pStyle w:val="11"/>
        <w:numPr>
          <w:ilvl w:val="0"/>
          <w:numId w:val="18"/>
        </w:numPr>
        <w:tabs>
          <w:tab w:val="left" w:pos="258"/>
        </w:tabs>
        <w:spacing w:line="410" w:lineRule="auto"/>
      </w:pPr>
      <w:r>
        <w:t>Тестирование и сопровождение программного обеспечения</w:t>
      </w:r>
    </w:p>
    <w:p w14:paraId="3D56D9C4" w14:textId="77777777" w:rsidR="00787AE6" w:rsidRDefault="00787AE6" w:rsidP="00787AE6">
      <w:pPr>
        <w:pStyle w:val="11"/>
        <w:spacing w:line="410" w:lineRule="auto"/>
      </w:pPr>
      <w:r>
        <w:rPr>
          <w:b/>
          <w:bCs/>
        </w:rPr>
        <w:t>+ Построение моделей деятельности предприятия (модели AS - IS - “как есть” и модели TO - BE - “как должно быть”)</w:t>
      </w:r>
    </w:p>
    <w:p w14:paraId="47ED1456" w14:textId="77777777" w:rsidR="00787AE6" w:rsidRDefault="00787AE6" w:rsidP="00293B47">
      <w:pPr>
        <w:pStyle w:val="11"/>
        <w:numPr>
          <w:ilvl w:val="0"/>
          <w:numId w:val="18"/>
        </w:numPr>
        <w:tabs>
          <w:tab w:val="left" w:pos="258"/>
        </w:tabs>
        <w:spacing w:line="410" w:lineRule="auto"/>
      </w:pPr>
      <w:r>
        <w:t>Разработку программного обеспечения</w:t>
      </w:r>
    </w:p>
    <w:p w14:paraId="6D3202CD" w14:textId="77777777" w:rsidR="00787AE6" w:rsidRDefault="00787AE6" w:rsidP="00293B47">
      <w:pPr>
        <w:pStyle w:val="26"/>
        <w:keepNext/>
        <w:keepLines/>
        <w:numPr>
          <w:ilvl w:val="0"/>
          <w:numId w:val="19"/>
        </w:numPr>
        <w:tabs>
          <w:tab w:val="left" w:pos="839"/>
        </w:tabs>
        <w:spacing w:after="160" w:line="240" w:lineRule="auto"/>
        <w:ind w:firstLine="380"/>
        <w:jc w:val="both"/>
      </w:pPr>
      <w:r>
        <w:t>Концепции, лежащие в основе модульного программирования:</w:t>
      </w:r>
    </w:p>
    <w:p w14:paraId="32A27154" w14:textId="77777777" w:rsidR="00787AE6" w:rsidRDefault="00787AE6" w:rsidP="00293B47">
      <w:pPr>
        <w:pStyle w:val="11"/>
        <w:numPr>
          <w:ilvl w:val="0"/>
          <w:numId w:val="18"/>
        </w:numPr>
        <w:tabs>
          <w:tab w:val="left" w:pos="638"/>
        </w:tabs>
        <w:spacing w:after="160"/>
        <w:ind w:firstLine="380"/>
        <w:jc w:val="both"/>
      </w:pPr>
      <w:r>
        <w:t>Объем реализации и время исполнения (реакции)</w:t>
      </w:r>
    </w:p>
    <w:p w14:paraId="1CE26AED" w14:textId="77777777" w:rsidR="00787AE6" w:rsidRDefault="00787AE6" w:rsidP="00293B47">
      <w:pPr>
        <w:pStyle w:val="11"/>
        <w:numPr>
          <w:ilvl w:val="0"/>
          <w:numId w:val="18"/>
        </w:numPr>
        <w:tabs>
          <w:tab w:val="left" w:pos="638"/>
        </w:tabs>
        <w:spacing w:after="160"/>
        <w:ind w:firstLine="380"/>
        <w:jc w:val="both"/>
      </w:pPr>
      <w:r>
        <w:t>Мера автоматизма в работе реализации и инструментах разработки</w:t>
      </w:r>
    </w:p>
    <w:p w14:paraId="352CBD8C" w14:textId="77777777" w:rsidR="00787AE6" w:rsidRDefault="00787AE6" w:rsidP="00293B47">
      <w:pPr>
        <w:pStyle w:val="11"/>
        <w:numPr>
          <w:ilvl w:val="0"/>
          <w:numId w:val="18"/>
        </w:numPr>
        <w:tabs>
          <w:tab w:val="left" w:pos="638"/>
        </w:tabs>
        <w:spacing w:after="160"/>
        <w:ind w:firstLine="380"/>
        <w:jc w:val="both"/>
      </w:pPr>
      <w:r>
        <w:t>Визуальность и тестируемость разработки</w:t>
      </w:r>
    </w:p>
    <w:p w14:paraId="10706739" w14:textId="77777777" w:rsidR="00787AE6" w:rsidRDefault="00787AE6" w:rsidP="00787AE6">
      <w:pPr>
        <w:pStyle w:val="11"/>
        <w:spacing w:after="160"/>
        <w:ind w:firstLine="380"/>
      </w:pPr>
      <w:r>
        <w:rPr>
          <w:b/>
          <w:bCs/>
        </w:rPr>
        <w:t>+ Функциональная декомпозиция, пространственная и временная группировка информации</w:t>
      </w:r>
    </w:p>
    <w:p w14:paraId="4334B47F" w14:textId="77777777" w:rsidR="00787AE6" w:rsidRDefault="00787AE6" w:rsidP="00787AE6">
      <w:pPr>
        <w:pStyle w:val="11"/>
        <w:spacing w:after="160"/>
        <w:ind w:firstLine="380"/>
      </w:pPr>
      <w:r>
        <w:rPr>
          <w:b/>
          <w:bCs/>
        </w:rPr>
        <w:t>(модульность)</w:t>
      </w:r>
    </w:p>
    <w:p w14:paraId="57FD4E37" w14:textId="77777777" w:rsidR="00787AE6" w:rsidRDefault="00787AE6" w:rsidP="00787AE6">
      <w:pPr>
        <w:pStyle w:val="11"/>
        <w:spacing w:after="160"/>
        <w:ind w:firstLine="380"/>
      </w:pPr>
      <w:r>
        <w:rPr>
          <w:b/>
          <w:bCs/>
        </w:rPr>
        <w:t>+ Упрощение связей</w:t>
      </w:r>
    </w:p>
    <w:p w14:paraId="2BAE8B45" w14:textId="77777777" w:rsidR="00787AE6" w:rsidRDefault="00787AE6" w:rsidP="00787AE6">
      <w:pPr>
        <w:pStyle w:val="11"/>
        <w:spacing w:after="160"/>
        <w:ind w:firstLine="380"/>
      </w:pPr>
      <w:r>
        <w:rPr>
          <w:b/>
          <w:bCs/>
        </w:rPr>
        <w:t>+ Комментируемость функций и данных</w:t>
      </w:r>
    </w:p>
    <w:p w14:paraId="62219022" w14:textId="77777777" w:rsidR="00787AE6" w:rsidRDefault="00787AE6" w:rsidP="00293B47">
      <w:pPr>
        <w:pStyle w:val="11"/>
        <w:numPr>
          <w:ilvl w:val="0"/>
          <w:numId w:val="18"/>
        </w:numPr>
        <w:tabs>
          <w:tab w:val="left" w:pos="638"/>
        </w:tabs>
        <w:spacing w:after="160"/>
        <w:ind w:firstLine="380"/>
      </w:pPr>
      <w:r>
        <w:t>Надежность, устойчивость</w:t>
      </w:r>
    </w:p>
    <w:p w14:paraId="3CA35FCA" w14:textId="77777777" w:rsidR="00787AE6" w:rsidRDefault="00787AE6" w:rsidP="00293B47">
      <w:pPr>
        <w:pStyle w:val="11"/>
        <w:numPr>
          <w:ilvl w:val="0"/>
          <w:numId w:val="18"/>
        </w:numPr>
        <w:tabs>
          <w:tab w:val="left" w:pos="638"/>
        </w:tabs>
        <w:spacing w:after="460"/>
        <w:ind w:firstLine="380"/>
      </w:pPr>
      <w:r>
        <w:t>Безопасность</w:t>
      </w:r>
    </w:p>
    <w:p w14:paraId="629E9063" w14:textId="77777777" w:rsidR="00787AE6" w:rsidRDefault="00787AE6" w:rsidP="00293B47">
      <w:pPr>
        <w:pStyle w:val="26"/>
        <w:keepNext/>
        <w:keepLines/>
        <w:numPr>
          <w:ilvl w:val="0"/>
          <w:numId w:val="19"/>
        </w:numPr>
        <w:tabs>
          <w:tab w:val="left" w:pos="839"/>
        </w:tabs>
        <w:spacing w:after="160" w:line="240" w:lineRule="auto"/>
        <w:ind w:firstLine="380"/>
      </w:pPr>
      <w:r>
        <w:t>Инструмент разработки программ выбирается на основе:</w:t>
      </w:r>
    </w:p>
    <w:p w14:paraId="78161528" w14:textId="77777777" w:rsidR="00787AE6" w:rsidRDefault="00787AE6" w:rsidP="00293B47">
      <w:pPr>
        <w:pStyle w:val="11"/>
        <w:numPr>
          <w:ilvl w:val="0"/>
          <w:numId w:val="18"/>
        </w:numPr>
        <w:tabs>
          <w:tab w:val="left" w:pos="638"/>
        </w:tabs>
        <w:spacing w:after="160"/>
        <w:ind w:firstLine="380"/>
      </w:pPr>
      <w:r>
        <w:t>Визуальности, набора реализуемых технологий</w:t>
      </w:r>
    </w:p>
    <w:p w14:paraId="02368EA7" w14:textId="77777777" w:rsidR="00787AE6" w:rsidRDefault="00787AE6" w:rsidP="00293B47">
      <w:pPr>
        <w:pStyle w:val="11"/>
        <w:numPr>
          <w:ilvl w:val="0"/>
          <w:numId w:val="18"/>
        </w:numPr>
        <w:tabs>
          <w:tab w:val="left" w:pos="638"/>
        </w:tabs>
        <w:spacing w:after="160"/>
        <w:ind w:firstLine="380"/>
      </w:pPr>
      <w:r>
        <w:t>Мощности множества элементов разработки</w:t>
      </w:r>
    </w:p>
    <w:p w14:paraId="020B5E89" w14:textId="77777777" w:rsidR="00787AE6" w:rsidRDefault="00787AE6" w:rsidP="00293B47">
      <w:pPr>
        <w:pStyle w:val="11"/>
        <w:numPr>
          <w:ilvl w:val="0"/>
          <w:numId w:val="18"/>
        </w:numPr>
        <w:tabs>
          <w:tab w:val="left" w:pos="638"/>
        </w:tabs>
        <w:spacing w:after="160"/>
        <w:ind w:firstLine="380"/>
      </w:pPr>
      <w:r>
        <w:t>Системного подхода к анализу, проектированию и реализации ПО</w:t>
      </w:r>
    </w:p>
    <w:p w14:paraId="0936544A" w14:textId="77777777" w:rsidR="00787AE6" w:rsidRDefault="00787AE6" w:rsidP="00293B47">
      <w:pPr>
        <w:pStyle w:val="11"/>
        <w:numPr>
          <w:ilvl w:val="0"/>
          <w:numId w:val="18"/>
        </w:numPr>
        <w:tabs>
          <w:tab w:val="left" w:pos="638"/>
        </w:tabs>
        <w:spacing w:after="160"/>
        <w:ind w:firstLine="380"/>
      </w:pPr>
      <w:r>
        <w:t>Функциональной декомпозиции, пространственной и временной группировка информации (модульность)</w:t>
      </w:r>
    </w:p>
    <w:p w14:paraId="044C4CEF" w14:textId="77777777" w:rsidR="00787AE6" w:rsidRDefault="00787AE6" w:rsidP="00293B47">
      <w:pPr>
        <w:pStyle w:val="11"/>
        <w:numPr>
          <w:ilvl w:val="0"/>
          <w:numId w:val="18"/>
        </w:numPr>
        <w:tabs>
          <w:tab w:val="left" w:pos="638"/>
        </w:tabs>
        <w:spacing w:after="160"/>
        <w:ind w:firstLine="380"/>
        <w:jc w:val="both"/>
      </w:pPr>
      <w:r>
        <w:t>Упрощения связей, комментируемости функций и данных</w:t>
      </w:r>
    </w:p>
    <w:p w14:paraId="7E30258F" w14:textId="77777777" w:rsidR="00787AE6" w:rsidRDefault="00787AE6" w:rsidP="00787AE6">
      <w:pPr>
        <w:pStyle w:val="11"/>
        <w:spacing w:after="160"/>
        <w:ind w:firstLine="380"/>
        <w:jc w:val="both"/>
      </w:pPr>
      <w:r>
        <w:rPr>
          <w:b/>
          <w:bCs/>
        </w:rPr>
        <w:t>+ Объема реализации и времени исполнения (реакции), надежности, устойчивости, безопасности</w:t>
      </w:r>
    </w:p>
    <w:p w14:paraId="181DEA90" w14:textId="77777777" w:rsidR="00787AE6" w:rsidRDefault="00787AE6" w:rsidP="00787AE6">
      <w:pPr>
        <w:pStyle w:val="11"/>
        <w:spacing w:after="160"/>
        <w:ind w:firstLine="380"/>
        <w:jc w:val="both"/>
      </w:pPr>
      <w:r>
        <w:rPr>
          <w:b/>
          <w:bCs/>
        </w:rPr>
        <w:t>+ Меры автоматизма в работе реализации и инструментах разработки</w:t>
      </w:r>
    </w:p>
    <w:p w14:paraId="4EBC5148" w14:textId="77777777" w:rsidR="00787AE6" w:rsidRDefault="00787AE6" w:rsidP="00787AE6">
      <w:pPr>
        <w:pStyle w:val="11"/>
        <w:spacing w:after="160"/>
        <w:ind w:firstLine="380"/>
        <w:jc w:val="both"/>
      </w:pPr>
      <w:r>
        <w:rPr>
          <w:b/>
          <w:bCs/>
        </w:rPr>
        <w:t>+ Визуальности и тестируемости разработки</w:t>
      </w:r>
    </w:p>
    <w:p w14:paraId="161010D1" w14:textId="77777777" w:rsidR="0090179C" w:rsidRDefault="0090179C" w:rsidP="0090179C">
      <w:pPr>
        <w:pStyle w:val="11"/>
        <w:spacing w:after="260"/>
        <w:ind w:firstLine="480"/>
        <w:jc w:val="center"/>
        <w:rPr>
          <w:b/>
          <w:bCs/>
        </w:rPr>
      </w:pPr>
    </w:p>
    <w:p w14:paraId="241BE15F" w14:textId="209B5CA7" w:rsidR="0090179C" w:rsidRDefault="0090179C" w:rsidP="0090179C">
      <w:pPr>
        <w:pStyle w:val="11"/>
        <w:spacing w:after="260"/>
        <w:ind w:firstLine="480"/>
        <w:jc w:val="center"/>
        <w:rPr>
          <w:b/>
          <w:bCs/>
        </w:rPr>
      </w:pPr>
    </w:p>
    <w:p w14:paraId="033E3FA0" w14:textId="061B7F25" w:rsidR="0090179C" w:rsidRDefault="0090179C" w:rsidP="0090179C">
      <w:pPr>
        <w:pStyle w:val="11"/>
        <w:spacing w:after="260"/>
        <w:ind w:firstLine="480"/>
        <w:jc w:val="center"/>
        <w:rPr>
          <w:b/>
          <w:bCs/>
        </w:rPr>
      </w:pPr>
    </w:p>
    <w:p w14:paraId="67E973C0" w14:textId="06FE59AE" w:rsidR="0090179C" w:rsidRDefault="0090179C" w:rsidP="0090179C">
      <w:pPr>
        <w:pStyle w:val="11"/>
        <w:spacing w:after="260"/>
        <w:ind w:firstLine="480"/>
        <w:jc w:val="center"/>
        <w:rPr>
          <w:b/>
          <w:bCs/>
        </w:rPr>
      </w:pPr>
      <w:r>
        <w:rPr>
          <w:b/>
          <w:bCs/>
        </w:rPr>
        <w:lastRenderedPageBreak/>
        <w:t xml:space="preserve">КОНТРОЛЬНАЯ РАБОТА </w:t>
      </w:r>
    </w:p>
    <w:p w14:paraId="68BEC171" w14:textId="77777777" w:rsidR="0090179C" w:rsidRDefault="0090179C" w:rsidP="0090179C">
      <w:pPr>
        <w:pStyle w:val="11"/>
        <w:spacing w:after="300" w:line="360" w:lineRule="auto"/>
        <w:jc w:val="center"/>
        <w:rPr>
          <w:b/>
          <w:bCs/>
        </w:rPr>
      </w:pPr>
      <w:r>
        <w:rPr>
          <w:b/>
          <w:bCs/>
        </w:rPr>
        <w:t>МДК.02.02 ИНСТРУМЕНТАЛЬНЫЕ СРЕДСТВА РАЗРАБОТКИ ПРОГРАММНОГО ОБЕСПЕЧЕНИЯ</w:t>
      </w:r>
    </w:p>
    <w:p w14:paraId="2A2F04A9" w14:textId="77777777" w:rsidR="0090179C" w:rsidRPr="0090179C" w:rsidRDefault="0090179C" w:rsidP="0090179C">
      <w:pPr>
        <w:autoSpaceDE w:val="0"/>
        <w:autoSpaceDN w:val="0"/>
        <w:adjustRightInd w:val="0"/>
        <w:rPr>
          <w:rFonts w:eastAsiaTheme="minorHAnsi"/>
          <w:sz w:val="22"/>
          <w:szCs w:val="22"/>
          <w:lang w:val="ru-RU"/>
        </w:rPr>
      </w:pPr>
    </w:p>
    <w:p w14:paraId="68D28E59" w14:textId="77777777" w:rsidR="0090179C" w:rsidRPr="0090179C" w:rsidRDefault="0090179C" w:rsidP="0090179C">
      <w:pPr>
        <w:autoSpaceDE w:val="0"/>
        <w:autoSpaceDN w:val="0"/>
        <w:adjustRightInd w:val="0"/>
        <w:spacing w:after="298"/>
        <w:jc w:val="center"/>
        <w:rPr>
          <w:rFonts w:eastAsiaTheme="minorHAnsi"/>
          <w:b/>
          <w:bCs/>
          <w:sz w:val="22"/>
          <w:szCs w:val="22"/>
          <w:lang w:val="ru-RU"/>
        </w:rPr>
      </w:pPr>
      <w:r w:rsidRPr="0090179C">
        <w:rPr>
          <w:rFonts w:eastAsiaTheme="minorHAnsi"/>
          <w:b/>
          <w:bCs/>
          <w:sz w:val="22"/>
          <w:szCs w:val="22"/>
          <w:lang w:val="ru-RU"/>
        </w:rPr>
        <w:t>ВАРИАНТ 1</w:t>
      </w:r>
    </w:p>
    <w:p w14:paraId="70ABED0E" w14:textId="77777777"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Теоретические вопросы:</w:t>
      </w:r>
    </w:p>
    <w:p w14:paraId="0EB2348A" w14:textId="3DCA126B"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1. Что такое IDE? Опишите основные компоненты современной интегрированной среды разработки.</w:t>
      </w:r>
    </w:p>
    <w:p w14:paraId="65964EBF" w14:textId="50C5457F" w:rsidR="0090179C" w:rsidRPr="0090179C" w:rsidRDefault="0090179C" w:rsidP="0090179C">
      <w:pPr>
        <w:autoSpaceDE w:val="0"/>
        <w:autoSpaceDN w:val="0"/>
        <w:adjustRightInd w:val="0"/>
        <w:spacing w:after="240"/>
        <w:rPr>
          <w:rFonts w:eastAsiaTheme="minorHAnsi"/>
          <w:i/>
          <w:iCs/>
          <w:sz w:val="22"/>
          <w:szCs w:val="22"/>
          <w:lang w:val="ru-RU"/>
        </w:rPr>
      </w:pPr>
      <w:r w:rsidRPr="0090179C">
        <w:rPr>
          <w:rFonts w:eastAsiaTheme="minorHAnsi"/>
          <w:i/>
          <w:iCs/>
          <w:sz w:val="22"/>
          <w:szCs w:val="22"/>
          <w:lang w:val="ru-RU"/>
        </w:rPr>
        <w:t>Правильный ответ:IDE (Integrated Development Environment) — интегрированная среда разработки, объединяющая все инструменты программиста в одном приложении. Основные компоненты:</w:t>
      </w:r>
    </w:p>
    <w:p w14:paraId="5257F391" w14:textId="77777777" w:rsidR="0090179C" w:rsidRPr="0090179C" w:rsidRDefault="0090179C" w:rsidP="00293B47">
      <w:pPr>
        <w:numPr>
          <w:ilvl w:val="0"/>
          <w:numId w:val="37"/>
        </w:numPr>
        <w:tabs>
          <w:tab w:val="left" w:pos="220"/>
          <w:tab w:val="left" w:pos="720"/>
        </w:tabs>
        <w:autoSpaceDE w:val="0"/>
        <w:autoSpaceDN w:val="0"/>
        <w:adjustRightInd w:val="0"/>
        <w:spacing w:after="240"/>
        <w:ind w:hanging="720"/>
        <w:rPr>
          <w:rFonts w:eastAsiaTheme="minorHAnsi"/>
          <w:i/>
          <w:iCs/>
          <w:sz w:val="22"/>
          <w:szCs w:val="22"/>
          <w:lang w:val="ru-RU"/>
        </w:rPr>
      </w:pPr>
      <w:r w:rsidRPr="0090179C">
        <w:rPr>
          <w:rFonts w:eastAsiaTheme="minorHAnsi"/>
          <w:i/>
          <w:iCs/>
          <w:sz w:val="22"/>
          <w:szCs w:val="22"/>
          <w:lang w:val="ru-RU"/>
        </w:rPr>
        <w:t>Редактор кода — подсветка синтаксиса, автодополнение (IntelliSense), рефакторинг (переименование), форматирование.</w:t>
      </w:r>
    </w:p>
    <w:p w14:paraId="1327D706" w14:textId="77777777" w:rsidR="0090179C" w:rsidRPr="0090179C" w:rsidRDefault="0090179C" w:rsidP="00293B47">
      <w:pPr>
        <w:numPr>
          <w:ilvl w:val="0"/>
          <w:numId w:val="37"/>
        </w:numPr>
        <w:tabs>
          <w:tab w:val="left" w:pos="220"/>
          <w:tab w:val="left" w:pos="720"/>
        </w:tabs>
        <w:autoSpaceDE w:val="0"/>
        <w:autoSpaceDN w:val="0"/>
        <w:adjustRightInd w:val="0"/>
        <w:spacing w:after="240"/>
        <w:ind w:hanging="720"/>
        <w:rPr>
          <w:rFonts w:eastAsiaTheme="minorHAnsi"/>
          <w:i/>
          <w:iCs/>
          <w:sz w:val="22"/>
          <w:szCs w:val="22"/>
          <w:lang w:val="ru-RU"/>
        </w:rPr>
      </w:pPr>
      <w:r w:rsidRPr="0090179C">
        <w:rPr>
          <w:rFonts w:eastAsiaTheme="minorHAnsi"/>
          <w:i/>
          <w:iCs/>
          <w:sz w:val="22"/>
          <w:szCs w:val="22"/>
          <w:lang w:val="ru-RU"/>
        </w:rPr>
        <w:t>Компилятор/интерпретатор — встроенная сборка (Build), отладочная информация (-g).</w:t>
      </w:r>
    </w:p>
    <w:p w14:paraId="7A70B062" w14:textId="77777777" w:rsidR="0090179C" w:rsidRPr="0090179C" w:rsidRDefault="0090179C" w:rsidP="00293B47">
      <w:pPr>
        <w:numPr>
          <w:ilvl w:val="0"/>
          <w:numId w:val="37"/>
        </w:numPr>
        <w:tabs>
          <w:tab w:val="left" w:pos="220"/>
          <w:tab w:val="left" w:pos="720"/>
        </w:tabs>
        <w:autoSpaceDE w:val="0"/>
        <w:autoSpaceDN w:val="0"/>
        <w:adjustRightInd w:val="0"/>
        <w:spacing w:after="240"/>
        <w:ind w:hanging="720"/>
        <w:rPr>
          <w:rFonts w:eastAsiaTheme="minorHAnsi"/>
          <w:i/>
          <w:iCs/>
          <w:sz w:val="22"/>
          <w:szCs w:val="22"/>
          <w:lang w:val="ru-RU"/>
        </w:rPr>
      </w:pPr>
      <w:r w:rsidRPr="0090179C">
        <w:rPr>
          <w:rFonts w:eastAsiaTheme="minorHAnsi"/>
          <w:i/>
          <w:iCs/>
          <w:sz w:val="22"/>
          <w:szCs w:val="22"/>
          <w:lang w:val="ru-RU"/>
        </w:rPr>
        <w:t>Отладчик — точки останова (breakpoints), пошаговое выполнение (F7/F8/F10), локальные переменные, Call Stack.</w:t>
      </w:r>
    </w:p>
    <w:p w14:paraId="502B8A13" w14:textId="77777777" w:rsidR="0090179C" w:rsidRPr="0090179C" w:rsidRDefault="0090179C" w:rsidP="00293B47">
      <w:pPr>
        <w:numPr>
          <w:ilvl w:val="0"/>
          <w:numId w:val="37"/>
        </w:numPr>
        <w:tabs>
          <w:tab w:val="left" w:pos="220"/>
          <w:tab w:val="left" w:pos="720"/>
        </w:tabs>
        <w:autoSpaceDE w:val="0"/>
        <w:autoSpaceDN w:val="0"/>
        <w:adjustRightInd w:val="0"/>
        <w:spacing w:after="240"/>
        <w:ind w:hanging="720"/>
        <w:rPr>
          <w:rFonts w:eastAsiaTheme="minorHAnsi"/>
          <w:i/>
          <w:iCs/>
          <w:sz w:val="22"/>
          <w:szCs w:val="22"/>
        </w:rPr>
      </w:pPr>
      <w:r w:rsidRPr="0090179C">
        <w:rPr>
          <w:rFonts w:eastAsiaTheme="minorHAnsi"/>
          <w:i/>
          <w:iCs/>
          <w:sz w:val="22"/>
          <w:szCs w:val="22"/>
          <w:lang w:val="ru-RU"/>
        </w:rPr>
        <w:t>Система</w:t>
      </w:r>
      <w:r w:rsidRPr="0090179C">
        <w:rPr>
          <w:rFonts w:eastAsiaTheme="minorHAnsi"/>
          <w:i/>
          <w:iCs/>
          <w:sz w:val="22"/>
          <w:szCs w:val="22"/>
        </w:rPr>
        <w:t xml:space="preserve"> </w:t>
      </w:r>
      <w:r w:rsidRPr="0090179C">
        <w:rPr>
          <w:rFonts w:eastAsiaTheme="minorHAnsi"/>
          <w:i/>
          <w:iCs/>
          <w:sz w:val="22"/>
          <w:szCs w:val="22"/>
          <w:lang w:val="ru-RU"/>
        </w:rPr>
        <w:t>контроля</w:t>
      </w:r>
      <w:r w:rsidRPr="0090179C">
        <w:rPr>
          <w:rFonts w:eastAsiaTheme="minorHAnsi"/>
          <w:i/>
          <w:iCs/>
          <w:sz w:val="22"/>
          <w:szCs w:val="22"/>
        </w:rPr>
        <w:t xml:space="preserve"> </w:t>
      </w:r>
      <w:r w:rsidRPr="0090179C">
        <w:rPr>
          <w:rFonts w:eastAsiaTheme="minorHAnsi"/>
          <w:i/>
          <w:iCs/>
          <w:sz w:val="22"/>
          <w:szCs w:val="22"/>
          <w:lang w:val="ru-RU"/>
        </w:rPr>
        <w:t>версий</w:t>
      </w:r>
      <w:r w:rsidRPr="0090179C">
        <w:rPr>
          <w:rFonts w:eastAsiaTheme="minorHAnsi"/>
          <w:i/>
          <w:iCs/>
          <w:sz w:val="22"/>
          <w:szCs w:val="22"/>
        </w:rPr>
        <w:t xml:space="preserve"> — </w:t>
      </w:r>
      <w:r w:rsidRPr="0090179C">
        <w:rPr>
          <w:rFonts w:eastAsiaTheme="minorHAnsi"/>
          <w:i/>
          <w:iCs/>
          <w:sz w:val="22"/>
          <w:szCs w:val="22"/>
          <w:lang w:val="ru-RU"/>
        </w:rPr>
        <w:t>интеграция</w:t>
      </w:r>
      <w:r w:rsidRPr="0090179C">
        <w:rPr>
          <w:rFonts w:eastAsiaTheme="minorHAnsi"/>
          <w:i/>
          <w:iCs/>
          <w:sz w:val="22"/>
          <w:szCs w:val="22"/>
        </w:rPr>
        <w:t xml:space="preserve"> Git (commit, push, pull, branch, merge conflict resolution).</w:t>
      </w:r>
    </w:p>
    <w:p w14:paraId="315CD917" w14:textId="77777777" w:rsidR="0090179C" w:rsidRPr="0090179C" w:rsidRDefault="0090179C" w:rsidP="00293B47">
      <w:pPr>
        <w:numPr>
          <w:ilvl w:val="0"/>
          <w:numId w:val="37"/>
        </w:numPr>
        <w:tabs>
          <w:tab w:val="left" w:pos="220"/>
          <w:tab w:val="left" w:pos="720"/>
        </w:tabs>
        <w:autoSpaceDE w:val="0"/>
        <w:autoSpaceDN w:val="0"/>
        <w:adjustRightInd w:val="0"/>
        <w:spacing w:after="240"/>
        <w:ind w:hanging="720"/>
        <w:rPr>
          <w:rFonts w:eastAsiaTheme="minorHAnsi"/>
          <w:i/>
          <w:iCs/>
          <w:sz w:val="22"/>
          <w:szCs w:val="22"/>
          <w:lang w:val="ru-RU"/>
        </w:rPr>
      </w:pPr>
      <w:r w:rsidRPr="0090179C">
        <w:rPr>
          <w:rFonts w:eastAsiaTheme="minorHAnsi"/>
          <w:i/>
          <w:iCs/>
          <w:sz w:val="22"/>
          <w:szCs w:val="22"/>
          <w:lang w:val="ru-RU"/>
        </w:rPr>
        <w:t>Менеджер проектов — CMake, Maven, npm, NuGet, автоматическая загрузка зависимостей.</w:t>
      </w:r>
    </w:p>
    <w:p w14:paraId="52010732" w14:textId="77777777" w:rsidR="0090179C" w:rsidRPr="0090179C" w:rsidRDefault="0090179C" w:rsidP="00293B47">
      <w:pPr>
        <w:numPr>
          <w:ilvl w:val="0"/>
          <w:numId w:val="37"/>
        </w:numPr>
        <w:tabs>
          <w:tab w:val="left" w:pos="220"/>
          <w:tab w:val="left" w:pos="720"/>
        </w:tabs>
        <w:autoSpaceDE w:val="0"/>
        <w:autoSpaceDN w:val="0"/>
        <w:adjustRightInd w:val="0"/>
        <w:spacing w:after="240"/>
        <w:ind w:hanging="720"/>
        <w:rPr>
          <w:rFonts w:eastAsiaTheme="minorHAnsi"/>
          <w:i/>
          <w:iCs/>
          <w:sz w:val="22"/>
          <w:szCs w:val="22"/>
          <w:lang w:val="ru-RU"/>
        </w:rPr>
      </w:pPr>
      <w:r w:rsidRPr="0090179C">
        <w:rPr>
          <w:rFonts w:eastAsiaTheme="minorHAnsi"/>
          <w:i/>
          <w:iCs/>
          <w:sz w:val="22"/>
          <w:szCs w:val="22"/>
          <w:lang w:val="ru-RU"/>
        </w:rPr>
        <w:t>Терминал — встроенная консоль, интеграция Docker/WSL.</w:t>
      </w:r>
    </w:p>
    <w:p w14:paraId="0C7DD9B7" w14:textId="77777777" w:rsidR="0090179C" w:rsidRPr="0090179C" w:rsidRDefault="0090179C" w:rsidP="00293B47">
      <w:pPr>
        <w:numPr>
          <w:ilvl w:val="0"/>
          <w:numId w:val="37"/>
        </w:numPr>
        <w:tabs>
          <w:tab w:val="left" w:pos="220"/>
          <w:tab w:val="left" w:pos="720"/>
        </w:tabs>
        <w:autoSpaceDE w:val="0"/>
        <w:autoSpaceDN w:val="0"/>
        <w:adjustRightInd w:val="0"/>
        <w:spacing w:after="240"/>
        <w:ind w:hanging="720"/>
        <w:rPr>
          <w:rFonts w:eastAsiaTheme="minorHAnsi"/>
          <w:i/>
          <w:iCs/>
          <w:sz w:val="22"/>
          <w:szCs w:val="22"/>
        </w:rPr>
      </w:pPr>
      <w:r w:rsidRPr="0090179C">
        <w:rPr>
          <w:rFonts w:eastAsiaTheme="minorHAnsi"/>
          <w:i/>
          <w:iCs/>
          <w:sz w:val="22"/>
          <w:szCs w:val="22"/>
          <w:lang w:val="ru-RU"/>
        </w:rPr>
        <w:t>Профилировщик</w:t>
      </w:r>
      <w:r w:rsidRPr="0090179C">
        <w:rPr>
          <w:rFonts w:eastAsiaTheme="minorHAnsi"/>
          <w:i/>
          <w:iCs/>
          <w:sz w:val="22"/>
          <w:szCs w:val="22"/>
        </w:rPr>
        <w:t xml:space="preserve"> — CPU/Memory usage, hotspots, flame graphs.</w:t>
      </w:r>
    </w:p>
    <w:p w14:paraId="5315FF12" w14:textId="77777777" w:rsidR="0090179C" w:rsidRPr="0090179C" w:rsidRDefault="0090179C" w:rsidP="00293B47">
      <w:pPr>
        <w:numPr>
          <w:ilvl w:val="0"/>
          <w:numId w:val="37"/>
        </w:numPr>
        <w:tabs>
          <w:tab w:val="left" w:pos="220"/>
          <w:tab w:val="left" w:pos="720"/>
        </w:tabs>
        <w:autoSpaceDE w:val="0"/>
        <w:autoSpaceDN w:val="0"/>
        <w:adjustRightInd w:val="0"/>
        <w:spacing w:after="240"/>
        <w:ind w:hanging="720"/>
        <w:rPr>
          <w:rFonts w:eastAsiaTheme="minorHAnsi"/>
          <w:i/>
          <w:iCs/>
          <w:sz w:val="22"/>
          <w:szCs w:val="22"/>
        </w:rPr>
      </w:pPr>
      <w:r w:rsidRPr="0090179C">
        <w:rPr>
          <w:rFonts w:eastAsiaTheme="minorHAnsi"/>
          <w:i/>
          <w:iCs/>
          <w:sz w:val="22"/>
          <w:szCs w:val="22"/>
          <w:lang w:val="ru-RU"/>
        </w:rPr>
        <w:t>Дизайнер</w:t>
      </w:r>
      <w:r w:rsidRPr="0090179C">
        <w:rPr>
          <w:rFonts w:eastAsiaTheme="minorHAnsi"/>
          <w:i/>
          <w:iCs/>
          <w:sz w:val="22"/>
          <w:szCs w:val="22"/>
        </w:rPr>
        <w:t xml:space="preserve"> </w:t>
      </w:r>
      <w:r w:rsidRPr="0090179C">
        <w:rPr>
          <w:rFonts w:eastAsiaTheme="minorHAnsi"/>
          <w:i/>
          <w:iCs/>
          <w:sz w:val="22"/>
          <w:szCs w:val="22"/>
          <w:lang w:val="ru-RU"/>
        </w:rPr>
        <w:t>форм</w:t>
      </w:r>
      <w:r w:rsidRPr="0090179C">
        <w:rPr>
          <w:rFonts w:eastAsiaTheme="minorHAnsi"/>
          <w:i/>
          <w:iCs/>
          <w:sz w:val="22"/>
          <w:szCs w:val="22"/>
        </w:rPr>
        <w:t xml:space="preserve"> — drag&amp;drop UI (Qt Designer, Android Studio Layout Editor).</w:t>
      </w:r>
    </w:p>
    <w:p w14:paraId="0DE73B38" w14:textId="77777777" w:rsidR="0090179C" w:rsidRPr="0090179C" w:rsidRDefault="0090179C" w:rsidP="0090179C">
      <w:pPr>
        <w:autoSpaceDE w:val="0"/>
        <w:autoSpaceDN w:val="0"/>
        <w:adjustRightInd w:val="0"/>
        <w:spacing w:after="240"/>
        <w:rPr>
          <w:rFonts w:eastAsiaTheme="minorHAnsi"/>
          <w:i/>
          <w:iCs/>
          <w:sz w:val="22"/>
          <w:szCs w:val="22"/>
          <w:lang w:val="ru-RU"/>
        </w:rPr>
      </w:pPr>
      <w:r w:rsidRPr="0090179C">
        <w:rPr>
          <w:rFonts w:eastAsiaTheme="minorHAnsi"/>
          <w:i/>
          <w:iCs/>
          <w:sz w:val="22"/>
          <w:szCs w:val="22"/>
          <w:lang w:val="ru-RU"/>
        </w:rPr>
        <w:t>Примеры</w:t>
      </w:r>
      <w:r w:rsidRPr="0090179C">
        <w:rPr>
          <w:rFonts w:eastAsiaTheme="minorHAnsi"/>
          <w:i/>
          <w:iCs/>
          <w:sz w:val="22"/>
          <w:szCs w:val="22"/>
        </w:rPr>
        <w:t>: Visual Studio (C#), IntelliJ IDEA (Java), CLion (C++), VSCode (</w:t>
      </w:r>
      <w:r w:rsidRPr="0090179C">
        <w:rPr>
          <w:rFonts w:eastAsiaTheme="minorHAnsi"/>
          <w:i/>
          <w:iCs/>
          <w:sz w:val="22"/>
          <w:szCs w:val="22"/>
          <w:lang w:val="ru-RU"/>
        </w:rPr>
        <w:t>универсальная</w:t>
      </w:r>
      <w:r w:rsidRPr="0090179C">
        <w:rPr>
          <w:rFonts w:eastAsiaTheme="minorHAnsi"/>
          <w:i/>
          <w:iCs/>
          <w:sz w:val="22"/>
          <w:szCs w:val="22"/>
        </w:rPr>
        <w:t xml:space="preserve">). </w:t>
      </w:r>
      <w:r w:rsidRPr="0090179C">
        <w:rPr>
          <w:rFonts w:eastAsiaTheme="minorHAnsi"/>
          <w:i/>
          <w:iCs/>
          <w:sz w:val="22"/>
          <w:szCs w:val="22"/>
          <w:lang w:val="ru-RU"/>
        </w:rPr>
        <w:t>Преимущества: быстрая разработка, меньше ошибок. Недостатки: тяжелые, платные.</w:t>
      </w:r>
    </w:p>
    <w:p w14:paraId="7AD79979" w14:textId="6123FCC4"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2. Что такое системы контроля версий? Опишите основные команды Git и их назначение.</w:t>
      </w:r>
    </w:p>
    <w:p w14:paraId="3C27B7C2" w14:textId="1D244F40" w:rsidR="0090179C" w:rsidRPr="0090179C" w:rsidRDefault="0090179C" w:rsidP="0090179C">
      <w:pPr>
        <w:autoSpaceDE w:val="0"/>
        <w:autoSpaceDN w:val="0"/>
        <w:adjustRightInd w:val="0"/>
        <w:spacing w:after="240"/>
        <w:rPr>
          <w:rFonts w:eastAsiaTheme="minorHAnsi"/>
          <w:i/>
          <w:iCs/>
          <w:sz w:val="22"/>
          <w:szCs w:val="22"/>
          <w:lang w:val="ru-RU"/>
        </w:rPr>
      </w:pPr>
      <w:r w:rsidRPr="0090179C">
        <w:rPr>
          <w:rFonts w:eastAsiaTheme="minorHAnsi"/>
          <w:i/>
          <w:iCs/>
          <w:sz w:val="22"/>
          <w:szCs w:val="22"/>
          <w:lang w:val="ru-RU"/>
        </w:rPr>
        <w:t>Правильный ответ: Системы контроля версий (VCS) — инструменты для совместной работы с кодом и истории изменений. Git — распределенная VCS (Linus Torvalds, 2005).</w:t>
      </w:r>
    </w:p>
    <w:p w14:paraId="5AC1709B" w14:textId="77777777" w:rsidR="0090179C" w:rsidRPr="0090179C" w:rsidRDefault="0090179C" w:rsidP="0090179C">
      <w:pPr>
        <w:autoSpaceDE w:val="0"/>
        <w:autoSpaceDN w:val="0"/>
        <w:adjustRightInd w:val="0"/>
        <w:spacing w:after="240"/>
        <w:rPr>
          <w:rFonts w:eastAsiaTheme="minorHAnsi"/>
          <w:i/>
          <w:iCs/>
          <w:sz w:val="22"/>
          <w:szCs w:val="22"/>
          <w:lang w:val="ru-RU"/>
        </w:rPr>
      </w:pPr>
      <w:r w:rsidRPr="0090179C">
        <w:rPr>
          <w:rFonts w:eastAsiaTheme="minorHAnsi"/>
          <w:i/>
          <w:iCs/>
          <w:sz w:val="22"/>
          <w:szCs w:val="22"/>
          <w:lang w:val="ru-RU"/>
        </w:rPr>
        <w:t>Основные команды Git:</w:t>
      </w:r>
    </w:p>
    <w:p w14:paraId="4A09D010" w14:textId="77777777" w:rsidR="0090179C" w:rsidRPr="0090179C" w:rsidRDefault="0090179C" w:rsidP="0090179C">
      <w:pPr>
        <w:autoSpaceDE w:val="0"/>
        <w:autoSpaceDN w:val="0"/>
        <w:adjustRightInd w:val="0"/>
        <w:jc w:val="center"/>
        <w:rPr>
          <w:rFonts w:eastAsiaTheme="minorHAnsi"/>
          <w:i/>
          <w:iCs/>
          <w:sz w:val="22"/>
          <w:szCs w:val="22"/>
          <w:lang w:val="ru-RU"/>
        </w:rPr>
      </w:pPr>
    </w:p>
    <w:p w14:paraId="757FC2E9" w14:textId="77777777" w:rsidR="0090179C" w:rsidRPr="0090179C" w:rsidRDefault="0090179C" w:rsidP="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text</w:t>
      </w:r>
    </w:p>
    <w:p w14:paraId="41656153" w14:textId="77777777" w:rsidR="0090179C" w:rsidRPr="0090179C" w:rsidRDefault="0090179C" w:rsidP="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git init           — создать репозиторий</w:t>
      </w:r>
    </w:p>
    <w:p w14:paraId="69539094" w14:textId="77777777" w:rsidR="0090179C" w:rsidRPr="0090179C" w:rsidRDefault="0090179C" w:rsidP="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git clone URL      — скопировать репозиторий</w:t>
      </w:r>
    </w:p>
    <w:p w14:paraId="45DE7F64" w14:textId="77777777" w:rsidR="0090179C" w:rsidRPr="0090179C" w:rsidRDefault="0090179C" w:rsidP="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git add file       — добавить в индекс (staging)</w:t>
      </w:r>
    </w:p>
    <w:p w14:paraId="03CA0250" w14:textId="77777777" w:rsidR="0090179C" w:rsidRPr="0090179C" w:rsidRDefault="0090179C" w:rsidP="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git commit -m"msg" — зафиксировать изменения</w:t>
      </w:r>
    </w:p>
    <w:p w14:paraId="77C76883" w14:textId="77777777" w:rsidR="0090179C" w:rsidRPr="0090179C" w:rsidRDefault="0090179C" w:rsidP="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git status         — текущий статус</w:t>
      </w:r>
    </w:p>
    <w:p w14:paraId="3801654C" w14:textId="77777777" w:rsidR="0090179C" w:rsidRPr="0090179C" w:rsidRDefault="0090179C" w:rsidP="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git log            — история коммитов</w:t>
      </w:r>
    </w:p>
    <w:p w14:paraId="2897EA41" w14:textId="77777777" w:rsidR="0090179C" w:rsidRPr="0090179C" w:rsidRDefault="0090179C" w:rsidP="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git branch         — ветки разработки</w:t>
      </w:r>
    </w:p>
    <w:p w14:paraId="67028AB0" w14:textId="77777777" w:rsidR="0090179C" w:rsidRPr="0090179C" w:rsidRDefault="0090179C" w:rsidP="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git checkout -b feat — создать/переключиться на ветку</w:t>
      </w:r>
    </w:p>
    <w:p w14:paraId="678F824A" w14:textId="77777777" w:rsidR="0090179C" w:rsidRPr="0090179C" w:rsidRDefault="0090179C" w:rsidP="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lastRenderedPageBreak/>
        <w:t>git merge branch   — слить ветку</w:t>
      </w:r>
    </w:p>
    <w:p w14:paraId="0786307F" w14:textId="77777777" w:rsidR="0090179C" w:rsidRPr="0090179C" w:rsidRDefault="0090179C" w:rsidP="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git push           — отправить на сервер</w:t>
      </w:r>
    </w:p>
    <w:p w14:paraId="41FF22EC" w14:textId="77777777" w:rsidR="0090179C" w:rsidRPr="0090179C" w:rsidRDefault="0090179C" w:rsidP="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git pull           — получить+слить изменения</w:t>
      </w:r>
    </w:p>
    <w:p w14:paraId="73EB86B5" w14:textId="77777777" w:rsidR="0090179C" w:rsidRPr="0090179C" w:rsidRDefault="0090179C" w:rsidP="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git stash          — временно убрать изменения</w:t>
      </w:r>
    </w:p>
    <w:p w14:paraId="2D9BB8D4" w14:textId="77777777" w:rsidR="0090179C" w:rsidRPr="0090179C" w:rsidRDefault="0090179C" w:rsidP="0090179C">
      <w:pPr>
        <w:autoSpaceDE w:val="0"/>
        <w:autoSpaceDN w:val="0"/>
        <w:adjustRightInd w:val="0"/>
        <w:rPr>
          <w:rFonts w:eastAsiaTheme="minorHAnsi"/>
          <w:i/>
          <w:iCs/>
          <w:sz w:val="22"/>
          <w:szCs w:val="22"/>
        </w:rPr>
      </w:pPr>
      <w:r w:rsidRPr="0090179C">
        <w:rPr>
          <w:rFonts w:eastAsiaTheme="minorHAnsi"/>
          <w:i/>
          <w:iCs/>
          <w:sz w:val="22"/>
          <w:szCs w:val="22"/>
        </w:rPr>
        <w:t xml:space="preserve">git rebase         — </w:t>
      </w:r>
      <w:r w:rsidRPr="0090179C">
        <w:rPr>
          <w:rFonts w:eastAsiaTheme="minorHAnsi"/>
          <w:i/>
          <w:iCs/>
          <w:sz w:val="22"/>
          <w:szCs w:val="22"/>
          <w:lang w:val="ru-RU"/>
        </w:rPr>
        <w:t>переписать</w:t>
      </w:r>
      <w:r w:rsidRPr="0090179C">
        <w:rPr>
          <w:rFonts w:eastAsiaTheme="minorHAnsi"/>
          <w:i/>
          <w:iCs/>
          <w:sz w:val="22"/>
          <w:szCs w:val="22"/>
        </w:rPr>
        <w:t xml:space="preserve"> </w:t>
      </w:r>
      <w:r w:rsidRPr="0090179C">
        <w:rPr>
          <w:rFonts w:eastAsiaTheme="minorHAnsi"/>
          <w:i/>
          <w:iCs/>
          <w:sz w:val="22"/>
          <w:szCs w:val="22"/>
          <w:lang w:val="ru-RU"/>
        </w:rPr>
        <w:t>историю</w:t>
      </w:r>
    </w:p>
    <w:p w14:paraId="4A0E6638" w14:textId="77777777" w:rsidR="0090179C" w:rsidRPr="0090179C" w:rsidRDefault="0090179C" w:rsidP="0090179C">
      <w:pPr>
        <w:autoSpaceDE w:val="0"/>
        <w:autoSpaceDN w:val="0"/>
        <w:adjustRightInd w:val="0"/>
        <w:spacing w:after="240"/>
        <w:rPr>
          <w:rFonts w:eastAsiaTheme="minorHAnsi"/>
          <w:i/>
          <w:iCs/>
          <w:sz w:val="22"/>
          <w:szCs w:val="22"/>
        </w:rPr>
      </w:pPr>
      <w:r w:rsidRPr="0090179C">
        <w:rPr>
          <w:rFonts w:eastAsiaTheme="minorHAnsi"/>
          <w:i/>
          <w:iCs/>
          <w:sz w:val="22"/>
          <w:szCs w:val="22"/>
        </w:rPr>
        <w:t xml:space="preserve">Workflow: feature branches → pull request → code review → merge. </w:t>
      </w:r>
      <w:r w:rsidRPr="0090179C">
        <w:rPr>
          <w:rFonts w:eastAsiaTheme="minorHAnsi"/>
          <w:i/>
          <w:iCs/>
          <w:sz w:val="22"/>
          <w:szCs w:val="22"/>
          <w:lang w:val="ru-RU"/>
        </w:rPr>
        <w:t>Хостинги</w:t>
      </w:r>
      <w:r w:rsidRPr="0090179C">
        <w:rPr>
          <w:rFonts w:eastAsiaTheme="minorHAnsi"/>
          <w:i/>
          <w:iCs/>
          <w:sz w:val="22"/>
          <w:szCs w:val="22"/>
        </w:rPr>
        <w:t xml:space="preserve">: GitHub, GitLab, Bitbucket. </w:t>
      </w:r>
      <w:r w:rsidRPr="0090179C">
        <w:rPr>
          <w:rFonts w:eastAsiaTheme="minorHAnsi"/>
          <w:i/>
          <w:iCs/>
          <w:sz w:val="22"/>
          <w:szCs w:val="22"/>
          <w:lang w:val="ru-RU"/>
        </w:rPr>
        <w:t>Конфликты</w:t>
      </w:r>
      <w:r w:rsidRPr="0090179C">
        <w:rPr>
          <w:rFonts w:eastAsiaTheme="minorHAnsi"/>
          <w:i/>
          <w:iCs/>
          <w:sz w:val="22"/>
          <w:szCs w:val="22"/>
        </w:rPr>
        <w:t xml:space="preserve">: </w:t>
      </w:r>
      <w:r w:rsidRPr="0090179C">
        <w:rPr>
          <w:rFonts w:eastAsiaTheme="minorHAnsi"/>
          <w:i/>
          <w:iCs/>
          <w:sz w:val="22"/>
          <w:szCs w:val="22"/>
          <w:lang w:val="ru-RU"/>
        </w:rPr>
        <w:t>ручное</w:t>
      </w:r>
      <w:r w:rsidRPr="0090179C">
        <w:rPr>
          <w:rFonts w:eastAsiaTheme="minorHAnsi"/>
          <w:i/>
          <w:iCs/>
          <w:sz w:val="22"/>
          <w:szCs w:val="22"/>
        </w:rPr>
        <w:t xml:space="preserve"> </w:t>
      </w:r>
      <w:r w:rsidRPr="0090179C">
        <w:rPr>
          <w:rFonts w:eastAsiaTheme="minorHAnsi"/>
          <w:i/>
          <w:iCs/>
          <w:sz w:val="22"/>
          <w:szCs w:val="22"/>
          <w:lang w:val="ru-RU"/>
        </w:rPr>
        <w:t>разрешение</w:t>
      </w:r>
      <w:r w:rsidRPr="0090179C">
        <w:rPr>
          <w:rFonts w:eastAsiaTheme="minorHAnsi"/>
          <w:i/>
          <w:iCs/>
          <w:sz w:val="22"/>
          <w:szCs w:val="22"/>
        </w:rPr>
        <w:t xml:space="preserve"> </w:t>
      </w:r>
      <w:r w:rsidRPr="0090179C">
        <w:rPr>
          <w:rFonts w:eastAsiaTheme="minorHAnsi"/>
          <w:i/>
          <w:iCs/>
          <w:sz w:val="22"/>
          <w:szCs w:val="22"/>
          <w:lang w:val="ru-RU"/>
        </w:rPr>
        <w:t>в</w:t>
      </w:r>
      <w:r w:rsidRPr="0090179C">
        <w:rPr>
          <w:rFonts w:eastAsiaTheme="minorHAnsi"/>
          <w:i/>
          <w:iCs/>
          <w:sz w:val="22"/>
          <w:szCs w:val="22"/>
        </w:rPr>
        <w:t xml:space="preserve"> </w:t>
      </w:r>
      <w:r w:rsidRPr="0090179C">
        <w:rPr>
          <w:rFonts w:eastAsiaTheme="minorHAnsi"/>
          <w:i/>
          <w:iCs/>
          <w:sz w:val="22"/>
          <w:szCs w:val="22"/>
          <w:lang w:val="ru-RU"/>
        </w:rPr>
        <w:t>редакторе</w:t>
      </w:r>
      <w:r w:rsidRPr="0090179C">
        <w:rPr>
          <w:rFonts w:eastAsiaTheme="minorHAnsi"/>
          <w:i/>
          <w:iCs/>
          <w:sz w:val="22"/>
          <w:szCs w:val="22"/>
        </w:rPr>
        <w:t xml:space="preserve">. </w:t>
      </w:r>
      <w:r w:rsidRPr="0090179C">
        <w:rPr>
          <w:rFonts w:eastAsiaTheme="minorHAnsi"/>
          <w:i/>
          <w:iCs/>
          <w:sz w:val="22"/>
          <w:szCs w:val="22"/>
          <w:lang w:val="ru-RU"/>
        </w:rPr>
        <w:t>Лучшие</w:t>
      </w:r>
      <w:r w:rsidRPr="0090179C">
        <w:rPr>
          <w:rFonts w:eastAsiaTheme="minorHAnsi"/>
          <w:i/>
          <w:iCs/>
          <w:sz w:val="22"/>
          <w:szCs w:val="22"/>
        </w:rPr>
        <w:t xml:space="preserve"> </w:t>
      </w:r>
      <w:r w:rsidRPr="0090179C">
        <w:rPr>
          <w:rFonts w:eastAsiaTheme="minorHAnsi"/>
          <w:i/>
          <w:iCs/>
          <w:sz w:val="22"/>
          <w:szCs w:val="22"/>
          <w:lang w:val="ru-RU"/>
        </w:rPr>
        <w:t>практики</w:t>
      </w:r>
      <w:r w:rsidRPr="0090179C">
        <w:rPr>
          <w:rFonts w:eastAsiaTheme="minorHAnsi"/>
          <w:i/>
          <w:iCs/>
          <w:sz w:val="22"/>
          <w:szCs w:val="22"/>
        </w:rPr>
        <w:t>: atomic commits, descriptive messages.</w:t>
      </w:r>
    </w:p>
    <w:p w14:paraId="25745DF1" w14:textId="63C1C6D7" w:rsidR="0090179C" w:rsidRPr="0090179C" w:rsidRDefault="0090179C" w:rsidP="0090179C">
      <w:pPr>
        <w:autoSpaceDE w:val="0"/>
        <w:autoSpaceDN w:val="0"/>
        <w:adjustRightInd w:val="0"/>
        <w:spacing w:after="298"/>
        <w:rPr>
          <w:rFonts w:eastAsiaTheme="minorHAnsi"/>
          <w:b/>
          <w:bCs/>
          <w:sz w:val="22"/>
          <w:szCs w:val="22"/>
        </w:rPr>
      </w:pPr>
      <w:r w:rsidRPr="0090179C">
        <w:rPr>
          <w:rFonts w:eastAsiaTheme="minorHAnsi"/>
          <w:b/>
          <w:bCs/>
          <w:sz w:val="22"/>
          <w:szCs w:val="22"/>
          <w:lang w:val="ru-RU"/>
        </w:rPr>
        <w:t>Практическое</w:t>
      </w:r>
      <w:r w:rsidRPr="0090179C">
        <w:rPr>
          <w:rFonts w:eastAsiaTheme="minorHAnsi"/>
          <w:b/>
          <w:bCs/>
          <w:sz w:val="22"/>
          <w:szCs w:val="22"/>
        </w:rPr>
        <w:t xml:space="preserve"> </w:t>
      </w:r>
      <w:r w:rsidRPr="0090179C">
        <w:rPr>
          <w:rFonts w:eastAsiaTheme="minorHAnsi"/>
          <w:b/>
          <w:bCs/>
          <w:sz w:val="22"/>
          <w:szCs w:val="22"/>
          <w:lang w:val="ru-RU"/>
        </w:rPr>
        <w:t>задание</w:t>
      </w:r>
      <w:r w:rsidRPr="0090179C">
        <w:rPr>
          <w:rFonts w:eastAsiaTheme="minorHAnsi"/>
          <w:b/>
          <w:bCs/>
          <w:sz w:val="22"/>
          <w:szCs w:val="22"/>
        </w:rPr>
        <w:t>:</w:t>
      </w:r>
    </w:p>
    <w:p w14:paraId="7C44BA18" w14:textId="2BDE3928" w:rsidR="0090179C" w:rsidRPr="0090179C" w:rsidRDefault="0090179C" w:rsidP="0090179C">
      <w:pPr>
        <w:autoSpaceDE w:val="0"/>
        <w:autoSpaceDN w:val="0"/>
        <w:adjustRightInd w:val="0"/>
        <w:spacing w:after="240"/>
        <w:rPr>
          <w:rFonts w:eastAsiaTheme="minorHAnsi"/>
          <w:sz w:val="22"/>
          <w:szCs w:val="22"/>
        </w:rPr>
      </w:pPr>
      <w:r w:rsidRPr="0090179C">
        <w:rPr>
          <w:rFonts w:eastAsiaTheme="minorHAnsi"/>
          <w:b/>
          <w:bCs/>
          <w:sz w:val="22"/>
          <w:szCs w:val="22"/>
          <w:lang w:val="ru-RU"/>
        </w:rPr>
        <w:t>В</w:t>
      </w:r>
      <w:r w:rsidRPr="0090179C">
        <w:rPr>
          <w:rFonts w:eastAsiaTheme="minorHAnsi"/>
          <w:b/>
          <w:bCs/>
          <w:sz w:val="22"/>
          <w:szCs w:val="22"/>
        </w:rPr>
        <w:t xml:space="preserve"> Visual Studio Code </w:t>
      </w:r>
      <w:r w:rsidRPr="0090179C">
        <w:rPr>
          <w:rFonts w:eastAsiaTheme="minorHAnsi"/>
          <w:b/>
          <w:bCs/>
          <w:sz w:val="22"/>
          <w:szCs w:val="22"/>
          <w:lang w:val="ru-RU"/>
        </w:rPr>
        <w:t>создайте</w:t>
      </w:r>
      <w:r w:rsidRPr="0090179C">
        <w:rPr>
          <w:rFonts w:eastAsiaTheme="minorHAnsi"/>
          <w:b/>
          <w:bCs/>
          <w:sz w:val="22"/>
          <w:szCs w:val="22"/>
        </w:rPr>
        <w:t xml:space="preserve"> </w:t>
      </w:r>
      <w:r w:rsidRPr="0090179C">
        <w:rPr>
          <w:rFonts w:eastAsiaTheme="minorHAnsi"/>
          <w:b/>
          <w:bCs/>
          <w:sz w:val="22"/>
          <w:szCs w:val="22"/>
          <w:lang w:val="ru-RU"/>
        </w:rPr>
        <w:t>проект</w:t>
      </w:r>
      <w:r w:rsidRPr="0090179C">
        <w:rPr>
          <w:rFonts w:eastAsiaTheme="minorHAnsi"/>
          <w:b/>
          <w:bCs/>
          <w:sz w:val="22"/>
          <w:szCs w:val="22"/>
        </w:rPr>
        <w:t xml:space="preserve"> "StudentDB":</w:t>
      </w:r>
      <w:r w:rsidRPr="0090179C">
        <w:rPr>
          <w:rFonts w:eastAsiaTheme="minorHAnsi"/>
          <w:sz w:val="22"/>
          <w:szCs w:val="22"/>
          <w:lang w:val="ru-RU"/>
        </w:rPr>
        <w:t>а</w:t>
      </w:r>
      <w:r w:rsidRPr="0090179C">
        <w:rPr>
          <w:rFonts w:eastAsiaTheme="minorHAnsi"/>
          <w:sz w:val="22"/>
          <w:szCs w:val="22"/>
        </w:rPr>
        <w:t xml:space="preserve">) </w:t>
      </w:r>
      <w:r w:rsidRPr="0090179C">
        <w:rPr>
          <w:rFonts w:eastAsiaTheme="minorHAnsi"/>
          <w:sz w:val="22"/>
          <w:szCs w:val="22"/>
          <w:lang w:val="ru-RU"/>
        </w:rPr>
        <w:t>Настройте</w:t>
      </w:r>
      <w:r w:rsidRPr="0090179C">
        <w:rPr>
          <w:rFonts w:eastAsiaTheme="minorHAnsi"/>
          <w:sz w:val="22"/>
          <w:szCs w:val="22"/>
        </w:rPr>
        <w:t xml:space="preserve"> </w:t>
      </w:r>
      <w:r w:rsidRPr="0090179C">
        <w:rPr>
          <w:rFonts w:eastAsiaTheme="minorHAnsi"/>
          <w:sz w:val="22"/>
          <w:szCs w:val="22"/>
          <w:lang w:val="ru-RU"/>
        </w:rPr>
        <w:t>репозиторий</w:t>
      </w:r>
      <w:r w:rsidRPr="0090179C">
        <w:rPr>
          <w:rFonts w:eastAsiaTheme="minorHAnsi"/>
          <w:sz w:val="22"/>
          <w:szCs w:val="22"/>
        </w:rPr>
        <w:t xml:space="preserve"> Git (init, add, commit)</w:t>
      </w:r>
      <w:r w:rsidRPr="0090179C">
        <w:rPr>
          <w:rFonts w:eastAsiaTheme="minorHAnsi"/>
          <w:sz w:val="22"/>
          <w:szCs w:val="22"/>
          <w:lang w:val="ru-RU"/>
        </w:rPr>
        <w:t>б</w:t>
      </w:r>
      <w:r w:rsidRPr="0090179C">
        <w:rPr>
          <w:rFonts w:eastAsiaTheme="minorHAnsi"/>
          <w:sz w:val="22"/>
          <w:szCs w:val="22"/>
        </w:rPr>
        <w:t xml:space="preserve">) </w:t>
      </w:r>
      <w:r w:rsidRPr="0090179C">
        <w:rPr>
          <w:rFonts w:eastAsiaTheme="minorHAnsi"/>
          <w:sz w:val="22"/>
          <w:szCs w:val="22"/>
          <w:lang w:val="ru-RU"/>
        </w:rPr>
        <w:t>Создайте</w:t>
      </w:r>
      <w:r w:rsidRPr="0090179C">
        <w:rPr>
          <w:rFonts w:eastAsiaTheme="minorHAnsi"/>
          <w:sz w:val="22"/>
          <w:szCs w:val="22"/>
        </w:rPr>
        <w:t xml:space="preserve"> </w:t>
      </w:r>
      <w:r w:rsidRPr="0090179C">
        <w:rPr>
          <w:rFonts w:eastAsiaTheme="minorHAnsi"/>
          <w:sz w:val="22"/>
          <w:szCs w:val="22"/>
          <w:lang w:val="ru-RU"/>
        </w:rPr>
        <w:t>ветку</w:t>
      </w:r>
      <w:r w:rsidRPr="0090179C">
        <w:rPr>
          <w:rFonts w:eastAsiaTheme="minorHAnsi"/>
          <w:sz w:val="22"/>
          <w:szCs w:val="22"/>
        </w:rPr>
        <w:t xml:space="preserve"> "feature-db"</w:t>
      </w:r>
      <w:r w:rsidRPr="0090179C">
        <w:rPr>
          <w:rFonts w:eastAsiaTheme="minorHAnsi"/>
          <w:sz w:val="22"/>
          <w:szCs w:val="22"/>
          <w:lang w:val="ru-RU"/>
        </w:rPr>
        <w:t>в</w:t>
      </w:r>
      <w:r w:rsidRPr="0090179C">
        <w:rPr>
          <w:rFonts w:eastAsiaTheme="minorHAnsi"/>
          <w:sz w:val="22"/>
          <w:szCs w:val="22"/>
        </w:rPr>
        <w:t xml:space="preserve">) </w:t>
      </w:r>
      <w:r w:rsidRPr="0090179C">
        <w:rPr>
          <w:rFonts w:eastAsiaTheme="minorHAnsi"/>
          <w:sz w:val="22"/>
          <w:szCs w:val="22"/>
          <w:lang w:val="ru-RU"/>
        </w:rPr>
        <w:t>Напишите</w:t>
      </w:r>
      <w:r w:rsidRPr="0090179C">
        <w:rPr>
          <w:rFonts w:eastAsiaTheme="minorHAnsi"/>
          <w:sz w:val="22"/>
          <w:szCs w:val="22"/>
        </w:rPr>
        <w:t xml:space="preserve"> </w:t>
      </w:r>
      <w:r w:rsidRPr="0090179C">
        <w:rPr>
          <w:rFonts w:eastAsiaTheme="minorHAnsi"/>
          <w:sz w:val="22"/>
          <w:szCs w:val="22"/>
          <w:lang w:val="ru-RU"/>
        </w:rPr>
        <w:t>структуру</w:t>
      </w:r>
      <w:r w:rsidRPr="0090179C">
        <w:rPr>
          <w:rFonts w:eastAsiaTheme="minorHAnsi"/>
          <w:sz w:val="22"/>
          <w:szCs w:val="22"/>
        </w:rPr>
        <w:t xml:space="preserve"> </w:t>
      </w:r>
      <w:r w:rsidRPr="0090179C">
        <w:rPr>
          <w:rFonts w:eastAsiaTheme="minorHAnsi"/>
          <w:sz w:val="22"/>
          <w:szCs w:val="22"/>
          <w:lang w:val="ru-RU"/>
        </w:rPr>
        <w:t>базы</w:t>
      </w:r>
      <w:r w:rsidRPr="0090179C">
        <w:rPr>
          <w:rFonts w:eastAsiaTheme="minorHAnsi"/>
          <w:sz w:val="22"/>
          <w:szCs w:val="22"/>
        </w:rPr>
        <w:t xml:space="preserve"> </w:t>
      </w:r>
      <w:r w:rsidRPr="0090179C">
        <w:rPr>
          <w:rFonts w:eastAsiaTheme="minorHAnsi"/>
          <w:sz w:val="22"/>
          <w:szCs w:val="22"/>
          <w:lang w:val="ru-RU"/>
        </w:rPr>
        <w:t>данных</w:t>
      </w:r>
      <w:r w:rsidRPr="0090179C">
        <w:rPr>
          <w:rFonts w:eastAsiaTheme="minorHAnsi"/>
          <w:sz w:val="22"/>
          <w:szCs w:val="22"/>
        </w:rPr>
        <w:t xml:space="preserve"> </w:t>
      </w:r>
      <w:r w:rsidRPr="0090179C">
        <w:rPr>
          <w:rFonts w:eastAsiaTheme="minorHAnsi"/>
          <w:sz w:val="22"/>
          <w:szCs w:val="22"/>
          <w:lang w:val="ru-RU"/>
        </w:rPr>
        <w:t>студентов</w:t>
      </w:r>
      <w:r w:rsidRPr="0090179C">
        <w:rPr>
          <w:rFonts w:eastAsiaTheme="minorHAnsi"/>
          <w:sz w:val="22"/>
          <w:szCs w:val="22"/>
        </w:rPr>
        <w:t xml:space="preserve"> (SQL </w:t>
      </w:r>
      <w:r w:rsidRPr="0090179C">
        <w:rPr>
          <w:rFonts w:eastAsiaTheme="minorHAnsi"/>
          <w:sz w:val="22"/>
          <w:szCs w:val="22"/>
          <w:lang w:val="ru-RU"/>
        </w:rPr>
        <w:t>или</w:t>
      </w:r>
      <w:r w:rsidRPr="0090179C">
        <w:rPr>
          <w:rFonts w:eastAsiaTheme="minorHAnsi"/>
          <w:sz w:val="22"/>
          <w:szCs w:val="22"/>
        </w:rPr>
        <w:t xml:space="preserve"> JSON)</w:t>
      </w:r>
      <w:r w:rsidRPr="0090179C">
        <w:rPr>
          <w:rFonts w:eastAsiaTheme="minorHAnsi"/>
          <w:sz w:val="22"/>
          <w:szCs w:val="22"/>
          <w:lang w:val="ru-RU"/>
        </w:rPr>
        <w:t>г</w:t>
      </w:r>
      <w:r w:rsidRPr="0090179C">
        <w:rPr>
          <w:rFonts w:eastAsiaTheme="minorHAnsi"/>
          <w:sz w:val="22"/>
          <w:szCs w:val="22"/>
        </w:rPr>
        <w:t xml:space="preserve">) </w:t>
      </w:r>
      <w:r w:rsidRPr="0090179C">
        <w:rPr>
          <w:rFonts w:eastAsiaTheme="minorHAnsi"/>
          <w:sz w:val="22"/>
          <w:szCs w:val="22"/>
          <w:lang w:val="ru-RU"/>
        </w:rPr>
        <w:t>Зафиксируйте</w:t>
      </w:r>
      <w:r w:rsidRPr="0090179C">
        <w:rPr>
          <w:rFonts w:eastAsiaTheme="minorHAnsi"/>
          <w:sz w:val="22"/>
          <w:szCs w:val="22"/>
        </w:rPr>
        <w:t xml:space="preserve"> </w:t>
      </w:r>
      <w:r w:rsidRPr="0090179C">
        <w:rPr>
          <w:rFonts w:eastAsiaTheme="minorHAnsi"/>
          <w:sz w:val="22"/>
          <w:szCs w:val="22"/>
          <w:lang w:val="ru-RU"/>
        </w:rPr>
        <w:t>изменения</w:t>
      </w:r>
      <w:r w:rsidRPr="0090179C">
        <w:rPr>
          <w:rFonts w:eastAsiaTheme="minorHAnsi"/>
          <w:sz w:val="22"/>
          <w:szCs w:val="22"/>
        </w:rPr>
        <w:t xml:space="preserve"> </w:t>
      </w:r>
      <w:r w:rsidRPr="0090179C">
        <w:rPr>
          <w:rFonts w:eastAsiaTheme="minorHAnsi"/>
          <w:sz w:val="22"/>
          <w:szCs w:val="22"/>
          <w:lang w:val="ru-RU"/>
        </w:rPr>
        <w:t>и</w:t>
      </w:r>
      <w:r w:rsidRPr="0090179C">
        <w:rPr>
          <w:rFonts w:eastAsiaTheme="minorHAnsi"/>
          <w:sz w:val="22"/>
          <w:szCs w:val="22"/>
        </w:rPr>
        <w:t xml:space="preserve"> </w:t>
      </w:r>
      <w:r w:rsidRPr="0090179C">
        <w:rPr>
          <w:rFonts w:eastAsiaTheme="minorHAnsi"/>
          <w:sz w:val="22"/>
          <w:szCs w:val="22"/>
          <w:lang w:val="ru-RU"/>
        </w:rPr>
        <w:t>сделайте</w:t>
      </w:r>
      <w:r w:rsidRPr="0090179C">
        <w:rPr>
          <w:rFonts w:eastAsiaTheme="minorHAnsi"/>
          <w:sz w:val="22"/>
          <w:szCs w:val="22"/>
        </w:rPr>
        <w:t xml:space="preserve"> pull request</w:t>
      </w:r>
    </w:p>
    <w:p w14:paraId="73A418DC" w14:textId="77777777" w:rsidR="0090179C" w:rsidRPr="0090179C" w:rsidRDefault="0090179C" w:rsidP="0090179C">
      <w:pPr>
        <w:autoSpaceDE w:val="0"/>
        <w:autoSpaceDN w:val="0"/>
        <w:adjustRightInd w:val="0"/>
        <w:rPr>
          <w:rFonts w:eastAsiaTheme="minorHAnsi"/>
          <w:sz w:val="22"/>
          <w:szCs w:val="22"/>
        </w:rPr>
      </w:pPr>
    </w:p>
    <w:p w14:paraId="795AB0B8" w14:textId="77777777" w:rsidR="0090179C" w:rsidRPr="0090179C" w:rsidRDefault="0090179C" w:rsidP="0090179C">
      <w:pPr>
        <w:autoSpaceDE w:val="0"/>
        <w:autoSpaceDN w:val="0"/>
        <w:adjustRightInd w:val="0"/>
        <w:spacing w:after="298"/>
        <w:jc w:val="center"/>
        <w:rPr>
          <w:rFonts w:eastAsiaTheme="minorHAnsi"/>
          <w:b/>
          <w:bCs/>
          <w:sz w:val="22"/>
          <w:szCs w:val="22"/>
          <w:lang w:val="ru-RU"/>
        </w:rPr>
      </w:pPr>
      <w:r w:rsidRPr="0090179C">
        <w:rPr>
          <w:rFonts w:eastAsiaTheme="minorHAnsi"/>
          <w:b/>
          <w:bCs/>
          <w:sz w:val="22"/>
          <w:szCs w:val="22"/>
          <w:lang w:val="ru-RU"/>
        </w:rPr>
        <w:t>ВАРИАНТ 2</w:t>
      </w:r>
    </w:p>
    <w:p w14:paraId="273A8C57" w14:textId="77777777"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Теоретические вопросы:</w:t>
      </w:r>
    </w:p>
    <w:p w14:paraId="0C26A513" w14:textId="4C707EA6"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1. Что такое системы сборки? Сравните Make, CMake, Gradle. Опишите типичный Makefile.</w:t>
      </w:r>
    </w:p>
    <w:p w14:paraId="4197779C" w14:textId="23F2A62B" w:rsidR="0090179C" w:rsidRPr="0090179C" w:rsidRDefault="0090179C" w:rsidP="0090179C">
      <w:pPr>
        <w:autoSpaceDE w:val="0"/>
        <w:autoSpaceDN w:val="0"/>
        <w:adjustRightInd w:val="0"/>
        <w:spacing w:after="240"/>
        <w:rPr>
          <w:rFonts w:eastAsiaTheme="minorHAnsi"/>
          <w:i/>
          <w:iCs/>
          <w:sz w:val="22"/>
          <w:szCs w:val="22"/>
          <w:lang w:val="ru-RU"/>
        </w:rPr>
      </w:pPr>
      <w:r w:rsidRPr="0090179C">
        <w:rPr>
          <w:rFonts w:eastAsiaTheme="minorHAnsi"/>
          <w:i/>
          <w:iCs/>
          <w:sz w:val="22"/>
          <w:szCs w:val="22"/>
          <w:lang w:val="ru-RU"/>
        </w:rPr>
        <w:t>Правильный ответ: Системы сборки — автоматизация компиляции, линковки, тестирования. Сравнение: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430"/>
        <w:gridCol w:w="3060"/>
      </w:tblGrid>
      <w:tr w:rsidR="0090179C" w:rsidRPr="0090179C" w14:paraId="16B2EA8E" w14:textId="77777777" w:rsidTr="0090179C">
        <w:tc>
          <w:tcPr>
            <w:tcW w:w="918" w:type="dxa"/>
            <w:tcMar>
              <w:top w:w="20" w:type="nil"/>
              <w:left w:w="20" w:type="nil"/>
              <w:bottom w:w="20" w:type="nil"/>
              <w:right w:w="20" w:type="nil"/>
            </w:tcMar>
            <w:vAlign w:val="center"/>
          </w:tcPr>
          <w:p w14:paraId="6AD46DDE" w14:textId="77777777" w:rsidR="0090179C" w:rsidRPr="0090179C" w:rsidRDefault="0090179C">
            <w:pPr>
              <w:autoSpaceDE w:val="0"/>
              <w:autoSpaceDN w:val="0"/>
              <w:adjustRightInd w:val="0"/>
              <w:jc w:val="center"/>
              <w:rPr>
                <w:rFonts w:eastAsiaTheme="minorHAnsi"/>
                <w:i/>
                <w:iCs/>
                <w:sz w:val="22"/>
                <w:szCs w:val="22"/>
                <w:lang w:val="ru-RU"/>
              </w:rPr>
            </w:pPr>
            <w:r w:rsidRPr="0090179C">
              <w:rPr>
                <w:rFonts w:eastAsiaTheme="minorHAnsi"/>
                <w:i/>
                <w:iCs/>
                <w:sz w:val="22"/>
                <w:szCs w:val="22"/>
                <w:lang w:val="ru-RU"/>
              </w:rPr>
              <w:t>Система</w:t>
            </w:r>
          </w:p>
        </w:tc>
        <w:tc>
          <w:tcPr>
            <w:tcW w:w="1430" w:type="dxa"/>
            <w:tcMar>
              <w:top w:w="20" w:type="nil"/>
              <w:left w:w="20" w:type="nil"/>
              <w:bottom w:w="20" w:type="nil"/>
              <w:right w:w="20" w:type="nil"/>
            </w:tcMar>
            <w:vAlign w:val="center"/>
          </w:tcPr>
          <w:p w14:paraId="7287C173" w14:textId="77777777" w:rsidR="0090179C" w:rsidRPr="0090179C" w:rsidRDefault="0090179C">
            <w:pPr>
              <w:autoSpaceDE w:val="0"/>
              <w:autoSpaceDN w:val="0"/>
              <w:adjustRightInd w:val="0"/>
              <w:jc w:val="center"/>
              <w:rPr>
                <w:rFonts w:eastAsiaTheme="minorHAnsi"/>
                <w:i/>
                <w:iCs/>
                <w:sz w:val="22"/>
                <w:szCs w:val="22"/>
                <w:lang w:val="ru-RU"/>
              </w:rPr>
            </w:pPr>
            <w:r w:rsidRPr="0090179C">
              <w:rPr>
                <w:rFonts w:eastAsiaTheme="minorHAnsi"/>
                <w:i/>
                <w:iCs/>
                <w:sz w:val="22"/>
                <w:szCs w:val="22"/>
                <w:lang w:val="ru-RU"/>
              </w:rPr>
              <w:t>Языки</w:t>
            </w:r>
          </w:p>
        </w:tc>
        <w:tc>
          <w:tcPr>
            <w:tcW w:w="3060" w:type="dxa"/>
            <w:tcMar>
              <w:top w:w="20" w:type="nil"/>
              <w:left w:w="20" w:type="nil"/>
              <w:bottom w:w="20" w:type="nil"/>
              <w:right w:w="20" w:type="nil"/>
            </w:tcMar>
            <w:vAlign w:val="center"/>
          </w:tcPr>
          <w:p w14:paraId="5D1556E1" w14:textId="77777777" w:rsidR="0090179C" w:rsidRPr="0090179C" w:rsidRDefault="0090179C">
            <w:pPr>
              <w:autoSpaceDE w:val="0"/>
              <w:autoSpaceDN w:val="0"/>
              <w:adjustRightInd w:val="0"/>
              <w:jc w:val="center"/>
              <w:rPr>
                <w:rFonts w:eastAsiaTheme="minorHAnsi"/>
                <w:i/>
                <w:iCs/>
                <w:sz w:val="22"/>
                <w:szCs w:val="22"/>
                <w:lang w:val="ru-RU"/>
              </w:rPr>
            </w:pPr>
            <w:r w:rsidRPr="0090179C">
              <w:rPr>
                <w:rFonts w:eastAsiaTheme="minorHAnsi"/>
                <w:i/>
                <w:iCs/>
                <w:sz w:val="22"/>
                <w:szCs w:val="22"/>
                <w:lang w:val="ru-RU"/>
              </w:rPr>
              <w:t>Особенности</w:t>
            </w:r>
          </w:p>
        </w:tc>
      </w:tr>
      <w:tr w:rsidR="0090179C" w:rsidRPr="0090179C" w14:paraId="08832F5F" w14:textId="77777777" w:rsidTr="0090179C">
        <w:tc>
          <w:tcPr>
            <w:tcW w:w="918" w:type="dxa"/>
            <w:tcMar>
              <w:top w:w="20" w:type="nil"/>
              <w:left w:w="20" w:type="nil"/>
              <w:bottom w:w="20" w:type="nil"/>
              <w:right w:w="20" w:type="nil"/>
            </w:tcMar>
            <w:vAlign w:val="center"/>
          </w:tcPr>
          <w:p w14:paraId="68DD03E1" w14:textId="77777777" w:rsidR="0090179C" w:rsidRPr="0090179C" w:rsidRDefault="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Make</w:t>
            </w:r>
          </w:p>
        </w:tc>
        <w:tc>
          <w:tcPr>
            <w:tcW w:w="1430" w:type="dxa"/>
            <w:tcMar>
              <w:top w:w="20" w:type="nil"/>
              <w:left w:w="20" w:type="nil"/>
              <w:bottom w:w="20" w:type="nil"/>
              <w:right w:w="20" w:type="nil"/>
            </w:tcMar>
            <w:vAlign w:val="center"/>
          </w:tcPr>
          <w:p w14:paraId="01EAB4B8" w14:textId="77777777" w:rsidR="0090179C" w:rsidRPr="0090179C" w:rsidRDefault="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C/C++</w:t>
            </w:r>
          </w:p>
        </w:tc>
        <w:tc>
          <w:tcPr>
            <w:tcW w:w="3060" w:type="dxa"/>
            <w:tcMar>
              <w:top w:w="20" w:type="nil"/>
              <w:left w:w="20" w:type="nil"/>
              <w:bottom w:w="20" w:type="nil"/>
              <w:right w:w="20" w:type="nil"/>
            </w:tcMar>
            <w:vAlign w:val="center"/>
          </w:tcPr>
          <w:p w14:paraId="2423B27D" w14:textId="77777777" w:rsidR="0090179C" w:rsidRPr="0090179C" w:rsidRDefault="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Makefile (табы!), устаревший</w:t>
            </w:r>
          </w:p>
        </w:tc>
      </w:tr>
      <w:tr w:rsidR="0090179C" w:rsidRPr="0090179C" w14:paraId="613F85F8" w14:textId="77777777" w:rsidTr="0090179C">
        <w:tc>
          <w:tcPr>
            <w:tcW w:w="918" w:type="dxa"/>
            <w:tcMar>
              <w:top w:w="20" w:type="nil"/>
              <w:left w:w="20" w:type="nil"/>
              <w:bottom w:w="20" w:type="nil"/>
              <w:right w:w="20" w:type="nil"/>
            </w:tcMar>
            <w:vAlign w:val="center"/>
          </w:tcPr>
          <w:p w14:paraId="2BBCFE58" w14:textId="77777777" w:rsidR="0090179C" w:rsidRPr="0090179C" w:rsidRDefault="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CMake</w:t>
            </w:r>
          </w:p>
        </w:tc>
        <w:tc>
          <w:tcPr>
            <w:tcW w:w="1430" w:type="dxa"/>
            <w:tcMar>
              <w:top w:w="20" w:type="nil"/>
              <w:left w:w="20" w:type="nil"/>
              <w:bottom w:w="20" w:type="nil"/>
              <w:right w:w="20" w:type="nil"/>
            </w:tcMar>
            <w:vAlign w:val="center"/>
          </w:tcPr>
          <w:p w14:paraId="0C763D9B" w14:textId="77777777" w:rsidR="0090179C" w:rsidRPr="0090179C" w:rsidRDefault="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C/C++/Fortran</w:t>
            </w:r>
          </w:p>
        </w:tc>
        <w:tc>
          <w:tcPr>
            <w:tcW w:w="3060" w:type="dxa"/>
            <w:tcMar>
              <w:top w:w="20" w:type="nil"/>
              <w:left w:w="20" w:type="nil"/>
              <w:bottom w:w="20" w:type="nil"/>
              <w:right w:w="20" w:type="nil"/>
            </w:tcMar>
            <w:vAlign w:val="center"/>
          </w:tcPr>
          <w:p w14:paraId="2F26094C" w14:textId="77777777" w:rsidR="0090179C" w:rsidRPr="0090179C" w:rsidRDefault="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Cross-platform, CMakeLists.txt</w:t>
            </w:r>
          </w:p>
        </w:tc>
      </w:tr>
      <w:tr w:rsidR="0090179C" w:rsidRPr="0090179C" w14:paraId="1A119DEE" w14:textId="77777777" w:rsidTr="0090179C">
        <w:tc>
          <w:tcPr>
            <w:tcW w:w="918" w:type="dxa"/>
            <w:tcMar>
              <w:top w:w="20" w:type="nil"/>
              <w:left w:w="20" w:type="nil"/>
              <w:bottom w:w="20" w:type="nil"/>
              <w:right w:w="20" w:type="nil"/>
            </w:tcMar>
            <w:vAlign w:val="center"/>
          </w:tcPr>
          <w:p w14:paraId="5D03615F" w14:textId="77777777" w:rsidR="0090179C" w:rsidRPr="0090179C" w:rsidRDefault="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Gradle</w:t>
            </w:r>
          </w:p>
        </w:tc>
        <w:tc>
          <w:tcPr>
            <w:tcW w:w="1430" w:type="dxa"/>
            <w:tcMar>
              <w:top w:w="20" w:type="nil"/>
              <w:left w:w="20" w:type="nil"/>
              <w:bottom w:w="20" w:type="nil"/>
              <w:right w:w="20" w:type="nil"/>
            </w:tcMar>
            <w:vAlign w:val="center"/>
          </w:tcPr>
          <w:p w14:paraId="65BB5107" w14:textId="77777777" w:rsidR="0090179C" w:rsidRPr="0090179C" w:rsidRDefault="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Java/Android</w:t>
            </w:r>
          </w:p>
        </w:tc>
        <w:tc>
          <w:tcPr>
            <w:tcW w:w="3060" w:type="dxa"/>
            <w:tcMar>
              <w:top w:w="20" w:type="nil"/>
              <w:left w:w="20" w:type="nil"/>
              <w:bottom w:w="20" w:type="nil"/>
              <w:right w:w="20" w:type="nil"/>
            </w:tcMar>
            <w:vAlign w:val="center"/>
          </w:tcPr>
          <w:p w14:paraId="5E205960" w14:textId="77777777" w:rsidR="0090179C" w:rsidRPr="0090179C" w:rsidRDefault="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Groovy/Kotlin DSL, мощный</w:t>
            </w:r>
          </w:p>
        </w:tc>
      </w:tr>
    </w:tbl>
    <w:p w14:paraId="30E47613" w14:textId="77777777" w:rsidR="0090179C" w:rsidRPr="0090179C" w:rsidRDefault="0090179C" w:rsidP="0090179C">
      <w:pPr>
        <w:autoSpaceDE w:val="0"/>
        <w:autoSpaceDN w:val="0"/>
        <w:adjustRightInd w:val="0"/>
        <w:jc w:val="center"/>
        <w:rPr>
          <w:rFonts w:eastAsiaTheme="minorHAnsi"/>
          <w:i/>
          <w:iCs/>
          <w:sz w:val="22"/>
          <w:szCs w:val="22"/>
          <w:lang w:val="ru-RU"/>
        </w:rPr>
      </w:pPr>
    </w:p>
    <w:p w14:paraId="47927CBC" w14:textId="77777777" w:rsidR="0090179C" w:rsidRPr="0090179C" w:rsidRDefault="0090179C" w:rsidP="0090179C">
      <w:pPr>
        <w:autoSpaceDE w:val="0"/>
        <w:autoSpaceDN w:val="0"/>
        <w:adjustRightInd w:val="0"/>
        <w:jc w:val="center"/>
        <w:rPr>
          <w:rFonts w:eastAsiaTheme="minorHAnsi"/>
          <w:i/>
          <w:iCs/>
          <w:sz w:val="22"/>
          <w:szCs w:val="22"/>
          <w:lang w:val="ru-RU"/>
        </w:rPr>
      </w:pPr>
    </w:p>
    <w:p w14:paraId="59C81D39" w14:textId="77777777" w:rsidR="0090179C" w:rsidRPr="0090179C" w:rsidRDefault="0090179C" w:rsidP="0090179C">
      <w:pPr>
        <w:autoSpaceDE w:val="0"/>
        <w:autoSpaceDN w:val="0"/>
        <w:adjustRightInd w:val="0"/>
        <w:spacing w:after="240"/>
        <w:rPr>
          <w:rFonts w:eastAsiaTheme="minorHAnsi"/>
          <w:i/>
          <w:iCs/>
          <w:sz w:val="22"/>
          <w:szCs w:val="22"/>
          <w:lang w:val="ru-RU"/>
        </w:rPr>
      </w:pPr>
      <w:r w:rsidRPr="0090179C">
        <w:rPr>
          <w:rFonts w:eastAsiaTheme="minorHAnsi"/>
          <w:i/>
          <w:iCs/>
          <w:sz w:val="22"/>
          <w:szCs w:val="22"/>
          <w:lang w:val="ru-RU"/>
        </w:rPr>
        <w:t>Типичный Makefile:</w:t>
      </w:r>
    </w:p>
    <w:p w14:paraId="6D16073E" w14:textId="77777777" w:rsidR="0090179C" w:rsidRPr="0090179C" w:rsidRDefault="0090179C" w:rsidP="0090179C">
      <w:pPr>
        <w:autoSpaceDE w:val="0"/>
        <w:autoSpaceDN w:val="0"/>
        <w:adjustRightInd w:val="0"/>
        <w:jc w:val="center"/>
        <w:rPr>
          <w:rFonts w:eastAsiaTheme="minorHAnsi"/>
          <w:i/>
          <w:iCs/>
          <w:sz w:val="22"/>
          <w:szCs w:val="22"/>
          <w:lang w:val="ru-RU"/>
        </w:rPr>
      </w:pPr>
    </w:p>
    <w:p w14:paraId="0120D92D" w14:textId="77777777" w:rsidR="0090179C" w:rsidRPr="0090179C" w:rsidRDefault="0090179C" w:rsidP="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makefile</w:t>
      </w:r>
    </w:p>
    <w:p w14:paraId="64384C5E" w14:textId="77777777" w:rsidR="0090179C" w:rsidRPr="0090179C" w:rsidRDefault="0090179C" w:rsidP="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CC = g++</w:t>
      </w:r>
    </w:p>
    <w:p w14:paraId="5ED694C1" w14:textId="77777777" w:rsidR="0090179C" w:rsidRPr="0090179C" w:rsidRDefault="0090179C" w:rsidP="0090179C">
      <w:pPr>
        <w:autoSpaceDE w:val="0"/>
        <w:autoSpaceDN w:val="0"/>
        <w:adjustRightInd w:val="0"/>
        <w:rPr>
          <w:rFonts w:eastAsiaTheme="minorHAnsi"/>
          <w:i/>
          <w:iCs/>
          <w:sz w:val="22"/>
          <w:szCs w:val="22"/>
        </w:rPr>
      </w:pPr>
      <w:r w:rsidRPr="0090179C">
        <w:rPr>
          <w:rFonts w:eastAsiaTheme="minorHAnsi"/>
          <w:i/>
          <w:iCs/>
          <w:sz w:val="22"/>
          <w:szCs w:val="22"/>
        </w:rPr>
        <w:t>CFLAGS = -Wall -g -std=c++17</w:t>
      </w:r>
    </w:p>
    <w:p w14:paraId="691596EA" w14:textId="77777777" w:rsidR="0090179C" w:rsidRPr="0090179C" w:rsidRDefault="0090179C" w:rsidP="0090179C">
      <w:pPr>
        <w:autoSpaceDE w:val="0"/>
        <w:autoSpaceDN w:val="0"/>
        <w:adjustRightInd w:val="0"/>
        <w:rPr>
          <w:rFonts w:eastAsiaTheme="minorHAnsi"/>
          <w:i/>
          <w:iCs/>
          <w:sz w:val="22"/>
          <w:szCs w:val="22"/>
        </w:rPr>
      </w:pPr>
      <w:r w:rsidRPr="0090179C">
        <w:rPr>
          <w:rFonts w:eastAsiaTheme="minorHAnsi"/>
          <w:i/>
          <w:iCs/>
          <w:sz w:val="22"/>
          <w:szCs w:val="22"/>
        </w:rPr>
        <w:t>TARGET = myapp</w:t>
      </w:r>
    </w:p>
    <w:p w14:paraId="7C4B70F0" w14:textId="77777777" w:rsidR="0090179C" w:rsidRPr="0090179C" w:rsidRDefault="0090179C" w:rsidP="0090179C">
      <w:pPr>
        <w:autoSpaceDE w:val="0"/>
        <w:autoSpaceDN w:val="0"/>
        <w:adjustRightInd w:val="0"/>
        <w:rPr>
          <w:rFonts w:eastAsiaTheme="minorHAnsi"/>
          <w:i/>
          <w:iCs/>
          <w:sz w:val="22"/>
          <w:szCs w:val="22"/>
        </w:rPr>
      </w:pPr>
      <w:r w:rsidRPr="0090179C">
        <w:rPr>
          <w:rFonts w:eastAsiaTheme="minorHAnsi"/>
          <w:i/>
          <w:iCs/>
          <w:sz w:val="22"/>
          <w:szCs w:val="22"/>
        </w:rPr>
        <w:t>SOURCES = main.cpp math.cpp</w:t>
      </w:r>
    </w:p>
    <w:p w14:paraId="75389089" w14:textId="77777777" w:rsidR="0090179C" w:rsidRPr="0090179C" w:rsidRDefault="0090179C" w:rsidP="0090179C">
      <w:pPr>
        <w:autoSpaceDE w:val="0"/>
        <w:autoSpaceDN w:val="0"/>
        <w:adjustRightInd w:val="0"/>
        <w:rPr>
          <w:rFonts w:eastAsiaTheme="minorHAnsi"/>
          <w:i/>
          <w:iCs/>
          <w:sz w:val="22"/>
          <w:szCs w:val="22"/>
        </w:rPr>
      </w:pPr>
      <w:r w:rsidRPr="0090179C">
        <w:rPr>
          <w:rFonts w:eastAsiaTheme="minorHAnsi"/>
          <w:i/>
          <w:iCs/>
          <w:sz w:val="22"/>
          <w:szCs w:val="22"/>
        </w:rPr>
        <w:t>OBJECTS = $(SOURCES:.cpp=.o)</w:t>
      </w:r>
    </w:p>
    <w:p w14:paraId="160DC099" w14:textId="77777777" w:rsidR="0090179C" w:rsidRPr="0090179C" w:rsidRDefault="0090179C" w:rsidP="0090179C">
      <w:pPr>
        <w:autoSpaceDE w:val="0"/>
        <w:autoSpaceDN w:val="0"/>
        <w:adjustRightInd w:val="0"/>
        <w:rPr>
          <w:rFonts w:eastAsiaTheme="minorHAnsi"/>
          <w:i/>
          <w:iCs/>
          <w:sz w:val="22"/>
          <w:szCs w:val="22"/>
        </w:rPr>
      </w:pPr>
    </w:p>
    <w:p w14:paraId="28A2658E" w14:textId="77777777" w:rsidR="0090179C" w:rsidRPr="0090179C" w:rsidRDefault="0090179C" w:rsidP="0090179C">
      <w:pPr>
        <w:autoSpaceDE w:val="0"/>
        <w:autoSpaceDN w:val="0"/>
        <w:adjustRightInd w:val="0"/>
        <w:rPr>
          <w:rFonts w:eastAsiaTheme="minorHAnsi"/>
          <w:i/>
          <w:iCs/>
          <w:sz w:val="22"/>
          <w:szCs w:val="22"/>
        </w:rPr>
      </w:pPr>
      <w:r w:rsidRPr="0090179C">
        <w:rPr>
          <w:rFonts w:eastAsiaTheme="minorHAnsi"/>
          <w:i/>
          <w:iCs/>
          <w:sz w:val="22"/>
          <w:szCs w:val="22"/>
        </w:rPr>
        <w:t>$(TARGET): $(OBJECTS)</w:t>
      </w:r>
    </w:p>
    <w:p w14:paraId="791EC65C" w14:textId="77777777" w:rsidR="0090179C" w:rsidRPr="0090179C" w:rsidRDefault="0090179C" w:rsidP="0090179C">
      <w:pPr>
        <w:autoSpaceDE w:val="0"/>
        <w:autoSpaceDN w:val="0"/>
        <w:adjustRightInd w:val="0"/>
        <w:rPr>
          <w:rFonts w:eastAsiaTheme="minorHAnsi"/>
          <w:i/>
          <w:iCs/>
          <w:sz w:val="22"/>
          <w:szCs w:val="22"/>
        </w:rPr>
      </w:pPr>
      <w:r w:rsidRPr="0090179C">
        <w:rPr>
          <w:rFonts w:eastAsiaTheme="minorHAnsi"/>
          <w:i/>
          <w:iCs/>
          <w:sz w:val="22"/>
          <w:szCs w:val="22"/>
        </w:rPr>
        <w:tab/>
        <w:t>$(CC) $(OBJECTS) -o $(TARGET)</w:t>
      </w:r>
    </w:p>
    <w:p w14:paraId="2CACA618" w14:textId="77777777" w:rsidR="0090179C" w:rsidRPr="0090179C" w:rsidRDefault="0090179C" w:rsidP="0090179C">
      <w:pPr>
        <w:autoSpaceDE w:val="0"/>
        <w:autoSpaceDN w:val="0"/>
        <w:adjustRightInd w:val="0"/>
        <w:rPr>
          <w:rFonts w:eastAsiaTheme="minorHAnsi"/>
          <w:i/>
          <w:iCs/>
          <w:sz w:val="22"/>
          <w:szCs w:val="22"/>
        </w:rPr>
      </w:pPr>
    </w:p>
    <w:p w14:paraId="766CA522" w14:textId="77777777" w:rsidR="0090179C" w:rsidRPr="0090179C" w:rsidRDefault="0090179C" w:rsidP="0090179C">
      <w:pPr>
        <w:autoSpaceDE w:val="0"/>
        <w:autoSpaceDN w:val="0"/>
        <w:adjustRightInd w:val="0"/>
        <w:rPr>
          <w:rFonts w:eastAsiaTheme="minorHAnsi"/>
          <w:i/>
          <w:iCs/>
          <w:sz w:val="22"/>
          <w:szCs w:val="22"/>
        </w:rPr>
      </w:pPr>
      <w:r w:rsidRPr="0090179C">
        <w:rPr>
          <w:rFonts w:eastAsiaTheme="minorHAnsi"/>
          <w:i/>
          <w:iCs/>
          <w:sz w:val="22"/>
          <w:szCs w:val="22"/>
        </w:rPr>
        <w:t>%.o: %.cpp</w:t>
      </w:r>
    </w:p>
    <w:p w14:paraId="4107EEF4" w14:textId="77777777" w:rsidR="0090179C" w:rsidRPr="0090179C" w:rsidRDefault="0090179C" w:rsidP="0090179C">
      <w:pPr>
        <w:autoSpaceDE w:val="0"/>
        <w:autoSpaceDN w:val="0"/>
        <w:adjustRightInd w:val="0"/>
        <w:rPr>
          <w:rFonts w:eastAsiaTheme="minorHAnsi"/>
          <w:i/>
          <w:iCs/>
          <w:sz w:val="22"/>
          <w:szCs w:val="22"/>
        </w:rPr>
      </w:pPr>
      <w:r w:rsidRPr="0090179C">
        <w:rPr>
          <w:rFonts w:eastAsiaTheme="minorHAnsi"/>
          <w:i/>
          <w:iCs/>
          <w:sz w:val="22"/>
          <w:szCs w:val="22"/>
        </w:rPr>
        <w:tab/>
        <w:t>$(CC) $(CFLAGS) -c $&lt; -o $@</w:t>
      </w:r>
    </w:p>
    <w:p w14:paraId="6866EC2B" w14:textId="77777777" w:rsidR="0090179C" w:rsidRPr="0090179C" w:rsidRDefault="0090179C" w:rsidP="0090179C">
      <w:pPr>
        <w:autoSpaceDE w:val="0"/>
        <w:autoSpaceDN w:val="0"/>
        <w:adjustRightInd w:val="0"/>
        <w:rPr>
          <w:rFonts w:eastAsiaTheme="minorHAnsi"/>
          <w:i/>
          <w:iCs/>
          <w:sz w:val="22"/>
          <w:szCs w:val="22"/>
        </w:rPr>
      </w:pPr>
    </w:p>
    <w:p w14:paraId="4F7F0C2E" w14:textId="77777777" w:rsidR="0090179C" w:rsidRPr="0090179C" w:rsidRDefault="0090179C" w:rsidP="0090179C">
      <w:pPr>
        <w:autoSpaceDE w:val="0"/>
        <w:autoSpaceDN w:val="0"/>
        <w:adjustRightInd w:val="0"/>
        <w:rPr>
          <w:rFonts w:eastAsiaTheme="minorHAnsi"/>
          <w:i/>
          <w:iCs/>
          <w:sz w:val="22"/>
          <w:szCs w:val="22"/>
        </w:rPr>
      </w:pPr>
      <w:r w:rsidRPr="0090179C">
        <w:rPr>
          <w:rFonts w:eastAsiaTheme="minorHAnsi"/>
          <w:i/>
          <w:iCs/>
          <w:sz w:val="22"/>
          <w:szCs w:val="22"/>
        </w:rPr>
        <w:t>clean:</w:t>
      </w:r>
    </w:p>
    <w:p w14:paraId="58032364" w14:textId="77777777" w:rsidR="0090179C" w:rsidRPr="0090179C" w:rsidRDefault="0090179C" w:rsidP="0090179C">
      <w:pPr>
        <w:autoSpaceDE w:val="0"/>
        <w:autoSpaceDN w:val="0"/>
        <w:adjustRightInd w:val="0"/>
        <w:rPr>
          <w:rFonts w:eastAsiaTheme="minorHAnsi"/>
          <w:i/>
          <w:iCs/>
          <w:sz w:val="22"/>
          <w:szCs w:val="22"/>
        </w:rPr>
      </w:pPr>
      <w:r w:rsidRPr="0090179C">
        <w:rPr>
          <w:rFonts w:eastAsiaTheme="minorHAnsi"/>
          <w:i/>
          <w:iCs/>
          <w:sz w:val="22"/>
          <w:szCs w:val="22"/>
        </w:rPr>
        <w:tab/>
        <w:t>rm -f $(OBJECTS) $(TARGET)</w:t>
      </w:r>
    </w:p>
    <w:p w14:paraId="0B7195A3" w14:textId="77777777" w:rsidR="0090179C" w:rsidRPr="0090179C" w:rsidRDefault="0090179C" w:rsidP="0090179C">
      <w:pPr>
        <w:autoSpaceDE w:val="0"/>
        <w:autoSpaceDN w:val="0"/>
        <w:adjustRightInd w:val="0"/>
        <w:rPr>
          <w:rFonts w:eastAsiaTheme="minorHAnsi"/>
          <w:i/>
          <w:iCs/>
          <w:sz w:val="22"/>
          <w:szCs w:val="22"/>
        </w:rPr>
      </w:pPr>
    </w:p>
    <w:p w14:paraId="1F864DAE" w14:textId="77777777" w:rsidR="0090179C" w:rsidRPr="0090179C" w:rsidRDefault="0090179C" w:rsidP="0090179C">
      <w:pPr>
        <w:autoSpaceDE w:val="0"/>
        <w:autoSpaceDN w:val="0"/>
        <w:adjustRightInd w:val="0"/>
        <w:rPr>
          <w:rFonts w:eastAsiaTheme="minorHAnsi"/>
          <w:i/>
          <w:iCs/>
          <w:sz w:val="22"/>
          <w:szCs w:val="22"/>
        </w:rPr>
      </w:pPr>
      <w:r w:rsidRPr="0090179C">
        <w:rPr>
          <w:rFonts w:eastAsiaTheme="minorHAnsi"/>
          <w:i/>
          <w:iCs/>
          <w:sz w:val="22"/>
          <w:szCs w:val="22"/>
        </w:rPr>
        <w:t>.PHONY: clean</w:t>
      </w:r>
    </w:p>
    <w:p w14:paraId="7E5EE047" w14:textId="77777777" w:rsidR="0090179C" w:rsidRPr="0090179C" w:rsidRDefault="0090179C" w:rsidP="0090179C">
      <w:pPr>
        <w:autoSpaceDE w:val="0"/>
        <w:autoSpaceDN w:val="0"/>
        <w:adjustRightInd w:val="0"/>
        <w:spacing w:after="240"/>
        <w:rPr>
          <w:rFonts w:eastAsiaTheme="minorHAnsi"/>
          <w:i/>
          <w:iCs/>
          <w:sz w:val="22"/>
          <w:szCs w:val="22"/>
        </w:rPr>
      </w:pPr>
      <w:r w:rsidRPr="0090179C">
        <w:rPr>
          <w:rFonts w:eastAsiaTheme="minorHAnsi"/>
          <w:i/>
          <w:iCs/>
          <w:sz w:val="22"/>
          <w:szCs w:val="22"/>
        </w:rPr>
        <w:t>CMake (</w:t>
      </w:r>
      <w:r w:rsidRPr="0090179C">
        <w:rPr>
          <w:rFonts w:eastAsiaTheme="minorHAnsi"/>
          <w:i/>
          <w:iCs/>
          <w:sz w:val="22"/>
          <w:szCs w:val="22"/>
          <w:lang w:val="ru-RU"/>
        </w:rPr>
        <w:t>современно</w:t>
      </w:r>
      <w:r w:rsidRPr="0090179C">
        <w:rPr>
          <w:rFonts w:eastAsiaTheme="minorHAnsi"/>
          <w:i/>
          <w:iCs/>
          <w:sz w:val="22"/>
          <w:szCs w:val="22"/>
        </w:rPr>
        <w:t>):</w:t>
      </w:r>
    </w:p>
    <w:p w14:paraId="18CEFC5B" w14:textId="77777777" w:rsidR="0090179C" w:rsidRPr="0090179C" w:rsidRDefault="0090179C" w:rsidP="0090179C">
      <w:pPr>
        <w:autoSpaceDE w:val="0"/>
        <w:autoSpaceDN w:val="0"/>
        <w:adjustRightInd w:val="0"/>
        <w:jc w:val="center"/>
        <w:rPr>
          <w:rFonts w:eastAsiaTheme="minorHAnsi"/>
          <w:i/>
          <w:iCs/>
          <w:sz w:val="22"/>
          <w:szCs w:val="22"/>
        </w:rPr>
      </w:pPr>
    </w:p>
    <w:p w14:paraId="57B3EC93" w14:textId="77777777" w:rsidR="0090179C" w:rsidRPr="0090179C" w:rsidRDefault="0090179C" w:rsidP="0090179C">
      <w:pPr>
        <w:autoSpaceDE w:val="0"/>
        <w:autoSpaceDN w:val="0"/>
        <w:adjustRightInd w:val="0"/>
        <w:rPr>
          <w:rFonts w:eastAsiaTheme="minorHAnsi"/>
          <w:i/>
          <w:iCs/>
          <w:sz w:val="22"/>
          <w:szCs w:val="22"/>
        </w:rPr>
      </w:pPr>
      <w:r w:rsidRPr="0090179C">
        <w:rPr>
          <w:rFonts w:eastAsiaTheme="minorHAnsi"/>
          <w:i/>
          <w:iCs/>
          <w:sz w:val="22"/>
          <w:szCs w:val="22"/>
        </w:rPr>
        <w:t>text</w:t>
      </w:r>
    </w:p>
    <w:p w14:paraId="2C87A21D" w14:textId="77777777" w:rsidR="0090179C" w:rsidRPr="0090179C" w:rsidRDefault="0090179C" w:rsidP="0090179C">
      <w:pPr>
        <w:autoSpaceDE w:val="0"/>
        <w:autoSpaceDN w:val="0"/>
        <w:adjustRightInd w:val="0"/>
        <w:rPr>
          <w:rFonts w:eastAsiaTheme="minorHAnsi"/>
          <w:i/>
          <w:iCs/>
          <w:sz w:val="22"/>
          <w:szCs w:val="22"/>
        </w:rPr>
      </w:pPr>
      <w:r w:rsidRPr="0090179C">
        <w:rPr>
          <w:rFonts w:eastAsiaTheme="minorHAnsi"/>
          <w:i/>
          <w:iCs/>
          <w:sz w:val="22"/>
          <w:szCs w:val="22"/>
        </w:rPr>
        <w:lastRenderedPageBreak/>
        <w:t>cmake_minimum_required(VERSION 3.16)</w:t>
      </w:r>
    </w:p>
    <w:p w14:paraId="6A62FCC9" w14:textId="77777777" w:rsidR="0090179C" w:rsidRPr="0090179C" w:rsidRDefault="0090179C" w:rsidP="0090179C">
      <w:pPr>
        <w:autoSpaceDE w:val="0"/>
        <w:autoSpaceDN w:val="0"/>
        <w:adjustRightInd w:val="0"/>
        <w:rPr>
          <w:rFonts w:eastAsiaTheme="minorHAnsi"/>
          <w:i/>
          <w:iCs/>
          <w:sz w:val="22"/>
          <w:szCs w:val="22"/>
        </w:rPr>
      </w:pPr>
      <w:r w:rsidRPr="0090179C">
        <w:rPr>
          <w:rFonts w:eastAsiaTheme="minorHAnsi"/>
          <w:i/>
          <w:iCs/>
          <w:sz w:val="22"/>
          <w:szCs w:val="22"/>
        </w:rPr>
        <w:t>project(MyApp)</w:t>
      </w:r>
    </w:p>
    <w:p w14:paraId="7288AB72" w14:textId="77777777" w:rsidR="0090179C" w:rsidRPr="0090179C" w:rsidRDefault="0090179C" w:rsidP="0090179C">
      <w:pPr>
        <w:autoSpaceDE w:val="0"/>
        <w:autoSpaceDN w:val="0"/>
        <w:adjustRightInd w:val="0"/>
        <w:rPr>
          <w:rFonts w:eastAsiaTheme="minorHAnsi"/>
          <w:i/>
          <w:iCs/>
          <w:sz w:val="22"/>
          <w:szCs w:val="22"/>
        </w:rPr>
      </w:pPr>
      <w:r w:rsidRPr="0090179C">
        <w:rPr>
          <w:rFonts w:eastAsiaTheme="minorHAnsi"/>
          <w:i/>
          <w:iCs/>
          <w:sz w:val="22"/>
          <w:szCs w:val="22"/>
        </w:rPr>
        <w:t>add_executable(myapp main.cpp)</w:t>
      </w:r>
    </w:p>
    <w:p w14:paraId="00261AFF" w14:textId="77777777" w:rsidR="0090179C" w:rsidRPr="0090179C" w:rsidRDefault="0090179C" w:rsidP="0090179C">
      <w:pPr>
        <w:autoSpaceDE w:val="0"/>
        <w:autoSpaceDN w:val="0"/>
        <w:adjustRightInd w:val="0"/>
        <w:rPr>
          <w:rFonts w:eastAsiaTheme="minorHAnsi"/>
          <w:i/>
          <w:iCs/>
          <w:sz w:val="22"/>
          <w:szCs w:val="22"/>
        </w:rPr>
      </w:pPr>
      <w:r w:rsidRPr="0090179C">
        <w:rPr>
          <w:rFonts w:eastAsiaTheme="minorHAnsi"/>
          <w:i/>
          <w:iCs/>
          <w:sz w:val="22"/>
          <w:szCs w:val="22"/>
        </w:rPr>
        <w:t>target_compile_features(myapp PRIVATE cxx_std_17)</w:t>
      </w:r>
    </w:p>
    <w:p w14:paraId="50E64F60" w14:textId="77777777" w:rsidR="0090179C" w:rsidRPr="0090179C" w:rsidRDefault="0090179C" w:rsidP="0090179C">
      <w:pPr>
        <w:autoSpaceDE w:val="0"/>
        <w:autoSpaceDN w:val="0"/>
        <w:adjustRightInd w:val="0"/>
        <w:spacing w:after="240"/>
        <w:rPr>
          <w:rFonts w:eastAsiaTheme="minorHAnsi"/>
          <w:i/>
          <w:iCs/>
          <w:sz w:val="22"/>
          <w:szCs w:val="22"/>
        </w:rPr>
      </w:pPr>
      <w:r w:rsidRPr="0090179C">
        <w:rPr>
          <w:rFonts w:eastAsiaTheme="minorHAnsi"/>
          <w:i/>
          <w:iCs/>
          <w:sz w:val="22"/>
          <w:szCs w:val="22"/>
        </w:rPr>
        <w:t xml:space="preserve">Gradle: build.gradle (plugins, dependencies). </w:t>
      </w:r>
      <w:r w:rsidRPr="0090179C">
        <w:rPr>
          <w:rFonts w:eastAsiaTheme="minorHAnsi"/>
          <w:i/>
          <w:iCs/>
          <w:sz w:val="22"/>
          <w:szCs w:val="22"/>
          <w:lang w:val="ru-RU"/>
        </w:rPr>
        <w:t>Преимущества</w:t>
      </w:r>
      <w:r w:rsidRPr="0090179C">
        <w:rPr>
          <w:rFonts w:eastAsiaTheme="minorHAnsi"/>
          <w:i/>
          <w:iCs/>
          <w:sz w:val="22"/>
          <w:szCs w:val="22"/>
        </w:rPr>
        <w:t xml:space="preserve"> CMake: </w:t>
      </w:r>
      <w:r w:rsidRPr="0090179C">
        <w:rPr>
          <w:rFonts w:eastAsiaTheme="minorHAnsi"/>
          <w:i/>
          <w:iCs/>
          <w:sz w:val="22"/>
          <w:szCs w:val="22"/>
          <w:lang w:val="ru-RU"/>
        </w:rPr>
        <w:t>генерация</w:t>
      </w:r>
      <w:r w:rsidRPr="0090179C">
        <w:rPr>
          <w:rFonts w:eastAsiaTheme="minorHAnsi"/>
          <w:i/>
          <w:iCs/>
          <w:sz w:val="22"/>
          <w:szCs w:val="22"/>
        </w:rPr>
        <w:t xml:space="preserve"> Makefile/Ninja/MSBuild.</w:t>
      </w:r>
    </w:p>
    <w:p w14:paraId="2E7FEC32" w14:textId="0380B622"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2. Опишите процесс CI/CD. Перечислите популярные инструменты для каждого этапа.</w:t>
      </w:r>
    </w:p>
    <w:p w14:paraId="7C95059D" w14:textId="258877CF" w:rsidR="0090179C" w:rsidRPr="0090179C" w:rsidRDefault="0090179C" w:rsidP="0090179C">
      <w:pPr>
        <w:autoSpaceDE w:val="0"/>
        <w:autoSpaceDN w:val="0"/>
        <w:adjustRightInd w:val="0"/>
        <w:spacing w:after="240"/>
        <w:rPr>
          <w:rFonts w:eastAsiaTheme="minorHAnsi"/>
          <w:i/>
          <w:iCs/>
          <w:sz w:val="22"/>
          <w:szCs w:val="22"/>
          <w:lang w:val="ru-RU"/>
        </w:rPr>
      </w:pPr>
      <w:r w:rsidRPr="0090179C">
        <w:rPr>
          <w:rFonts w:eastAsiaTheme="minorHAnsi"/>
          <w:i/>
          <w:iCs/>
          <w:sz w:val="22"/>
          <w:szCs w:val="22"/>
          <w:lang w:val="ru-RU"/>
        </w:rPr>
        <w:t>Правильный</w:t>
      </w:r>
      <w:r w:rsidRPr="0090179C">
        <w:rPr>
          <w:rFonts w:eastAsiaTheme="minorHAnsi"/>
          <w:i/>
          <w:iCs/>
          <w:sz w:val="22"/>
          <w:szCs w:val="22"/>
        </w:rPr>
        <w:t xml:space="preserve"> </w:t>
      </w:r>
      <w:r w:rsidRPr="0090179C">
        <w:rPr>
          <w:rFonts w:eastAsiaTheme="minorHAnsi"/>
          <w:i/>
          <w:iCs/>
          <w:sz w:val="22"/>
          <w:szCs w:val="22"/>
          <w:lang w:val="ru-RU"/>
        </w:rPr>
        <w:t>ответ</w:t>
      </w:r>
      <w:r w:rsidRPr="0090179C">
        <w:rPr>
          <w:rFonts w:eastAsiaTheme="minorHAnsi"/>
          <w:i/>
          <w:iCs/>
          <w:sz w:val="22"/>
          <w:szCs w:val="22"/>
        </w:rPr>
        <w:t xml:space="preserve">: CI/CD (Continuous Integration/Continuous Delivery) — </w:t>
      </w:r>
      <w:r w:rsidRPr="0090179C">
        <w:rPr>
          <w:rFonts w:eastAsiaTheme="minorHAnsi"/>
          <w:i/>
          <w:iCs/>
          <w:sz w:val="22"/>
          <w:szCs w:val="22"/>
          <w:lang w:val="ru-RU"/>
        </w:rPr>
        <w:t>автоматизация</w:t>
      </w:r>
      <w:r w:rsidRPr="0090179C">
        <w:rPr>
          <w:rFonts w:eastAsiaTheme="minorHAnsi"/>
          <w:i/>
          <w:iCs/>
          <w:sz w:val="22"/>
          <w:szCs w:val="22"/>
        </w:rPr>
        <w:t xml:space="preserve"> </w:t>
      </w:r>
      <w:r w:rsidRPr="0090179C">
        <w:rPr>
          <w:rFonts w:eastAsiaTheme="minorHAnsi"/>
          <w:i/>
          <w:iCs/>
          <w:sz w:val="22"/>
          <w:szCs w:val="22"/>
          <w:lang w:val="ru-RU"/>
        </w:rPr>
        <w:t>разработки</w:t>
      </w:r>
      <w:r w:rsidRPr="0090179C">
        <w:rPr>
          <w:rFonts w:eastAsiaTheme="minorHAnsi"/>
          <w:i/>
          <w:iCs/>
          <w:sz w:val="22"/>
          <w:szCs w:val="22"/>
        </w:rPr>
        <w:t xml:space="preserve">. </w:t>
      </w:r>
      <w:r w:rsidRPr="0090179C">
        <w:rPr>
          <w:rFonts w:eastAsiaTheme="minorHAnsi"/>
          <w:i/>
          <w:iCs/>
          <w:sz w:val="22"/>
          <w:szCs w:val="22"/>
          <w:lang w:val="ru-RU"/>
        </w:rPr>
        <w:t>Этапы pipeline: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3"/>
        <w:gridCol w:w="2647"/>
        <w:gridCol w:w="2466"/>
      </w:tblGrid>
      <w:tr w:rsidR="0090179C" w:rsidRPr="0090179C" w14:paraId="4DA43765" w14:textId="77777777" w:rsidTr="0090179C">
        <w:tc>
          <w:tcPr>
            <w:tcW w:w="1513" w:type="dxa"/>
            <w:tcMar>
              <w:top w:w="20" w:type="nil"/>
              <w:left w:w="20" w:type="nil"/>
              <w:bottom w:w="20" w:type="nil"/>
              <w:right w:w="20" w:type="nil"/>
            </w:tcMar>
            <w:vAlign w:val="center"/>
          </w:tcPr>
          <w:p w14:paraId="7C0554DD" w14:textId="77777777" w:rsidR="0090179C" w:rsidRPr="0090179C" w:rsidRDefault="0090179C">
            <w:pPr>
              <w:autoSpaceDE w:val="0"/>
              <w:autoSpaceDN w:val="0"/>
              <w:adjustRightInd w:val="0"/>
              <w:jc w:val="center"/>
              <w:rPr>
                <w:rFonts w:eastAsiaTheme="minorHAnsi"/>
                <w:i/>
                <w:iCs/>
                <w:sz w:val="22"/>
                <w:szCs w:val="22"/>
                <w:lang w:val="ru-RU"/>
              </w:rPr>
            </w:pPr>
            <w:r w:rsidRPr="0090179C">
              <w:rPr>
                <w:rFonts w:eastAsiaTheme="minorHAnsi"/>
                <w:i/>
                <w:iCs/>
                <w:sz w:val="22"/>
                <w:szCs w:val="22"/>
                <w:lang w:val="ru-RU"/>
              </w:rPr>
              <w:t>Этап</w:t>
            </w:r>
          </w:p>
        </w:tc>
        <w:tc>
          <w:tcPr>
            <w:tcW w:w="2647" w:type="dxa"/>
            <w:tcMar>
              <w:top w:w="20" w:type="nil"/>
              <w:left w:w="20" w:type="nil"/>
              <w:bottom w:w="20" w:type="nil"/>
              <w:right w:w="20" w:type="nil"/>
            </w:tcMar>
            <w:vAlign w:val="center"/>
          </w:tcPr>
          <w:p w14:paraId="739593CC" w14:textId="77777777" w:rsidR="0090179C" w:rsidRPr="0090179C" w:rsidRDefault="0090179C">
            <w:pPr>
              <w:autoSpaceDE w:val="0"/>
              <w:autoSpaceDN w:val="0"/>
              <w:adjustRightInd w:val="0"/>
              <w:jc w:val="center"/>
              <w:rPr>
                <w:rFonts w:eastAsiaTheme="minorHAnsi"/>
                <w:i/>
                <w:iCs/>
                <w:sz w:val="22"/>
                <w:szCs w:val="22"/>
                <w:lang w:val="ru-RU"/>
              </w:rPr>
            </w:pPr>
            <w:r w:rsidRPr="0090179C">
              <w:rPr>
                <w:rFonts w:eastAsiaTheme="minorHAnsi"/>
                <w:i/>
                <w:iCs/>
                <w:sz w:val="22"/>
                <w:szCs w:val="22"/>
                <w:lang w:val="ru-RU"/>
              </w:rPr>
              <w:t>Описание</w:t>
            </w:r>
          </w:p>
        </w:tc>
        <w:tc>
          <w:tcPr>
            <w:tcW w:w="2466" w:type="dxa"/>
            <w:tcMar>
              <w:top w:w="20" w:type="nil"/>
              <w:left w:w="20" w:type="nil"/>
              <w:bottom w:w="20" w:type="nil"/>
              <w:right w:w="20" w:type="nil"/>
            </w:tcMar>
            <w:vAlign w:val="center"/>
          </w:tcPr>
          <w:p w14:paraId="4C540081" w14:textId="77777777" w:rsidR="0090179C" w:rsidRPr="0090179C" w:rsidRDefault="0090179C">
            <w:pPr>
              <w:autoSpaceDE w:val="0"/>
              <w:autoSpaceDN w:val="0"/>
              <w:adjustRightInd w:val="0"/>
              <w:jc w:val="center"/>
              <w:rPr>
                <w:rFonts w:eastAsiaTheme="minorHAnsi"/>
                <w:i/>
                <w:iCs/>
                <w:sz w:val="22"/>
                <w:szCs w:val="22"/>
                <w:lang w:val="ru-RU"/>
              </w:rPr>
            </w:pPr>
            <w:r w:rsidRPr="0090179C">
              <w:rPr>
                <w:rFonts w:eastAsiaTheme="minorHAnsi"/>
                <w:i/>
                <w:iCs/>
                <w:sz w:val="22"/>
                <w:szCs w:val="22"/>
                <w:lang w:val="ru-RU"/>
              </w:rPr>
              <w:t>Инструменты</w:t>
            </w:r>
          </w:p>
        </w:tc>
      </w:tr>
      <w:tr w:rsidR="0090179C" w:rsidRPr="0090179C" w14:paraId="238A7275" w14:textId="77777777" w:rsidTr="0090179C">
        <w:tc>
          <w:tcPr>
            <w:tcW w:w="1513" w:type="dxa"/>
            <w:tcMar>
              <w:top w:w="20" w:type="nil"/>
              <w:left w:w="20" w:type="nil"/>
              <w:bottom w:w="20" w:type="nil"/>
              <w:right w:w="20" w:type="nil"/>
            </w:tcMar>
            <w:vAlign w:val="center"/>
          </w:tcPr>
          <w:p w14:paraId="2FEDF210" w14:textId="77777777" w:rsidR="0090179C" w:rsidRPr="0090179C" w:rsidRDefault="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Code</w:t>
            </w:r>
          </w:p>
        </w:tc>
        <w:tc>
          <w:tcPr>
            <w:tcW w:w="2647" w:type="dxa"/>
            <w:tcMar>
              <w:top w:w="20" w:type="nil"/>
              <w:left w:w="20" w:type="nil"/>
              <w:bottom w:w="20" w:type="nil"/>
              <w:right w:w="20" w:type="nil"/>
            </w:tcMar>
            <w:vAlign w:val="center"/>
          </w:tcPr>
          <w:p w14:paraId="566C1785" w14:textId="77777777" w:rsidR="0090179C" w:rsidRPr="0090179C" w:rsidRDefault="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Написание+отправка кода</w:t>
            </w:r>
          </w:p>
        </w:tc>
        <w:tc>
          <w:tcPr>
            <w:tcW w:w="2466" w:type="dxa"/>
            <w:tcMar>
              <w:top w:w="20" w:type="nil"/>
              <w:left w:w="20" w:type="nil"/>
              <w:bottom w:w="20" w:type="nil"/>
              <w:right w:w="20" w:type="nil"/>
            </w:tcMar>
            <w:vAlign w:val="center"/>
          </w:tcPr>
          <w:p w14:paraId="0BCF1CA4" w14:textId="77777777" w:rsidR="0090179C" w:rsidRPr="0090179C" w:rsidRDefault="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GitHub, GitLab</w:t>
            </w:r>
          </w:p>
        </w:tc>
      </w:tr>
      <w:tr w:rsidR="0090179C" w:rsidRPr="0090179C" w14:paraId="5C60242D" w14:textId="77777777" w:rsidTr="0090179C">
        <w:tc>
          <w:tcPr>
            <w:tcW w:w="1513" w:type="dxa"/>
            <w:tcMar>
              <w:top w:w="20" w:type="nil"/>
              <w:left w:w="20" w:type="nil"/>
              <w:bottom w:w="20" w:type="nil"/>
              <w:right w:w="20" w:type="nil"/>
            </w:tcMar>
            <w:vAlign w:val="center"/>
          </w:tcPr>
          <w:p w14:paraId="1155B2CC" w14:textId="77777777" w:rsidR="0090179C" w:rsidRPr="0090179C" w:rsidRDefault="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Build</w:t>
            </w:r>
          </w:p>
        </w:tc>
        <w:tc>
          <w:tcPr>
            <w:tcW w:w="2647" w:type="dxa"/>
            <w:tcMar>
              <w:top w:w="20" w:type="nil"/>
              <w:left w:w="20" w:type="nil"/>
              <w:bottom w:w="20" w:type="nil"/>
              <w:right w:w="20" w:type="nil"/>
            </w:tcMar>
            <w:vAlign w:val="center"/>
          </w:tcPr>
          <w:p w14:paraId="1FB8E9BE" w14:textId="77777777" w:rsidR="0090179C" w:rsidRPr="0090179C" w:rsidRDefault="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Компиляция</w:t>
            </w:r>
          </w:p>
        </w:tc>
        <w:tc>
          <w:tcPr>
            <w:tcW w:w="2466" w:type="dxa"/>
            <w:tcMar>
              <w:top w:w="20" w:type="nil"/>
              <w:left w:w="20" w:type="nil"/>
              <w:bottom w:w="20" w:type="nil"/>
              <w:right w:w="20" w:type="nil"/>
            </w:tcMar>
            <w:vAlign w:val="center"/>
          </w:tcPr>
          <w:p w14:paraId="13EBE941" w14:textId="77777777" w:rsidR="0090179C" w:rsidRPr="0090179C" w:rsidRDefault="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Jenkins, GitHub Actions</w:t>
            </w:r>
          </w:p>
        </w:tc>
      </w:tr>
      <w:tr w:rsidR="0090179C" w:rsidRPr="0090179C" w14:paraId="082AA1B9" w14:textId="77777777" w:rsidTr="0090179C">
        <w:tc>
          <w:tcPr>
            <w:tcW w:w="1513" w:type="dxa"/>
            <w:tcMar>
              <w:top w:w="20" w:type="nil"/>
              <w:left w:w="20" w:type="nil"/>
              <w:bottom w:w="20" w:type="nil"/>
              <w:right w:w="20" w:type="nil"/>
            </w:tcMar>
            <w:vAlign w:val="center"/>
          </w:tcPr>
          <w:p w14:paraId="6F58A9B6" w14:textId="77777777" w:rsidR="0090179C" w:rsidRPr="0090179C" w:rsidRDefault="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Test</w:t>
            </w:r>
          </w:p>
        </w:tc>
        <w:tc>
          <w:tcPr>
            <w:tcW w:w="2647" w:type="dxa"/>
            <w:tcMar>
              <w:top w:w="20" w:type="nil"/>
              <w:left w:w="20" w:type="nil"/>
              <w:bottom w:w="20" w:type="nil"/>
              <w:right w:w="20" w:type="nil"/>
            </w:tcMar>
            <w:vAlign w:val="center"/>
          </w:tcPr>
          <w:p w14:paraId="3773A361" w14:textId="77777777" w:rsidR="0090179C" w:rsidRPr="0090179C" w:rsidRDefault="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Unit+Integration</w:t>
            </w:r>
          </w:p>
        </w:tc>
        <w:tc>
          <w:tcPr>
            <w:tcW w:w="2466" w:type="dxa"/>
            <w:tcMar>
              <w:top w:w="20" w:type="nil"/>
              <w:left w:w="20" w:type="nil"/>
              <w:bottom w:w="20" w:type="nil"/>
              <w:right w:w="20" w:type="nil"/>
            </w:tcMar>
            <w:vAlign w:val="center"/>
          </w:tcPr>
          <w:p w14:paraId="6A4F883E" w14:textId="77777777" w:rsidR="0090179C" w:rsidRPr="0090179C" w:rsidRDefault="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JUnit, pytest, Selenium</w:t>
            </w:r>
          </w:p>
        </w:tc>
      </w:tr>
      <w:tr w:rsidR="0090179C" w:rsidRPr="0090179C" w14:paraId="3CBA15DD" w14:textId="77777777" w:rsidTr="0090179C">
        <w:tc>
          <w:tcPr>
            <w:tcW w:w="1513" w:type="dxa"/>
            <w:tcMar>
              <w:top w:w="20" w:type="nil"/>
              <w:left w:w="20" w:type="nil"/>
              <w:bottom w:w="20" w:type="nil"/>
              <w:right w:w="20" w:type="nil"/>
            </w:tcMar>
            <w:vAlign w:val="center"/>
          </w:tcPr>
          <w:p w14:paraId="668AD899" w14:textId="77777777" w:rsidR="0090179C" w:rsidRPr="0090179C" w:rsidRDefault="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Static Analysis</w:t>
            </w:r>
          </w:p>
        </w:tc>
        <w:tc>
          <w:tcPr>
            <w:tcW w:w="2647" w:type="dxa"/>
            <w:tcMar>
              <w:top w:w="20" w:type="nil"/>
              <w:left w:w="20" w:type="nil"/>
              <w:bottom w:w="20" w:type="nil"/>
              <w:right w:w="20" w:type="nil"/>
            </w:tcMar>
            <w:vAlign w:val="center"/>
          </w:tcPr>
          <w:p w14:paraId="77A44DBB" w14:textId="77777777" w:rsidR="0090179C" w:rsidRPr="0090179C" w:rsidRDefault="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Линтеры, coverage</w:t>
            </w:r>
          </w:p>
        </w:tc>
        <w:tc>
          <w:tcPr>
            <w:tcW w:w="2466" w:type="dxa"/>
            <w:tcMar>
              <w:top w:w="20" w:type="nil"/>
              <w:left w:w="20" w:type="nil"/>
              <w:bottom w:w="20" w:type="nil"/>
              <w:right w:w="20" w:type="nil"/>
            </w:tcMar>
            <w:vAlign w:val="center"/>
          </w:tcPr>
          <w:p w14:paraId="7546EB34" w14:textId="77777777" w:rsidR="0090179C" w:rsidRPr="0090179C" w:rsidRDefault="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SonarQube, CodeClimate</w:t>
            </w:r>
          </w:p>
        </w:tc>
      </w:tr>
      <w:tr w:rsidR="0090179C" w:rsidRPr="0090179C" w14:paraId="2FE97EDE" w14:textId="77777777" w:rsidTr="0090179C">
        <w:tc>
          <w:tcPr>
            <w:tcW w:w="1513" w:type="dxa"/>
            <w:tcMar>
              <w:top w:w="20" w:type="nil"/>
              <w:left w:w="20" w:type="nil"/>
              <w:bottom w:w="20" w:type="nil"/>
              <w:right w:w="20" w:type="nil"/>
            </w:tcMar>
            <w:vAlign w:val="center"/>
          </w:tcPr>
          <w:p w14:paraId="49E58F62" w14:textId="77777777" w:rsidR="0090179C" w:rsidRPr="0090179C" w:rsidRDefault="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Package</w:t>
            </w:r>
          </w:p>
        </w:tc>
        <w:tc>
          <w:tcPr>
            <w:tcW w:w="2647" w:type="dxa"/>
            <w:tcMar>
              <w:top w:w="20" w:type="nil"/>
              <w:left w:w="20" w:type="nil"/>
              <w:bottom w:w="20" w:type="nil"/>
              <w:right w:w="20" w:type="nil"/>
            </w:tcMar>
            <w:vAlign w:val="center"/>
          </w:tcPr>
          <w:p w14:paraId="06BA831D" w14:textId="77777777" w:rsidR="0090179C" w:rsidRPr="0090179C" w:rsidRDefault="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Docker образы</w:t>
            </w:r>
          </w:p>
        </w:tc>
        <w:tc>
          <w:tcPr>
            <w:tcW w:w="2466" w:type="dxa"/>
            <w:tcMar>
              <w:top w:w="20" w:type="nil"/>
              <w:left w:w="20" w:type="nil"/>
              <w:bottom w:w="20" w:type="nil"/>
              <w:right w:w="20" w:type="nil"/>
            </w:tcMar>
            <w:vAlign w:val="center"/>
          </w:tcPr>
          <w:p w14:paraId="3C44A137" w14:textId="77777777" w:rsidR="0090179C" w:rsidRPr="0090179C" w:rsidRDefault="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Docker Hub</w:t>
            </w:r>
          </w:p>
        </w:tc>
      </w:tr>
      <w:tr w:rsidR="0090179C" w:rsidRPr="0090179C" w14:paraId="5610CD07" w14:textId="77777777" w:rsidTr="0090179C">
        <w:tc>
          <w:tcPr>
            <w:tcW w:w="1513" w:type="dxa"/>
            <w:tcMar>
              <w:top w:w="20" w:type="nil"/>
              <w:left w:w="20" w:type="nil"/>
              <w:bottom w:w="20" w:type="nil"/>
              <w:right w:w="20" w:type="nil"/>
            </w:tcMar>
            <w:vAlign w:val="center"/>
          </w:tcPr>
          <w:p w14:paraId="2BB4D3DB" w14:textId="77777777" w:rsidR="0090179C" w:rsidRPr="0090179C" w:rsidRDefault="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Deploy</w:t>
            </w:r>
          </w:p>
        </w:tc>
        <w:tc>
          <w:tcPr>
            <w:tcW w:w="2647" w:type="dxa"/>
            <w:tcMar>
              <w:top w:w="20" w:type="nil"/>
              <w:left w:w="20" w:type="nil"/>
              <w:bottom w:w="20" w:type="nil"/>
              <w:right w:w="20" w:type="nil"/>
            </w:tcMar>
            <w:vAlign w:val="center"/>
          </w:tcPr>
          <w:p w14:paraId="53303DCB" w14:textId="77777777" w:rsidR="0090179C" w:rsidRPr="0090179C" w:rsidRDefault="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Staging/Production</w:t>
            </w:r>
          </w:p>
        </w:tc>
        <w:tc>
          <w:tcPr>
            <w:tcW w:w="2466" w:type="dxa"/>
            <w:tcMar>
              <w:top w:w="20" w:type="nil"/>
              <w:left w:w="20" w:type="nil"/>
              <w:bottom w:w="20" w:type="nil"/>
              <w:right w:w="20" w:type="nil"/>
            </w:tcMar>
            <w:vAlign w:val="center"/>
          </w:tcPr>
          <w:p w14:paraId="7CBF684A" w14:textId="77777777" w:rsidR="0090179C" w:rsidRPr="0090179C" w:rsidRDefault="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Kubernetes, AWS</w:t>
            </w:r>
          </w:p>
        </w:tc>
      </w:tr>
      <w:tr w:rsidR="0090179C" w:rsidRPr="0090179C" w14:paraId="74CA2A35" w14:textId="77777777" w:rsidTr="0090179C">
        <w:tc>
          <w:tcPr>
            <w:tcW w:w="1513" w:type="dxa"/>
            <w:tcMar>
              <w:top w:w="20" w:type="nil"/>
              <w:left w:w="20" w:type="nil"/>
              <w:bottom w:w="20" w:type="nil"/>
              <w:right w:w="20" w:type="nil"/>
            </w:tcMar>
            <w:vAlign w:val="center"/>
          </w:tcPr>
          <w:p w14:paraId="5D965FFB" w14:textId="77777777" w:rsidR="0090179C" w:rsidRPr="0090179C" w:rsidRDefault="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Monitor</w:t>
            </w:r>
          </w:p>
        </w:tc>
        <w:tc>
          <w:tcPr>
            <w:tcW w:w="2647" w:type="dxa"/>
            <w:tcMar>
              <w:top w:w="20" w:type="nil"/>
              <w:left w:w="20" w:type="nil"/>
              <w:bottom w:w="20" w:type="nil"/>
              <w:right w:w="20" w:type="nil"/>
            </w:tcMar>
            <w:vAlign w:val="center"/>
          </w:tcPr>
          <w:p w14:paraId="6CED033D" w14:textId="77777777" w:rsidR="0090179C" w:rsidRPr="0090179C" w:rsidRDefault="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Метрики, алерты</w:t>
            </w:r>
          </w:p>
        </w:tc>
        <w:tc>
          <w:tcPr>
            <w:tcW w:w="2466" w:type="dxa"/>
            <w:tcMar>
              <w:top w:w="20" w:type="nil"/>
              <w:left w:w="20" w:type="nil"/>
              <w:bottom w:w="20" w:type="nil"/>
              <w:right w:w="20" w:type="nil"/>
            </w:tcMar>
            <w:vAlign w:val="center"/>
          </w:tcPr>
          <w:p w14:paraId="5BA219F1" w14:textId="77777777" w:rsidR="0090179C" w:rsidRPr="0090179C" w:rsidRDefault="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Prometheus, Grafana</w:t>
            </w:r>
          </w:p>
        </w:tc>
      </w:tr>
    </w:tbl>
    <w:p w14:paraId="0AC23688" w14:textId="77777777" w:rsidR="0090179C" w:rsidRPr="0090179C" w:rsidRDefault="0090179C" w:rsidP="0090179C">
      <w:pPr>
        <w:autoSpaceDE w:val="0"/>
        <w:autoSpaceDN w:val="0"/>
        <w:adjustRightInd w:val="0"/>
        <w:jc w:val="center"/>
        <w:rPr>
          <w:rFonts w:eastAsiaTheme="minorHAnsi"/>
          <w:i/>
          <w:iCs/>
          <w:sz w:val="22"/>
          <w:szCs w:val="22"/>
          <w:lang w:val="ru-RU"/>
        </w:rPr>
      </w:pPr>
    </w:p>
    <w:p w14:paraId="57B2BBDF" w14:textId="77777777" w:rsidR="0090179C" w:rsidRPr="0090179C" w:rsidRDefault="0090179C" w:rsidP="0090179C">
      <w:pPr>
        <w:autoSpaceDE w:val="0"/>
        <w:autoSpaceDN w:val="0"/>
        <w:adjustRightInd w:val="0"/>
        <w:jc w:val="center"/>
        <w:rPr>
          <w:rFonts w:eastAsiaTheme="minorHAnsi"/>
          <w:i/>
          <w:iCs/>
          <w:sz w:val="22"/>
          <w:szCs w:val="22"/>
          <w:lang w:val="ru-RU"/>
        </w:rPr>
      </w:pPr>
    </w:p>
    <w:p w14:paraId="7EDE4A40" w14:textId="77777777" w:rsidR="0090179C" w:rsidRPr="0090179C" w:rsidRDefault="0090179C" w:rsidP="0090179C">
      <w:pPr>
        <w:autoSpaceDE w:val="0"/>
        <w:autoSpaceDN w:val="0"/>
        <w:adjustRightInd w:val="0"/>
        <w:spacing w:after="240"/>
        <w:rPr>
          <w:rFonts w:eastAsiaTheme="minorHAnsi"/>
          <w:i/>
          <w:iCs/>
          <w:sz w:val="22"/>
          <w:szCs w:val="22"/>
          <w:lang w:val="ru-RU"/>
        </w:rPr>
      </w:pPr>
      <w:r w:rsidRPr="0090179C">
        <w:rPr>
          <w:rFonts w:eastAsiaTheme="minorHAnsi"/>
          <w:i/>
          <w:iCs/>
          <w:sz w:val="22"/>
          <w:szCs w:val="22"/>
          <w:lang w:val="ru-RU"/>
        </w:rPr>
        <w:t>Пример GitHub Actions:</w:t>
      </w:r>
    </w:p>
    <w:p w14:paraId="30D37D33" w14:textId="77777777" w:rsidR="0090179C" w:rsidRPr="0090179C" w:rsidRDefault="0090179C" w:rsidP="0090179C">
      <w:pPr>
        <w:autoSpaceDE w:val="0"/>
        <w:autoSpaceDN w:val="0"/>
        <w:adjustRightInd w:val="0"/>
        <w:jc w:val="center"/>
        <w:rPr>
          <w:rFonts w:eastAsiaTheme="minorHAnsi"/>
          <w:i/>
          <w:iCs/>
          <w:sz w:val="22"/>
          <w:szCs w:val="22"/>
          <w:lang w:val="ru-RU"/>
        </w:rPr>
      </w:pPr>
    </w:p>
    <w:p w14:paraId="3C76E26C" w14:textId="77777777" w:rsidR="0090179C" w:rsidRPr="0090179C" w:rsidRDefault="0090179C" w:rsidP="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text</w:t>
      </w:r>
    </w:p>
    <w:p w14:paraId="37D91B5B" w14:textId="77777777" w:rsidR="0090179C" w:rsidRPr="0090179C" w:rsidRDefault="0090179C" w:rsidP="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name: CI</w:t>
      </w:r>
    </w:p>
    <w:p w14:paraId="1EFB4EE6" w14:textId="77777777" w:rsidR="0090179C" w:rsidRPr="0090179C" w:rsidRDefault="0090179C" w:rsidP="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on: [push]</w:t>
      </w:r>
    </w:p>
    <w:p w14:paraId="2A0E830E" w14:textId="77777777" w:rsidR="0090179C" w:rsidRPr="0090179C" w:rsidRDefault="0090179C" w:rsidP="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jobs:</w:t>
      </w:r>
    </w:p>
    <w:p w14:paraId="09C67E17" w14:textId="77777777" w:rsidR="0090179C" w:rsidRPr="0090179C" w:rsidRDefault="0090179C" w:rsidP="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 xml:space="preserve">  build:</w:t>
      </w:r>
    </w:p>
    <w:p w14:paraId="1EDFEF35" w14:textId="77777777" w:rsidR="0090179C" w:rsidRPr="0090179C" w:rsidRDefault="0090179C" w:rsidP="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 xml:space="preserve">    runs-on: ubuntu-latest</w:t>
      </w:r>
    </w:p>
    <w:p w14:paraId="0FE8763C" w14:textId="77777777" w:rsidR="0090179C" w:rsidRPr="0090179C" w:rsidRDefault="0090179C" w:rsidP="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 xml:space="preserve">    steps:</w:t>
      </w:r>
    </w:p>
    <w:p w14:paraId="640C9531" w14:textId="77777777" w:rsidR="0090179C" w:rsidRPr="0090179C" w:rsidRDefault="0090179C" w:rsidP="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 xml:space="preserve">    - uses: actions/checkout@v2</w:t>
      </w:r>
    </w:p>
    <w:p w14:paraId="51C457E2" w14:textId="77777777" w:rsidR="0090179C" w:rsidRPr="0090179C" w:rsidRDefault="0090179C" w:rsidP="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 xml:space="preserve">    - name: Build</w:t>
      </w:r>
    </w:p>
    <w:p w14:paraId="746C6632" w14:textId="77777777" w:rsidR="0090179C" w:rsidRPr="0090179C" w:rsidRDefault="0090179C" w:rsidP="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 xml:space="preserve">      run: make</w:t>
      </w:r>
    </w:p>
    <w:p w14:paraId="7D9977FC" w14:textId="77777777" w:rsidR="0090179C" w:rsidRPr="0090179C" w:rsidRDefault="0090179C" w:rsidP="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 xml:space="preserve">    - name: Test</w:t>
      </w:r>
    </w:p>
    <w:p w14:paraId="039CE713" w14:textId="77777777" w:rsidR="0090179C" w:rsidRPr="0090179C" w:rsidRDefault="0090179C" w:rsidP="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 xml:space="preserve">      run: make test</w:t>
      </w:r>
    </w:p>
    <w:p w14:paraId="3559865D" w14:textId="77777777" w:rsidR="0090179C" w:rsidRPr="0090179C" w:rsidRDefault="0090179C" w:rsidP="0090179C">
      <w:pPr>
        <w:autoSpaceDE w:val="0"/>
        <w:autoSpaceDN w:val="0"/>
        <w:adjustRightInd w:val="0"/>
        <w:spacing w:after="240"/>
        <w:rPr>
          <w:rFonts w:eastAsiaTheme="minorHAnsi"/>
          <w:i/>
          <w:iCs/>
          <w:sz w:val="22"/>
          <w:szCs w:val="22"/>
          <w:lang w:val="ru-RU"/>
        </w:rPr>
      </w:pPr>
      <w:r w:rsidRPr="0090179C">
        <w:rPr>
          <w:rFonts w:eastAsiaTheme="minorHAnsi"/>
          <w:i/>
          <w:iCs/>
          <w:sz w:val="22"/>
          <w:szCs w:val="22"/>
          <w:lang w:val="ru-RU"/>
        </w:rPr>
        <w:t>Цель: от commit до production за минуты.</w:t>
      </w:r>
    </w:p>
    <w:p w14:paraId="46847C0B" w14:textId="7CBFD2D2"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Практическое задание:</w:t>
      </w:r>
    </w:p>
    <w:p w14:paraId="63979F2A" w14:textId="652DB1AB"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Создайте CMake проект "LibraryManager":</w:t>
      </w:r>
      <w:r w:rsidRPr="0090179C">
        <w:rPr>
          <w:rFonts w:eastAsiaTheme="minorHAnsi"/>
          <w:sz w:val="22"/>
          <w:szCs w:val="22"/>
          <w:lang w:val="ru-RU"/>
        </w:rPr>
        <w:t>а) CMakeLists.txt с 3 модулями (main, io, logic)б) Makefile с целями build/clean/testв) Настройте автоматическую сборку в GitHub Actionsг) Протестируйте на Linux/Windows</w:t>
      </w:r>
    </w:p>
    <w:p w14:paraId="4AC2010C" w14:textId="77777777" w:rsidR="0090179C" w:rsidRPr="0090179C" w:rsidRDefault="0090179C" w:rsidP="0090179C">
      <w:pPr>
        <w:autoSpaceDE w:val="0"/>
        <w:autoSpaceDN w:val="0"/>
        <w:adjustRightInd w:val="0"/>
        <w:rPr>
          <w:rFonts w:eastAsiaTheme="minorHAnsi"/>
          <w:sz w:val="22"/>
          <w:szCs w:val="22"/>
          <w:lang w:val="ru-RU"/>
        </w:rPr>
      </w:pPr>
    </w:p>
    <w:p w14:paraId="0FAF0DB1" w14:textId="77777777" w:rsidR="0090179C" w:rsidRPr="0090179C" w:rsidRDefault="0090179C" w:rsidP="0090179C">
      <w:pPr>
        <w:autoSpaceDE w:val="0"/>
        <w:autoSpaceDN w:val="0"/>
        <w:adjustRightInd w:val="0"/>
        <w:spacing w:after="298"/>
        <w:jc w:val="center"/>
        <w:rPr>
          <w:rFonts w:eastAsiaTheme="minorHAnsi"/>
          <w:b/>
          <w:bCs/>
          <w:sz w:val="22"/>
          <w:szCs w:val="22"/>
          <w:lang w:val="ru-RU"/>
        </w:rPr>
      </w:pPr>
      <w:r w:rsidRPr="0090179C">
        <w:rPr>
          <w:rFonts w:eastAsiaTheme="minorHAnsi"/>
          <w:b/>
          <w:bCs/>
          <w:sz w:val="22"/>
          <w:szCs w:val="22"/>
          <w:lang w:val="ru-RU"/>
        </w:rPr>
        <w:t>ВАРИАНТ 3</w:t>
      </w:r>
    </w:p>
    <w:p w14:paraId="49ACFB18" w14:textId="77777777"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Теоретические вопросы:</w:t>
      </w:r>
    </w:p>
    <w:p w14:paraId="0C299F9D" w14:textId="5210B54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1. Что такое контейнеризация? Сравните Docker и Podman. Опишите Dockerfile.</w:t>
      </w:r>
    </w:p>
    <w:p w14:paraId="33DCFFFC" w14:textId="43ACB4A3" w:rsidR="0090179C" w:rsidRPr="0090179C" w:rsidRDefault="0090179C" w:rsidP="0090179C">
      <w:pPr>
        <w:autoSpaceDE w:val="0"/>
        <w:autoSpaceDN w:val="0"/>
        <w:adjustRightInd w:val="0"/>
        <w:spacing w:after="240"/>
        <w:rPr>
          <w:rFonts w:eastAsiaTheme="minorHAnsi"/>
          <w:i/>
          <w:iCs/>
          <w:sz w:val="22"/>
          <w:szCs w:val="22"/>
          <w:lang w:val="ru-RU"/>
        </w:rPr>
      </w:pPr>
      <w:r w:rsidRPr="0090179C">
        <w:rPr>
          <w:rFonts w:eastAsiaTheme="minorHAnsi"/>
          <w:i/>
          <w:iCs/>
          <w:sz w:val="22"/>
          <w:szCs w:val="22"/>
          <w:lang w:val="ru-RU"/>
        </w:rPr>
        <w:t>Правильный ответ: Контейнеризация — упаковка приложения+зависимостей в изолированный контейнер. Преимущества: "работает на моей машине" → работает везде, быстрая развертка.</w:t>
      </w:r>
    </w:p>
    <w:p w14:paraId="405537FF" w14:textId="77777777" w:rsidR="0090179C" w:rsidRPr="0090179C" w:rsidRDefault="0090179C" w:rsidP="0090179C">
      <w:pPr>
        <w:autoSpaceDE w:val="0"/>
        <w:autoSpaceDN w:val="0"/>
        <w:adjustRightInd w:val="0"/>
        <w:spacing w:after="240"/>
        <w:rPr>
          <w:rFonts w:eastAsiaTheme="minorHAnsi"/>
          <w:i/>
          <w:iCs/>
          <w:sz w:val="22"/>
          <w:szCs w:val="22"/>
          <w:lang w:val="ru-RU"/>
        </w:rPr>
      </w:pPr>
      <w:r w:rsidRPr="0090179C">
        <w:rPr>
          <w:rFonts w:eastAsiaTheme="minorHAnsi"/>
          <w:i/>
          <w:iCs/>
          <w:sz w:val="22"/>
          <w:szCs w:val="22"/>
          <w:lang w:val="ru-RU"/>
        </w:rPr>
        <w:lastRenderedPageBreak/>
        <w:t>Docker vs Podman: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9"/>
        <w:gridCol w:w="1153"/>
      </w:tblGrid>
      <w:tr w:rsidR="0090179C" w:rsidRPr="0090179C" w14:paraId="765ABED2" w14:textId="77777777" w:rsidTr="0090179C">
        <w:tc>
          <w:tcPr>
            <w:tcW w:w="1419" w:type="dxa"/>
            <w:tcMar>
              <w:top w:w="20" w:type="nil"/>
              <w:left w:w="20" w:type="nil"/>
              <w:bottom w:w="20" w:type="nil"/>
              <w:right w:w="20" w:type="nil"/>
            </w:tcMar>
            <w:vAlign w:val="center"/>
          </w:tcPr>
          <w:p w14:paraId="2051F620" w14:textId="77777777" w:rsidR="0090179C" w:rsidRPr="0090179C" w:rsidRDefault="0090179C">
            <w:pPr>
              <w:autoSpaceDE w:val="0"/>
              <w:autoSpaceDN w:val="0"/>
              <w:adjustRightInd w:val="0"/>
              <w:jc w:val="center"/>
              <w:rPr>
                <w:rFonts w:eastAsiaTheme="minorHAnsi"/>
                <w:i/>
                <w:iCs/>
                <w:sz w:val="22"/>
                <w:szCs w:val="22"/>
                <w:lang w:val="ru-RU"/>
              </w:rPr>
            </w:pPr>
            <w:r w:rsidRPr="0090179C">
              <w:rPr>
                <w:rFonts w:eastAsiaTheme="minorHAnsi"/>
                <w:i/>
                <w:iCs/>
                <w:sz w:val="22"/>
                <w:szCs w:val="22"/>
                <w:lang w:val="ru-RU"/>
              </w:rPr>
              <w:t>Docker</w:t>
            </w:r>
          </w:p>
        </w:tc>
        <w:tc>
          <w:tcPr>
            <w:tcW w:w="1153" w:type="dxa"/>
            <w:tcMar>
              <w:top w:w="20" w:type="nil"/>
              <w:left w:w="20" w:type="nil"/>
              <w:bottom w:w="20" w:type="nil"/>
              <w:right w:w="20" w:type="nil"/>
            </w:tcMar>
            <w:vAlign w:val="center"/>
          </w:tcPr>
          <w:p w14:paraId="035BDDDB" w14:textId="77777777" w:rsidR="0090179C" w:rsidRPr="0090179C" w:rsidRDefault="0090179C">
            <w:pPr>
              <w:autoSpaceDE w:val="0"/>
              <w:autoSpaceDN w:val="0"/>
              <w:adjustRightInd w:val="0"/>
              <w:jc w:val="center"/>
              <w:rPr>
                <w:rFonts w:eastAsiaTheme="minorHAnsi"/>
                <w:i/>
                <w:iCs/>
                <w:sz w:val="22"/>
                <w:szCs w:val="22"/>
                <w:lang w:val="ru-RU"/>
              </w:rPr>
            </w:pPr>
            <w:r w:rsidRPr="0090179C">
              <w:rPr>
                <w:rFonts w:eastAsiaTheme="minorHAnsi"/>
                <w:i/>
                <w:iCs/>
                <w:sz w:val="22"/>
                <w:szCs w:val="22"/>
                <w:lang w:val="ru-RU"/>
              </w:rPr>
              <w:t>Podman</w:t>
            </w:r>
          </w:p>
        </w:tc>
      </w:tr>
      <w:tr w:rsidR="0090179C" w:rsidRPr="0090179C" w14:paraId="36D4907C" w14:textId="77777777" w:rsidTr="0090179C">
        <w:tc>
          <w:tcPr>
            <w:tcW w:w="1419" w:type="dxa"/>
            <w:tcMar>
              <w:top w:w="20" w:type="nil"/>
              <w:left w:w="20" w:type="nil"/>
              <w:bottom w:w="20" w:type="nil"/>
              <w:right w:w="20" w:type="nil"/>
            </w:tcMar>
            <w:vAlign w:val="center"/>
          </w:tcPr>
          <w:p w14:paraId="12577B33" w14:textId="77777777" w:rsidR="0090179C" w:rsidRPr="0090179C" w:rsidRDefault="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Daemon (root)</w:t>
            </w:r>
          </w:p>
        </w:tc>
        <w:tc>
          <w:tcPr>
            <w:tcW w:w="1153" w:type="dxa"/>
            <w:tcMar>
              <w:top w:w="20" w:type="nil"/>
              <w:left w:w="20" w:type="nil"/>
              <w:bottom w:w="20" w:type="nil"/>
              <w:right w:w="20" w:type="nil"/>
            </w:tcMar>
            <w:vAlign w:val="center"/>
          </w:tcPr>
          <w:p w14:paraId="411DFF36" w14:textId="77777777" w:rsidR="0090179C" w:rsidRPr="0090179C" w:rsidRDefault="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Rootless</w:t>
            </w:r>
          </w:p>
        </w:tc>
      </w:tr>
      <w:tr w:rsidR="0090179C" w:rsidRPr="0090179C" w14:paraId="25F1EF24" w14:textId="77777777" w:rsidTr="0090179C">
        <w:tc>
          <w:tcPr>
            <w:tcW w:w="1419" w:type="dxa"/>
            <w:tcMar>
              <w:top w:w="20" w:type="nil"/>
              <w:left w:w="20" w:type="nil"/>
              <w:bottom w:w="20" w:type="nil"/>
              <w:right w:w="20" w:type="nil"/>
            </w:tcMar>
            <w:vAlign w:val="center"/>
          </w:tcPr>
          <w:p w14:paraId="13B7C508" w14:textId="77777777" w:rsidR="0090179C" w:rsidRPr="0090179C" w:rsidRDefault="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Docker Hub</w:t>
            </w:r>
          </w:p>
        </w:tc>
        <w:tc>
          <w:tcPr>
            <w:tcW w:w="1153" w:type="dxa"/>
            <w:tcMar>
              <w:top w:w="20" w:type="nil"/>
              <w:left w:w="20" w:type="nil"/>
              <w:bottom w:w="20" w:type="nil"/>
              <w:right w:w="20" w:type="nil"/>
            </w:tcMar>
            <w:vAlign w:val="center"/>
          </w:tcPr>
          <w:p w14:paraId="0C0E9189" w14:textId="77777777" w:rsidR="0090179C" w:rsidRPr="0090179C" w:rsidRDefault="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Quay.io</w:t>
            </w:r>
          </w:p>
        </w:tc>
      </w:tr>
      <w:tr w:rsidR="0090179C" w:rsidRPr="0090179C" w14:paraId="20B1CF7D" w14:textId="77777777" w:rsidTr="0090179C">
        <w:tc>
          <w:tcPr>
            <w:tcW w:w="1419" w:type="dxa"/>
            <w:tcMar>
              <w:top w:w="20" w:type="nil"/>
              <w:left w:w="20" w:type="nil"/>
              <w:bottom w:w="20" w:type="nil"/>
              <w:right w:w="20" w:type="nil"/>
            </w:tcMar>
            <w:vAlign w:val="center"/>
          </w:tcPr>
          <w:p w14:paraId="4D6FFEA9" w14:textId="77777777" w:rsidR="0090179C" w:rsidRPr="0090179C" w:rsidRDefault="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docker run</w:t>
            </w:r>
          </w:p>
        </w:tc>
        <w:tc>
          <w:tcPr>
            <w:tcW w:w="1153" w:type="dxa"/>
            <w:tcMar>
              <w:top w:w="20" w:type="nil"/>
              <w:left w:w="20" w:type="nil"/>
              <w:bottom w:w="20" w:type="nil"/>
              <w:right w:w="20" w:type="nil"/>
            </w:tcMar>
            <w:vAlign w:val="center"/>
          </w:tcPr>
          <w:p w14:paraId="5C897747" w14:textId="77777777" w:rsidR="0090179C" w:rsidRPr="0090179C" w:rsidRDefault="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podman run</w:t>
            </w:r>
          </w:p>
        </w:tc>
      </w:tr>
    </w:tbl>
    <w:p w14:paraId="6071A914" w14:textId="77777777" w:rsidR="0090179C" w:rsidRPr="0090179C" w:rsidRDefault="0090179C" w:rsidP="0090179C">
      <w:pPr>
        <w:autoSpaceDE w:val="0"/>
        <w:autoSpaceDN w:val="0"/>
        <w:adjustRightInd w:val="0"/>
        <w:jc w:val="center"/>
        <w:rPr>
          <w:rFonts w:eastAsiaTheme="minorHAnsi"/>
          <w:i/>
          <w:iCs/>
          <w:sz w:val="22"/>
          <w:szCs w:val="22"/>
          <w:lang w:val="ru-RU"/>
        </w:rPr>
      </w:pPr>
    </w:p>
    <w:p w14:paraId="037046BA" w14:textId="77777777" w:rsidR="0090179C" w:rsidRPr="0090179C" w:rsidRDefault="0090179C" w:rsidP="0090179C">
      <w:pPr>
        <w:autoSpaceDE w:val="0"/>
        <w:autoSpaceDN w:val="0"/>
        <w:adjustRightInd w:val="0"/>
        <w:jc w:val="center"/>
        <w:rPr>
          <w:rFonts w:eastAsiaTheme="minorHAnsi"/>
          <w:i/>
          <w:iCs/>
          <w:sz w:val="22"/>
          <w:szCs w:val="22"/>
          <w:lang w:val="ru-RU"/>
        </w:rPr>
      </w:pPr>
    </w:p>
    <w:p w14:paraId="0555F49D" w14:textId="77777777" w:rsidR="0090179C" w:rsidRPr="0090179C" w:rsidRDefault="0090179C" w:rsidP="0090179C">
      <w:pPr>
        <w:autoSpaceDE w:val="0"/>
        <w:autoSpaceDN w:val="0"/>
        <w:adjustRightInd w:val="0"/>
        <w:spacing w:after="240"/>
        <w:rPr>
          <w:rFonts w:eastAsiaTheme="minorHAnsi"/>
          <w:i/>
          <w:iCs/>
          <w:sz w:val="22"/>
          <w:szCs w:val="22"/>
          <w:lang w:val="ru-RU"/>
        </w:rPr>
      </w:pPr>
      <w:r w:rsidRPr="0090179C">
        <w:rPr>
          <w:rFonts w:eastAsiaTheme="minorHAnsi"/>
          <w:i/>
          <w:iCs/>
          <w:sz w:val="22"/>
          <w:szCs w:val="22"/>
          <w:lang w:val="ru-RU"/>
        </w:rPr>
        <w:t>Dockerfile (пример веб-сервера):</w:t>
      </w:r>
    </w:p>
    <w:p w14:paraId="4D95D080" w14:textId="77777777" w:rsidR="0090179C" w:rsidRPr="0090179C" w:rsidRDefault="0090179C" w:rsidP="0090179C">
      <w:pPr>
        <w:autoSpaceDE w:val="0"/>
        <w:autoSpaceDN w:val="0"/>
        <w:adjustRightInd w:val="0"/>
        <w:jc w:val="center"/>
        <w:rPr>
          <w:rFonts w:eastAsiaTheme="minorHAnsi"/>
          <w:i/>
          <w:iCs/>
          <w:sz w:val="22"/>
          <w:szCs w:val="22"/>
          <w:lang w:val="ru-RU"/>
        </w:rPr>
      </w:pPr>
    </w:p>
    <w:p w14:paraId="076C9173" w14:textId="77777777" w:rsidR="0090179C" w:rsidRPr="0090179C" w:rsidRDefault="0090179C" w:rsidP="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text</w:t>
      </w:r>
    </w:p>
    <w:p w14:paraId="6B149F2C" w14:textId="77777777" w:rsidR="0090179C" w:rsidRPr="0090179C" w:rsidRDefault="0090179C" w:rsidP="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FROM ubuntu:20.04</w:t>
      </w:r>
    </w:p>
    <w:p w14:paraId="112B563F" w14:textId="77777777" w:rsidR="0090179C" w:rsidRPr="0090179C" w:rsidRDefault="0090179C" w:rsidP="0090179C">
      <w:pPr>
        <w:autoSpaceDE w:val="0"/>
        <w:autoSpaceDN w:val="0"/>
        <w:adjustRightInd w:val="0"/>
        <w:rPr>
          <w:rFonts w:eastAsiaTheme="minorHAnsi"/>
          <w:i/>
          <w:iCs/>
          <w:sz w:val="22"/>
          <w:szCs w:val="22"/>
        </w:rPr>
      </w:pPr>
      <w:r w:rsidRPr="0090179C">
        <w:rPr>
          <w:rFonts w:eastAsiaTheme="minorHAnsi"/>
          <w:i/>
          <w:iCs/>
          <w:sz w:val="22"/>
          <w:szCs w:val="22"/>
        </w:rPr>
        <w:t>RUN apt-get update &amp;&amp; apt-get install -y nginx</w:t>
      </w:r>
    </w:p>
    <w:p w14:paraId="46985AB8" w14:textId="77777777" w:rsidR="0090179C" w:rsidRPr="0090179C" w:rsidRDefault="0090179C" w:rsidP="0090179C">
      <w:pPr>
        <w:autoSpaceDE w:val="0"/>
        <w:autoSpaceDN w:val="0"/>
        <w:adjustRightInd w:val="0"/>
        <w:rPr>
          <w:rFonts w:eastAsiaTheme="minorHAnsi"/>
          <w:i/>
          <w:iCs/>
          <w:sz w:val="22"/>
          <w:szCs w:val="22"/>
        </w:rPr>
      </w:pPr>
      <w:r w:rsidRPr="0090179C">
        <w:rPr>
          <w:rFonts w:eastAsiaTheme="minorHAnsi"/>
          <w:i/>
          <w:iCs/>
          <w:sz w:val="22"/>
          <w:szCs w:val="22"/>
        </w:rPr>
        <w:t>COPY nginx.conf /etc/nginx/</w:t>
      </w:r>
    </w:p>
    <w:p w14:paraId="5DDD28A6" w14:textId="77777777" w:rsidR="0090179C" w:rsidRPr="0090179C" w:rsidRDefault="0090179C" w:rsidP="0090179C">
      <w:pPr>
        <w:autoSpaceDE w:val="0"/>
        <w:autoSpaceDN w:val="0"/>
        <w:adjustRightInd w:val="0"/>
        <w:rPr>
          <w:rFonts w:eastAsiaTheme="minorHAnsi"/>
          <w:i/>
          <w:iCs/>
          <w:sz w:val="22"/>
          <w:szCs w:val="22"/>
        </w:rPr>
      </w:pPr>
      <w:r w:rsidRPr="0090179C">
        <w:rPr>
          <w:rFonts w:eastAsiaTheme="minorHAnsi"/>
          <w:i/>
          <w:iCs/>
          <w:sz w:val="22"/>
          <w:szCs w:val="22"/>
        </w:rPr>
        <w:t>EXPOSE 80</w:t>
      </w:r>
    </w:p>
    <w:p w14:paraId="086D400D" w14:textId="77777777" w:rsidR="0090179C" w:rsidRPr="0090179C" w:rsidRDefault="0090179C" w:rsidP="0090179C">
      <w:pPr>
        <w:autoSpaceDE w:val="0"/>
        <w:autoSpaceDN w:val="0"/>
        <w:adjustRightInd w:val="0"/>
        <w:rPr>
          <w:rFonts w:eastAsiaTheme="minorHAnsi"/>
          <w:i/>
          <w:iCs/>
          <w:sz w:val="22"/>
          <w:szCs w:val="22"/>
        </w:rPr>
      </w:pPr>
      <w:r w:rsidRPr="0090179C">
        <w:rPr>
          <w:rFonts w:eastAsiaTheme="minorHAnsi"/>
          <w:i/>
          <w:iCs/>
          <w:sz w:val="22"/>
          <w:szCs w:val="22"/>
        </w:rPr>
        <w:t>CMD ["nginx", "-g", "daemon off;"]</w:t>
      </w:r>
    </w:p>
    <w:p w14:paraId="623EDABC" w14:textId="77777777" w:rsidR="0090179C" w:rsidRPr="0090179C" w:rsidRDefault="0090179C" w:rsidP="0090179C">
      <w:pPr>
        <w:autoSpaceDE w:val="0"/>
        <w:autoSpaceDN w:val="0"/>
        <w:adjustRightInd w:val="0"/>
        <w:spacing w:after="240"/>
        <w:rPr>
          <w:rFonts w:eastAsiaTheme="minorHAnsi"/>
          <w:i/>
          <w:iCs/>
          <w:sz w:val="22"/>
          <w:szCs w:val="22"/>
        </w:rPr>
      </w:pPr>
      <w:r w:rsidRPr="0090179C">
        <w:rPr>
          <w:rFonts w:eastAsiaTheme="minorHAnsi"/>
          <w:i/>
          <w:iCs/>
          <w:sz w:val="22"/>
          <w:szCs w:val="22"/>
          <w:lang w:val="ru-RU"/>
        </w:rPr>
        <w:t>Команды</w:t>
      </w:r>
      <w:r w:rsidRPr="0090179C">
        <w:rPr>
          <w:rFonts w:eastAsiaTheme="minorHAnsi"/>
          <w:i/>
          <w:iCs/>
          <w:sz w:val="22"/>
          <w:szCs w:val="22"/>
        </w:rPr>
        <w:t>:</w:t>
      </w:r>
    </w:p>
    <w:p w14:paraId="205A37FD" w14:textId="77777777" w:rsidR="0090179C" w:rsidRPr="0090179C" w:rsidRDefault="0090179C" w:rsidP="0090179C">
      <w:pPr>
        <w:autoSpaceDE w:val="0"/>
        <w:autoSpaceDN w:val="0"/>
        <w:adjustRightInd w:val="0"/>
        <w:jc w:val="center"/>
        <w:rPr>
          <w:rFonts w:eastAsiaTheme="minorHAnsi"/>
          <w:i/>
          <w:iCs/>
          <w:sz w:val="22"/>
          <w:szCs w:val="22"/>
        </w:rPr>
      </w:pPr>
    </w:p>
    <w:p w14:paraId="4022A8A5" w14:textId="77777777" w:rsidR="0090179C" w:rsidRPr="0090179C" w:rsidRDefault="0090179C" w:rsidP="0090179C">
      <w:pPr>
        <w:autoSpaceDE w:val="0"/>
        <w:autoSpaceDN w:val="0"/>
        <w:adjustRightInd w:val="0"/>
        <w:rPr>
          <w:rFonts w:eastAsiaTheme="minorHAnsi"/>
          <w:i/>
          <w:iCs/>
          <w:sz w:val="22"/>
          <w:szCs w:val="22"/>
        </w:rPr>
      </w:pPr>
      <w:r w:rsidRPr="0090179C">
        <w:rPr>
          <w:rFonts w:eastAsiaTheme="minorHAnsi"/>
          <w:i/>
          <w:iCs/>
          <w:sz w:val="22"/>
          <w:szCs w:val="22"/>
        </w:rPr>
        <w:t>text</w:t>
      </w:r>
    </w:p>
    <w:p w14:paraId="0CACA394" w14:textId="77777777" w:rsidR="0090179C" w:rsidRPr="0090179C" w:rsidRDefault="0090179C" w:rsidP="0090179C">
      <w:pPr>
        <w:autoSpaceDE w:val="0"/>
        <w:autoSpaceDN w:val="0"/>
        <w:adjustRightInd w:val="0"/>
        <w:rPr>
          <w:rFonts w:eastAsiaTheme="minorHAnsi"/>
          <w:i/>
          <w:iCs/>
          <w:sz w:val="22"/>
          <w:szCs w:val="22"/>
        </w:rPr>
      </w:pPr>
      <w:r w:rsidRPr="0090179C">
        <w:rPr>
          <w:rFonts w:eastAsiaTheme="minorHAnsi"/>
          <w:i/>
          <w:iCs/>
          <w:sz w:val="22"/>
          <w:szCs w:val="22"/>
        </w:rPr>
        <w:t>docker build -t myapp .</w:t>
      </w:r>
    </w:p>
    <w:p w14:paraId="560C0BE1" w14:textId="77777777" w:rsidR="0090179C" w:rsidRPr="0090179C" w:rsidRDefault="0090179C" w:rsidP="0090179C">
      <w:pPr>
        <w:autoSpaceDE w:val="0"/>
        <w:autoSpaceDN w:val="0"/>
        <w:adjustRightInd w:val="0"/>
        <w:rPr>
          <w:rFonts w:eastAsiaTheme="minorHAnsi"/>
          <w:i/>
          <w:iCs/>
          <w:sz w:val="22"/>
          <w:szCs w:val="22"/>
        </w:rPr>
      </w:pPr>
      <w:r w:rsidRPr="0090179C">
        <w:rPr>
          <w:rFonts w:eastAsiaTheme="minorHAnsi"/>
          <w:i/>
          <w:iCs/>
          <w:sz w:val="22"/>
          <w:szCs w:val="22"/>
        </w:rPr>
        <w:t>docker run -p 8080:80 myapp</w:t>
      </w:r>
    </w:p>
    <w:p w14:paraId="27308989" w14:textId="77777777" w:rsidR="0090179C" w:rsidRPr="0090179C" w:rsidRDefault="0090179C" w:rsidP="0090179C">
      <w:pPr>
        <w:autoSpaceDE w:val="0"/>
        <w:autoSpaceDN w:val="0"/>
        <w:adjustRightInd w:val="0"/>
        <w:rPr>
          <w:rFonts w:eastAsiaTheme="minorHAnsi"/>
          <w:i/>
          <w:iCs/>
          <w:sz w:val="22"/>
          <w:szCs w:val="22"/>
        </w:rPr>
      </w:pPr>
      <w:r w:rsidRPr="0090179C">
        <w:rPr>
          <w:rFonts w:eastAsiaTheme="minorHAnsi"/>
          <w:i/>
          <w:iCs/>
          <w:sz w:val="22"/>
          <w:szCs w:val="22"/>
        </w:rPr>
        <w:t>docker push registry/myapp</w:t>
      </w:r>
    </w:p>
    <w:p w14:paraId="0C191B99" w14:textId="77777777" w:rsidR="0090179C" w:rsidRPr="0090179C" w:rsidRDefault="0090179C" w:rsidP="0090179C">
      <w:pPr>
        <w:autoSpaceDE w:val="0"/>
        <w:autoSpaceDN w:val="0"/>
        <w:adjustRightInd w:val="0"/>
        <w:spacing w:after="240"/>
        <w:rPr>
          <w:rFonts w:eastAsiaTheme="minorHAnsi"/>
          <w:i/>
          <w:iCs/>
          <w:sz w:val="22"/>
          <w:szCs w:val="22"/>
          <w:lang w:val="ru-RU"/>
        </w:rPr>
      </w:pPr>
      <w:r w:rsidRPr="0090179C">
        <w:rPr>
          <w:rFonts w:eastAsiaTheme="minorHAnsi"/>
          <w:i/>
          <w:iCs/>
          <w:sz w:val="22"/>
          <w:szCs w:val="22"/>
        </w:rPr>
        <w:t>Docker Compose: docker-compose.yml (</w:t>
      </w:r>
      <w:r w:rsidRPr="0090179C">
        <w:rPr>
          <w:rFonts w:eastAsiaTheme="minorHAnsi"/>
          <w:i/>
          <w:iCs/>
          <w:sz w:val="22"/>
          <w:szCs w:val="22"/>
          <w:lang w:val="ru-RU"/>
        </w:rPr>
        <w:t>несколько</w:t>
      </w:r>
      <w:r w:rsidRPr="0090179C">
        <w:rPr>
          <w:rFonts w:eastAsiaTheme="minorHAnsi"/>
          <w:i/>
          <w:iCs/>
          <w:sz w:val="22"/>
          <w:szCs w:val="22"/>
        </w:rPr>
        <w:t xml:space="preserve"> </w:t>
      </w:r>
      <w:r w:rsidRPr="0090179C">
        <w:rPr>
          <w:rFonts w:eastAsiaTheme="minorHAnsi"/>
          <w:i/>
          <w:iCs/>
          <w:sz w:val="22"/>
          <w:szCs w:val="22"/>
          <w:lang w:val="ru-RU"/>
        </w:rPr>
        <w:t>контейнеров</w:t>
      </w:r>
      <w:r w:rsidRPr="0090179C">
        <w:rPr>
          <w:rFonts w:eastAsiaTheme="minorHAnsi"/>
          <w:i/>
          <w:iCs/>
          <w:sz w:val="22"/>
          <w:szCs w:val="22"/>
        </w:rPr>
        <w:t xml:space="preserve">: app+db). </w:t>
      </w:r>
      <w:r w:rsidRPr="0090179C">
        <w:rPr>
          <w:rFonts w:eastAsiaTheme="minorHAnsi"/>
          <w:i/>
          <w:iCs/>
          <w:sz w:val="22"/>
          <w:szCs w:val="22"/>
          <w:lang w:val="ru-RU"/>
        </w:rPr>
        <w:t>Kubernetes: оркестрация кластера.</w:t>
      </w:r>
    </w:p>
    <w:p w14:paraId="3A44735B" w14:textId="6E003C82"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2. Что такое статический анализ кода? Перечислите популярные инструменты и что они находят.</w:t>
      </w:r>
    </w:p>
    <w:p w14:paraId="6F0A3B6E" w14:textId="28C2B389" w:rsidR="0090179C" w:rsidRPr="0090179C" w:rsidRDefault="0090179C" w:rsidP="0090179C">
      <w:pPr>
        <w:autoSpaceDE w:val="0"/>
        <w:autoSpaceDN w:val="0"/>
        <w:adjustRightInd w:val="0"/>
        <w:spacing w:after="240"/>
        <w:rPr>
          <w:rFonts w:eastAsiaTheme="minorHAnsi"/>
          <w:i/>
          <w:iCs/>
          <w:sz w:val="22"/>
          <w:szCs w:val="22"/>
          <w:lang w:val="ru-RU"/>
        </w:rPr>
      </w:pPr>
      <w:r w:rsidRPr="0090179C">
        <w:rPr>
          <w:rFonts w:eastAsiaTheme="minorHAnsi"/>
          <w:i/>
          <w:iCs/>
          <w:sz w:val="22"/>
          <w:szCs w:val="22"/>
          <w:lang w:val="ru-RU"/>
        </w:rPr>
        <w:t>Правильный ответ: Статический анализ — проверка кода без выполнения. Цель: найти баги до запуска.</w:t>
      </w:r>
    </w:p>
    <w:p w14:paraId="7696CED6" w14:textId="77777777" w:rsidR="0090179C" w:rsidRPr="0090179C" w:rsidRDefault="0090179C" w:rsidP="0090179C">
      <w:pPr>
        <w:autoSpaceDE w:val="0"/>
        <w:autoSpaceDN w:val="0"/>
        <w:adjustRightInd w:val="0"/>
        <w:spacing w:after="240"/>
        <w:rPr>
          <w:rFonts w:eastAsiaTheme="minorHAnsi"/>
          <w:i/>
          <w:iCs/>
          <w:sz w:val="22"/>
          <w:szCs w:val="22"/>
          <w:lang w:val="ru-RU"/>
        </w:rPr>
      </w:pPr>
      <w:r w:rsidRPr="0090179C">
        <w:rPr>
          <w:rFonts w:eastAsiaTheme="minorHAnsi"/>
          <w:i/>
          <w:iCs/>
          <w:sz w:val="22"/>
          <w:szCs w:val="22"/>
          <w:lang w:val="ru-RU"/>
        </w:rPr>
        <w:t>Инструменты:</w:t>
      </w:r>
    </w:p>
    <w:p w14:paraId="1289ECE5" w14:textId="77777777" w:rsidR="0090179C" w:rsidRPr="0090179C" w:rsidRDefault="0090179C" w:rsidP="0090179C">
      <w:pPr>
        <w:autoSpaceDE w:val="0"/>
        <w:autoSpaceDN w:val="0"/>
        <w:adjustRightInd w:val="0"/>
        <w:jc w:val="center"/>
        <w:rPr>
          <w:rFonts w:eastAsiaTheme="minorHAnsi"/>
          <w:i/>
          <w:iCs/>
          <w:sz w:val="22"/>
          <w:szCs w:val="22"/>
          <w:lang w:val="ru-RU"/>
        </w:rPr>
      </w:pPr>
    </w:p>
    <w:p w14:paraId="5051B820" w14:textId="77777777" w:rsidR="0090179C" w:rsidRPr="0090179C" w:rsidRDefault="0090179C" w:rsidP="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text</w:t>
      </w:r>
    </w:p>
    <w:p w14:paraId="6A118089" w14:textId="77777777" w:rsidR="0090179C" w:rsidRPr="0090179C" w:rsidRDefault="0090179C" w:rsidP="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Cppcheck (C++): buffer overflow, null pointer</w:t>
      </w:r>
    </w:p>
    <w:p w14:paraId="3C7CEA9A" w14:textId="77777777" w:rsidR="0090179C" w:rsidRPr="0090179C" w:rsidRDefault="0090179C" w:rsidP="0090179C">
      <w:pPr>
        <w:autoSpaceDE w:val="0"/>
        <w:autoSpaceDN w:val="0"/>
        <w:adjustRightInd w:val="0"/>
        <w:rPr>
          <w:rFonts w:eastAsiaTheme="minorHAnsi"/>
          <w:i/>
          <w:iCs/>
          <w:sz w:val="22"/>
          <w:szCs w:val="22"/>
        </w:rPr>
      </w:pPr>
      <w:r w:rsidRPr="0090179C">
        <w:rPr>
          <w:rFonts w:eastAsiaTheme="minorHAnsi"/>
          <w:i/>
          <w:iCs/>
          <w:sz w:val="22"/>
          <w:szCs w:val="22"/>
        </w:rPr>
        <w:t xml:space="preserve">SonarQube: code smells, </w:t>
      </w:r>
      <w:r w:rsidRPr="0090179C">
        <w:rPr>
          <w:rFonts w:eastAsiaTheme="minorHAnsi"/>
          <w:i/>
          <w:iCs/>
          <w:sz w:val="22"/>
          <w:szCs w:val="22"/>
          <w:lang w:val="ru-RU"/>
        </w:rPr>
        <w:t>дубликаты</w:t>
      </w:r>
      <w:r w:rsidRPr="0090179C">
        <w:rPr>
          <w:rFonts w:eastAsiaTheme="minorHAnsi"/>
          <w:i/>
          <w:iCs/>
          <w:sz w:val="22"/>
          <w:szCs w:val="22"/>
        </w:rPr>
        <w:t>, coverage</w:t>
      </w:r>
    </w:p>
    <w:p w14:paraId="1F40DFD4" w14:textId="77777777" w:rsidR="0090179C" w:rsidRPr="0090179C" w:rsidRDefault="0090179C" w:rsidP="0090179C">
      <w:pPr>
        <w:autoSpaceDE w:val="0"/>
        <w:autoSpaceDN w:val="0"/>
        <w:adjustRightInd w:val="0"/>
        <w:rPr>
          <w:rFonts w:eastAsiaTheme="minorHAnsi"/>
          <w:i/>
          <w:iCs/>
          <w:sz w:val="22"/>
          <w:szCs w:val="22"/>
        </w:rPr>
      </w:pPr>
      <w:r w:rsidRPr="0090179C">
        <w:rPr>
          <w:rFonts w:eastAsiaTheme="minorHAnsi"/>
          <w:i/>
          <w:iCs/>
          <w:sz w:val="22"/>
          <w:szCs w:val="22"/>
        </w:rPr>
        <w:t>ESLint (JS): style violations</w:t>
      </w:r>
    </w:p>
    <w:p w14:paraId="16D77F3E" w14:textId="77777777" w:rsidR="0090179C" w:rsidRPr="0090179C" w:rsidRDefault="0090179C" w:rsidP="0090179C">
      <w:pPr>
        <w:autoSpaceDE w:val="0"/>
        <w:autoSpaceDN w:val="0"/>
        <w:adjustRightInd w:val="0"/>
        <w:rPr>
          <w:rFonts w:eastAsiaTheme="minorHAnsi"/>
          <w:i/>
          <w:iCs/>
          <w:sz w:val="22"/>
          <w:szCs w:val="22"/>
        </w:rPr>
      </w:pPr>
      <w:r w:rsidRPr="0090179C">
        <w:rPr>
          <w:rFonts w:eastAsiaTheme="minorHAnsi"/>
          <w:i/>
          <w:iCs/>
          <w:sz w:val="22"/>
          <w:szCs w:val="22"/>
        </w:rPr>
        <w:t>Pylint (Python): PEP8, complexity</w:t>
      </w:r>
    </w:p>
    <w:p w14:paraId="64391BFA" w14:textId="77777777" w:rsidR="0090179C" w:rsidRPr="0090179C" w:rsidRDefault="0090179C" w:rsidP="0090179C">
      <w:pPr>
        <w:autoSpaceDE w:val="0"/>
        <w:autoSpaceDN w:val="0"/>
        <w:adjustRightInd w:val="0"/>
        <w:rPr>
          <w:rFonts w:eastAsiaTheme="minorHAnsi"/>
          <w:i/>
          <w:iCs/>
          <w:sz w:val="22"/>
          <w:szCs w:val="22"/>
        </w:rPr>
      </w:pPr>
      <w:r w:rsidRPr="0090179C">
        <w:rPr>
          <w:rFonts w:eastAsiaTheme="minorHAnsi"/>
          <w:i/>
          <w:iCs/>
          <w:sz w:val="22"/>
          <w:szCs w:val="22"/>
        </w:rPr>
        <w:t>Clang-Tidy (C++): modern C++, security</w:t>
      </w:r>
    </w:p>
    <w:p w14:paraId="7DF33755" w14:textId="77777777" w:rsidR="0090179C" w:rsidRPr="0090179C" w:rsidRDefault="0090179C" w:rsidP="0090179C">
      <w:pPr>
        <w:autoSpaceDE w:val="0"/>
        <w:autoSpaceDN w:val="0"/>
        <w:adjustRightInd w:val="0"/>
        <w:rPr>
          <w:rFonts w:eastAsiaTheme="minorHAnsi"/>
          <w:i/>
          <w:iCs/>
          <w:sz w:val="22"/>
          <w:szCs w:val="22"/>
        </w:rPr>
      </w:pPr>
      <w:r w:rsidRPr="0090179C">
        <w:rPr>
          <w:rFonts w:eastAsiaTheme="minorHAnsi"/>
          <w:i/>
          <w:iCs/>
          <w:sz w:val="22"/>
          <w:szCs w:val="22"/>
        </w:rPr>
        <w:t>Coverity: enterprise, deep analysis</w:t>
      </w:r>
    </w:p>
    <w:p w14:paraId="769EBF32" w14:textId="77777777" w:rsidR="0090179C" w:rsidRPr="0090179C" w:rsidRDefault="0090179C" w:rsidP="0090179C">
      <w:pPr>
        <w:autoSpaceDE w:val="0"/>
        <w:autoSpaceDN w:val="0"/>
        <w:adjustRightInd w:val="0"/>
        <w:spacing w:after="240"/>
        <w:rPr>
          <w:rFonts w:eastAsiaTheme="minorHAnsi"/>
          <w:i/>
          <w:iCs/>
          <w:sz w:val="22"/>
          <w:szCs w:val="22"/>
        </w:rPr>
      </w:pPr>
      <w:r w:rsidRPr="0090179C">
        <w:rPr>
          <w:rFonts w:eastAsiaTheme="minorHAnsi"/>
          <w:i/>
          <w:iCs/>
          <w:sz w:val="22"/>
          <w:szCs w:val="22"/>
          <w:lang w:val="ru-RU"/>
        </w:rPr>
        <w:t>Типы</w:t>
      </w:r>
      <w:r w:rsidRPr="0090179C">
        <w:rPr>
          <w:rFonts w:eastAsiaTheme="minorHAnsi"/>
          <w:i/>
          <w:iCs/>
          <w:sz w:val="22"/>
          <w:szCs w:val="22"/>
        </w:rPr>
        <w:t xml:space="preserve"> </w:t>
      </w:r>
      <w:r w:rsidRPr="0090179C">
        <w:rPr>
          <w:rFonts w:eastAsiaTheme="minorHAnsi"/>
          <w:i/>
          <w:iCs/>
          <w:sz w:val="22"/>
          <w:szCs w:val="22"/>
          <w:lang w:val="ru-RU"/>
        </w:rPr>
        <w:t>проблем</w:t>
      </w:r>
      <w:r w:rsidRPr="0090179C">
        <w:rPr>
          <w:rFonts w:eastAsiaTheme="minorHAnsi"/>
          <w:i/>
          <w:iCs/>
          <w:sz w:val="22"/>
          <w:szCs w:val="22"/>
        </w:rPr>
        <w:t>:</w:t>
      </w:r>
    </w:p>
    <w:p w14:paraId="4319E32A" w14:textId="77777777" w:rsidR="0090179C" w:rsidRPr="0090179C" w:rsidRDefault="0090179C" w:rsidP="00293B47">
      <w:pPr>
        <w:numPr>
          <w:ilvl w:val="0"/>
          <w:numId w:val="38"/>
        </w:numPr>
        <w:tabs>
          <w:tab w:val="left" w:pos="220"/>
          <w:tab w:val="left" w:pos="720"/>
        </w:tabs>
        <w:autoSpaceDE w:val="0"/>
        <w:autoSpaceDN w:val="0"/>
        <w:adjustRightInd w:val="0"/>
        <w:spacing w:after="240"/>
        <w:ind w:hanging="720"/>
        <w:rPr>
          <w:rFonts w:eastAsiaTheme="minorHAnsi"/>
          <w:i/>
          <w:iCs/>
          <w:sz w:val="22"/>
          <w:szCs w:val="22"/>
          <w:lang w:val="ru-RU"/>
        </w:rPr>
      </w:pPr>
      <w:r w:rsidRPr="0090179C">
        <w:rPr>
          <w:rFonts w:eastAsiaTheme="minorHAnsi"/>
          <w:i/>
          <w:iCs/>
          <w:sz w:val="22"/>
          <w:szCs w:val="22"/>
          <w:lang w:val="ru-RU"/>
        </w:rPr>
        <w:t>Безопасность: SQL injection, XSS</w:t>
      </w:r>
    </w:p>
    <w:p w14:paraId="532CA1CA" w14:textId="77777777" w:rsidR="0090179C" w:rsidRPr="0090179C" w:rsidRDefault="0090179C" w:rsidP="00293B47">
      <w:pPr>
        <w:numPr>
          <w:ilvl w:val="0"/>
          <w:numId w:val="38"/>
        </w:numPr>
        <w:tabs>
          <w:tab w:val="left" w:pos="220"/>
          <w:tab w:val="left" w:pos="720"/>
        </w:tabs>
        <w:autoSpaceDE w:val="0"/>
        <w:autoSpaceDN w:val="0"/>
        <w:adjustRightInd w:val="0"/>
        <w:spacing w:after="240"/>
        <w:ind w:hanging="720"/>
        <w:rPr>
          <w:rFonts w:eastAsiaTheme="minorHAnsi"/>
          <w:i/>
          <w:iCs/>
          <w:sz w:val="22"/>
          <w:szCs w:val="22"/>
        </w:rPr>
      </w:pPr>
      <w:r w:rsidRPr="0090179C">
        <w:rPr>
          <w:rFonts w:eastAsiaTheme="minorHAnsi"/>
          <w:i/>
          <w:iCs/>
          <w:sz w:val="22"/>
          <w:szCs w:val="22"/>
          <w:lang w:val="ru-RU"/>
        </w:rPr>
        <w:t>Надежность</w:t>
      </w:r>
      <w:r w:rsidRPr="0090179C">
        <w:rPr>
          <w:rFonts w:eastAsiaTheme="minorHAnsi"/>
          <w:i/>
          <w:iCs/>
          <w:sz w:val="22"/>
          <w:szCs w:val="22"/>
        </w:rPr>
        <w:t>: null dereference, division by zero</w:t>
      </w:r>
    </w:p>
    <w:p w14:paraId="7247B2EC" w14:textId="77777777" w:rsidR="0090179C" w:rsidRPr="0090179C" w:rsidRDefault="0090179C" w:rsidP="00293B47">
      <w:pPr>
        <w:numPr>
          <w:ilvl w:val="0"/>
          <w:numId w:val="38"/>
        </w:numPr>
        <w:tabs>
          <w:tab w:val="left" w:pos="220"/>
          <w:tab w:val="left" w:pos="720"/>
        </w:tabs>
        <w:autoSpaceDE w:val="0"/>
        <w:autoSpaceDN w:val="0"/>
        <w:adjustRightInd w:val="0"/>
        <w:spacing w:after="240"/>
        <w:ind w:hanging="720"/>
        <w:rPr>
          <w:rFonts w:eastAsiaTheme="minorHAnsi"/>
          <w:i/>
          <w:iCs/>
          <w:sz w:val="22"/>
          <w:szCs w:val="22"/>
          <w:lang w:val="ru-RU"/>
        </w:rPr>
      </w:pPr>
      <w:r w:rsidRPr="0090179C">
        <w:rPr>
          <w:rFonts w:eastAsiaTheme="minorHAnsi"/>
          <w:i/>
          <w:iCs/>
          <w:sz w:val="22"/>
          <w:szCs w:val="22"/>
          <w:lang w:val="ru-RU"/>
        </w:rPr>
        <w:t>Производительность: копирование вместо move</w:t>
      </w:r>
    </w:p>
    <w:p w14:paraId="43A80131" w14:textId="77777777" w:rsidR="0090179C" w:rsidRPr="0090179C" w:rsidRDefault="0090179C" w:rsidP="00293B47">
      <w:pPr>
        <w:numPr>
          <w:ilvl w:val="0"/>
          <w:numId w:val="38"/>
        </w:numPr>
        <w:tabs>
          <w:tab w:val="left" w:pos="220"/>
          <w:tab w:val="left" w:pos="720"/>
        </w:tabs>
        <w:autoSpaceDE w:val="0"/>
        <w:autoSpaceDN w:val="0"/>
        <w:adjustRightInd w:val="0"/>
        <w:spacing w:after="240"/>
        <w:ind w:hanging="720"/>
        <w:rPr>
          <w:rFonts w:eastAsiaTheme="minorHAnsi"/>
          <w:i/>
          <w:iCs/>
          <w:sz w:val="22"/>
          <w:szCs w:val="22"/>
          <w:lang w:val="ru-RU"/>
        </w:rPr>
      </w:pPr>
      <w:r w:rsidRPr="0090179C">
        <w:rPr>
          <w:rFonts w:eastAsiaTheme="minorHAnsi"/>
          <w:i/>
          <w:iCs/>
          <w:sz w:val="22"/>
          <w:szCs w:val="22"/>
          <w:lang w:val="ru-RU"/>
        </w:rPr>
        <w:t>Стиль: snake_case vs camelCase</w:t>
      </w:r>
    </w:p>
    <w:p w14:paraId="1F429F93" w14:textId="77777777" w:rsidR="0090179C" w:rsidRPr="0090179C" w:rsidRDefault="0090179C" w:rsidP="0090179C">
      <w:pPr>
        <w:autoSpaceDE w:val="0"/>
        <w:autoSpaceDN w:val="0"/>
        <w:adjustRightInd w:val="0"/>
        <w:spacing w:after="240"/>
        <w:rPr>
          <w:rFonts w:eastAsiaTheme="minorHAnsi"/>
          <w:i/>
          <w:iCs/>
          <w:sz w:val="22"/>
          <w:szCs w:val="22"/>
          <w:lang w:val="ru-RU"/>
        </w:rPr>
      </w:pPr>
      <w:r w:rsidRPr="0090179C">
        <w:rPr>
          <w:rFonts w:eastAsiaTheme="minorHAnsi"/>
          <w:i/>
          <w:iCs/>
          <w:sz w:val="22"/>
          <w:szCs w:val="22"/>
          <w:lang w:val="ru-RU"/>
        </w:rPr>
        <w:t>Интеграция</w:t>
      </w:r>
      <w:r w:rsidRPr="0090179C">
        <w:rPr>
          <w:rFonts w:eastAsiaTheme="minorHAnsi"/>
          <w:i/>
          <w:iCs/>
          <w:sz w:val="22"/>
          <w:szCs w:val="22"/>
        </w:rPr>
        <w:t xml:space="preserve">: CI/CD (GitHub Actions → SonarCloud). </w:t>
      </w:r>
      <w:r w:rsidRPr="0090179C">
        <w:rPr>
          <w:rFonts w:eastAsiaTheme="minorHAnsi"/>
          <w:i/>
          <w:iCs/>
          <w:sz w:val="22"/>
          <w:szCs w:val="22"/>
          <w:lang w:val="ru-RU"/>
        </w:rPr>
        <w:t>Метрики: cyclomatic complexity &lt;15.</w:t>
      </w:r>
    </w:p>
    <w:p w14:paraId="59F09E05" w14:textId="506E4637"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Практическое задание :</w:t>
      </w:r>
    </w:p>
    <w:p w14:paraId="7EEB1AED" w14:textId="79D36BAB"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lastRenderedPageBreak/>
        <w:t>Создайте Docker контейнер для REST API:</w:t>
      </w:r>
      <w:r w:rsidRPr="0090179C">
        <w:rPr>
          <w:rFonts w:eastAsiaTheme="minorHAnsi"/>
          <w:sz w:val="22"/>
          <w:szCs w:val="22"/>
          <w:lang w:val="ru-RU"/>
        </w:rPr>
        <w:t>а) Напишите Dockerfile (Node.js/Python Flask)б) docker-compose.yml (API + PostgreSQL)в) Запустите локально и протестируйте curlг) Опубликуйте образ в Docker Hub</w:t>
      </w:r>
    </w:p>
    <w:p w14:paraId="1C74F2A2" w14:textId="77777777" w:rsidR="0090179C" w:rsidRPr="0090179C" w:rsidRDefault="0090179C" w:rsidP="0090179C">
      <w:pPr>
        <w:autoSpaceDE w:val="0"/>
        <w:autoSpaceDN w:val="0"/>
        <w:adjustRightInd w:val="0"/>
        <w:rPr>
          <w:rFonts w:eastAsiaTheme="minorHAnsi"/>
          <w:sz w:val="22"/>
          <w:szCs w:val="22"/>
          <w:lang w:val="ru-RU"/>
        </w:rPr>
      </w:pPr>
    </w:p>
    <w:p w14:paraId="4D8CE021" w14:textId="77777777" w:rsidR="0090179C" w:rsidRPr="0090179C" w:rsidRDefault="0090179C" w:rsidP="0090179C">
      <w:pPr>
        <w:autoSpaceDE w:val="0"/>
        <w:autoSpaceDN w:val="0"/>
        <w:adjustRightInd w:val="0"/>
        <w:spacing w:after="298"/>
        <w:jc w:val="center"/>
        <w:rPr>
          <w:rFonts w:eastAsiaTheme="minorHAnsi"/>
          <w:b/>
          <w:bCs/>
          <w:sz w:val="22"/>
          <w:szCs w:val="22"/>
          <w:lang w:val="ru-RU"/>
        </w:rPr>
      </w:pPr>
      <w:r w:rsidRPr="0090179C">
        <w:rPr>
          <w:rFonts w:eastAsiaTheme="minorHAnsi"/>
          <w:b/>
          <w:bCs/>
          <w:sz w:val="22"/>
          <w:szCs w:val="22"/>
          <w:lang w:val="ru-RU"/>
        </w:rPr>
        <w:t>ВАРИАНТ 4</w:t>
      </w:r>
    </w:p>
    <w:p w14:paraId="307F436E" w14:textId="77777777"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Теоретические вопросы:</w:t>
      </w:r>
    </w:p>
    <w:p w14:paraId="1D4AACF4" w14:textId="5FE3FF8B"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1. Что такое отладка? Опишите основные техники отладки и инструменты.</w:t>
      </w:r>
    </w:p>
    <w:p w14:paraId="54D9C5E3" w14:textId="55AC53B0" w:rsidR="0090179C" w:rsidRPr="0090179C" w:rsidRDefault="0090179C" w:rsidP="0090179C">
      <w:pPr>
        <w:autoSpaceDE w:val="0"/>
        <w:autoSpaceDN w:val="0"/>
        <w:adjustRightInd w:val="0"/>
        <w:spacing w:after="240"/>
        <w:rPr>
          <w:rFonts w:eastAsiaTheme="minorHAnsi"/>
          <w:i/>
          <w:iCs/>
          <w:sz w:val="22"/>
          <w:szCs w:val="22"/>
          <w:lang w:val="ru-RU"/>
        </w:rPr>
      </w:pPr>
      <w:r w:rsidRPr="0090179C">
        <w:rPr>
          <w:rFonts w:eastAsiaTheme="minorHAnsi"/>
          <w:i/>
          <w:iCs/>
          <w:sz w:val="22"/>
          <w:szCs w:val="22"/>
          <w:lang w:val="ru-RU"/>
        </w:rPr>
        <w:t>Правильный ответ: Отладка — поиск и устранение ошибок. Этапы: воспроизведение → локализация → исправление → верификация.</w:t>
      </w:r>
    </w:p>
    <w:p w14:paraId="4189669D" w14:textId="77777777" w:rsidR="0090179C" w:rsidRPr="0090179C" w:rsidRDefault="0090179C" w:rsidP="0090179C">
      <w:pPr>
        <w:autoSpaceDE w:val="0"/>
        <w:autoSpaceDN w:val="0"/>
        <w:adjustRightInd w:val="0"/>
        <w:spacing w:after="240"/>
        <w:rPr>
          <w:rFonts w:eastAsiaTheme="minorHAnsi"/>
          <w:i/>
          <w:iCs/>
          <w:sz w:val="22"/>
          <w:szCs w:val="22"/>
          <w:lang w:val="ru-RU"/>
        </w:rPr>
      </w:pPr>
      <w:r w:rsidRPr="0090179C">
        <w:rPr>
          <w:rFonts w:eastAsiaTheme="minorHAnsi"/>
          <w:i/>
          <w:iCs/>
          <w:sz w:val="22"/>
          <w:szCs w:val="22"/>
          <w:lang w:val="ru-RU"/>
        </w:rPr>
        <w:t>Техники:</w:t>
      </w:r>
    </w:p>
    <w:p w14:paraId="4F326402" w14:textId="77777777" w:rsidR="0090179C" w:rsidRPr="0090179C" w:rsidRDefault="0090179C" w:rsidP="00293B47">
      <w:pPr>
        <w:numPr>
          <w:ilvl w:val="0"/>
          <w:numId w:val="39"/>
        </w:numPr>
        <w:tabs>
          <w:tab w:val="left" w:pos="220"/>
          <w:tab w:val="left" w:pos="720"/>
        </w:tabs>
        <w:autoSpaceDE w:val="0"/>
        <w:autoSpaceDN w:val="0"/>
        <w:adjustRightInd w:val="0"/>
        <w:spacing w:after="240"/>
        <w:ind w:hanging="720"/>
        <w:rPr>
          <w:rFonts w:eastAsiaTheme="minorHAnsi"/>
          <w:i/>
          <w:iCs/>
          <w:sz w:val="22"/>
          <w:szCs w:val="22"/>
        </w:rPr>
      </w:pPr>
      <w:r w:rsidRPr="0090179C">
        <w:rPr>
          <w:rFonts w:eastAsiaTheme="minorHAnsi"/>
          <w:i/>
          <w:iCs/>
          <w:sz w:val="22"/>
          <w:szCs w:val="22"/>
        </w:rPr>
        <w:t>Print debugging: printf("x=%d", x)</w:t>
      </w:r>
    </w:p>
    <w:p w14:paraId="5B338BCC" w14:textId="77777777" w:rsidR="0090179C" w:rsidRPr="0090179C" w:rsidRDefault="0090179C" w:rsidP="00293B47">
      <w:pPr>
        <w:numPr>
          <w:ilvl w:val="0"/>
          <w:numId w:val="39"/>
        </w:numPr>
        <w:tabs>
          <w:tab w:val="left" w:pos="220"/>
          <w:tab w:val="left" w:pos="720"/>
        </w:tabs>
        <w:autoSpaceDE w:val="0"/>
        <w:autoSpaceDN w:val="0"/>
        <w:adjustRightInd w:val="0"/>
        <w:spacing w:after="240"/>
        <w:ind w:hanging="720"/>
        <w:rPr>
          <w:rFonts w:eastAsiaTheme="minorHAnsi"/>
          <w:i/>
          <w:iCs/>
          <w:sz w:val="22"/>
          <w:szCs w:val="22"/>
        </w:rPr>
      </w:pPr>
      <w:r w:rsidRPr="0090179C">
        <w:rPr>
          <w:rFonts w:eastAsiaTheme="minorHAnsi"/>
          <w:i/>
          <w:iCs/>
          <w:sz w:val="22"/>
          <w:szCs w:val="22"/>
        </w:rPr>
        <w:t>Debugger: breakpoints, step (gdb, LLDB)</w:t>
      </w:r>
    </w:p>
    <w:p w14:paraId="6387009A" w14:textId="77777777" w:rsidR="0090179C" w:rsidRPr="0090179C" w:rsidRDefault="0090179C" w:rsidP="00293B47">
      <w:pPr>
        <w:numPr>
          <w:ilvl w:val="0"/>
          <w:numId w:val="39"/>
        </w:numPr>
        <w:tabs>
          <w:tab w:val="left" w:pos="220"/>
          <w:tab w:val="left" w:pos="720"/>
        </w:tabs>
        <w:autoSpaceDE w:val="0"/>
        <w:autoSpaceDN w:val="0"/>
        <w:adjustRightInd w:val="0"/>
        <w:spacing w:after="240"/>
        <w:ind w:hanging="720"/>
        <w:rPr>
          <w:rFonts w:eastAsiaTheme="minorHAnsi"/>
          <w:i/>
          <w:iCs/>
          <w:sz w:val="22"/>
          <w:szCs w:val="22"/>
        </w:rPr>
      </w:pPr>
      <w:r w:rsidRPr="0090179C">
        <w:rPr>
          <w:rFonts w:eastAsiaTheme="minorHAnsi"/>
          <w:i/>
          <w:iCs/>
          <w:sz w:val="22"/>
          <w:szCs w:val="22"/>
          <w:lang w:val="ru-RU"/>
        </w:rPr>
        <w:t>Логирование</w:t>
      </w:r>
      <w:r w:rsidRPr="0090179C">
        <w:rPr>
          <w:rFonts w:eastAsiaTheme="minorHAnsi"/>
          <w:i/>
          <w:iCs/>
          <w:sz w:val="22"/>
          <w:szCs w:val="22"/>
        </w:rPr>
        <w:t>: levels (DEBUG, INFO, ERROR), structured JSON</w:t>
      </w:r>
    </w:p>
    <w:p w14:paraId="4D2EF893" w14:textId="77777777" w:rsidR="0090179C" w:rsidRPr="0090179C" w:rsidRDefault="0090179C" w:rsidP="00293B47">
      <w:pPr>
        <w:numPr>
          <w:ilvl w:val="0"/>
          <w:numId w:val="39"/>
        </w:numPr>
        <w:tabs>
          <w:tab w:val="left" w:pos="220"/>
          <w:tab w:val="left" w:pos="720"/>
        </w:tabs>
        <w:autoSpaceDE w:val="0"/>
        <w:autoSpaceDN w:val="0"/>
        <w:adjustRightInd w:val="0"/>
        <w:spacing w:after="240"/>
        <w:ind w:hanging="720"/>
        <w:rPr>
          <w:rFonts w:eastAsiaTheme="minorHAnsi"/>
          <w:i/>
          <w:iCs/>
          <w:sz w:val="22"/>
          <w:szCs w:val="22"/>
        </w:rPr>
      </w:pPr>
      <w:r w:rsidRPr="0090179C">
        <w:rPr>
          <w:rFonts w:eastAsiaTheme="minorHAnsi"/>
          <w:i/>
          <w:iCs/>
          <w:sz w:val="22"/>
          <w:szCs w:val="22"/>
        </w:rPr>
        <w:t xml:space="preserve">Unit </w:t>
      </w:r>
      <w:r w:rsidRPr="0090179C">
        <w:rPr>
          <w:rFonts w:eastAsiaTheme="minorHAnsi"/>
          <w:i/>
          <w:iCs/>
          <w:sz w:val="22"/>
          <w:szCs w:val="22"/>
          <w:lang w:val="ru-RU"/>
        </w:rPr>
        <w:t>тесты</w:t>
      </w:r>
      <w:r w:rsidRPr="0090179C">
        <w:rPr>
          <w:rFonts w:eastAsiaTheme="minorHAnsi"/>
          <w:i/>
          <w:iCs/>
          <w:sz w:val="22"/>
          <w:szCs w:val="22"/>
        </w:rPr>
        <w:t>: TDD (test → code → refactor)</w:t>
      </w:r>
    </w:p>
    <w:p w14:paraId="1E02F712" w14:textId="77777777" w:rsidR="0090179C" w:rsidRPr="0090179C" w:rsidRDefault="0090179C" w:rsidP="00293B47">
      <w:pPr>
        <w:numPr>
          <w:ilvl w:val="0"/>
          <w:numId w:val="39"/>
        </w:numPr>
        <w:tabs>
          <w:tab w:val="left" w:pos="220"/>
          <w:tab w:val="left" w:pos="720"/>
        </w:tabs>
        <w:autoSpaceDE w:val="0"/>
        <w:autoSpaceDN w:val="0"/>
        <w:adjustRightInd w:val="0"/>
        <w:spacing w:after="240"/>
        <w:ind w:hanging="720"/>
        <w:rPr>
          <w:rFonts w:eastAsiaTheme="minorHAnsi"/>
          <w:i/>
          <w:iCs/>
          <w:sz w:val="22"/>
          <w:szCs w:val="22"/>
        </w:rPr>
      </w:pPr>
      <w:r w:rsidRPr="0090179C">
        <w:rPr>
          <w:rFonts w:eastAsiaTheme="minorHAnsi"/>
          <w:i/>
          <w:iCs/>
          <w:sz w:val="22"/>
          <w:szCs w:val="22"/>
          <w:lang w:val="ru-RU"/>
        </w:rPr>
        <w:t>Профилирование</w:t>
      </w:r>
      <w:r w:rsidRPr="0090179C">
        <w:rPr>
          <w:rFonts w:eastAsiaTheme="minorHAnsi"/>
          <w:i/>
          <w:iCs/>
          <w:sz w:val="22"/>
          <w:szCs w:val="22"/>
        </w:rPr>
        <w:t>: perf, Valgrind (memory leaks)</w:t>
      </w:r>
    </w:p>
    <w:p w14:paraId="72CD34F1" w14:textId="77777777" w:rsidR="0090179C" w:rsidRPr="0090179C" w:rsidRDefault="0090179C" w:rsidP="00293B47">
      <w:pPr>
        <w:numPr>
          <w:ilvl w:val="0"/>
          <w:numId w:val="39"/>
        </w:numPr>
        <w:tabs>
          <w:tab w:val="left" w:pos="220"/>
          <w:tab w:val="left" w:pos="720"/>
        </w:tabs>
        <w:autoSpaceDE w:val="0"/>
        <w:autoSpaceDN w:val="0"/>
        <w:adjustRightInd w:val="0"/>
        <w:spacing w:after="240"/>
        <w:ind w:hanging="720"/>
        <w:rPr>
          <w:rFonts w:eastAsiaTheme="minorHAnsi"/>
          <w:i/>
          <w:iCs/>
          <w:sz w:val="22"/>
          <w:szCs w:val="22"/>
          <w:lang w:val="ru-RU"/>
        </w:rPr>
      </w:pPr>
      <w:r w:rsidRPr="0090179C">
        <w:rPr>
          <w:rFonts w:eastAsiaTheme="minorHAnsi"/>
          <w:i/>
          <w:iCs/>
          <w:sz w:val="22"/>
          <w:szCs w:val="22"/>
          <w:lang w:val="ru-RU"/>
        </w:rPr>
        <w:t>Core dumps: анализ крашей</w:t>
      </w:r>
    </w:p>
    <w:p w14:paraId="457505B9" w14:textId="77777777" w:rsidR="0090179C" w:rsidRPr="0090179C" w:rsidRDefault="0090179C" w:rsidP="00293B47">
      <w:pPr>
        <w:numPr>
          <w:ilvl w:val="0"/>
          <w:numId w:val="39"/>
        </w:numPr>
        <w:tabs>
          <w:tab w:val="left" w:pos="220"/>
          <w:tab w:val="left" w:pos="720"/>
        </w:tabs>
        <w:autoSpaceDE w:val="0"/>
        <w:autoSpaceDN w:val="0"/>
        <w:adjustRightInd w:val="0"/>
        <w:spacing w:after="240"/>
        <w:ind w:hanging="720"/>
        <w:rPr>
          <w:rFonts w:eastAsiaTheme="minorHAnsi"/>
          <w:i/>
          <w:iCs/>
          <w:sz w:val="22"/>
          <w:szCs w:val="22"/>
        </w:rPr>
      </w:pPr>
      <w:r w:rsidRPr="0090179C">
        <w:rPr>
          <w:rFonts w:eastAsiaTheme="minorHAnsi"/>
          <w:i/>
          <w:iCs/>
          <w:sz w:val="22"/>
          <w:szCs w:val="22"/>
        </w:rPr>
        <w:t xml:space="preserve">Binary search: git bisect </w:t>
      </w:r>
      <w:r w:rsidRPr="0090179C">
        <w:rPr>
          <w:rFonts w:eastAsiaTheme="minorHAnsi"/>
          <w:i/>
          <w:iCs/>
          <w:sz w:val="22"/>
          <w:szCs w:val="22"/>
          <w:lang w:val="ru-RU"/>
        </w:rPr>
        <w:t>для</w:t>
      </w:r>
      <w:r w:rsidRPr="0090179C">
        <w:rPr>
          <w:rFonts w:eastAsiaTheme="minorHAnsi"/>
          <w:i/>
          <w:iCs/>
          <w:sz w:val="22"/>
          <w:szCs w:val="22"/>
        </w:rPr>
        <w:t xml:space="preserve"> </w:t>
      </w:r>
      <w:r w:rsidRPr="0090179C">
        <w:rPr>
          <w:rFonts w:eastAsiaTheme="minorHAnsi"/>
          <w:i/>
          <w:iCs/>
          <w:sz w:val="22"/>
          <w:szCs w:val="22"/>
          <w:lang w:val="ru-RU"/>
        </w:rPr>
        <w:t>старых</w:t>
      </w:r>
      <w:r w:rsidRPr="0090179C">
        <w:rPr>
          <w:rFonts w:eastAsiaTheme="minorHAnsi"/>
          <w:i/>
          <w:iCs/>
          <w:sz w:val="22"/>
          <w:szCs w:val="22"/>
        </w:rPr>
        <w:t xml:space="preserve"> </w:t>
      </w:r>
      <w:r w:rsidRPr="0090179C">
        <w:rPr>
          <w:rFonts w:eastAsiaTheme="minorHAnsi"/>
          <w:i/>
          <w:iCs/>
          <w:sz w:val="22"/>
          <w:szCs w:val="22"/>
          <w:lang w:val="ru-RU"/>
        </w:rPr>
        <w:t>коммитов</w:t>
      </w:r>
    </w:p>
    <w:p w14:paraId="356973EF" w14:textId="77777777" w:rsidR="0090179C" w:rsidRPr="0090179C" w:rsidRDefault="0090179C" w:rsidP="00293B47">
      <w:pPr>
        <w:numPr>
          <w:ilvl w:val="0"/>
          <w:numId w:val="39"/>
        </w:numPr>
        <w:tabs>
          <w:tab w:val="left" w:pos="220"/>
          <w:tab w:val="left" w:pos="720"/>
        </w:tabs>
        <w:autoSpaceDE w:val="0"/>
        <w:autoSpaceDN w:val="0"/>
        <w:adjustRightInd w:val="0"/>
        <w:spacing w:after="240"/>
        <w:ind w:hanging="720"/>
        <w:rPr>
          <w:rFonts w:eastAsiaTheme="minorHAnsi"/>
          <w:i/>
          <w:iCs/>
          <w:sz w:val="22"/>
          <w:szCs w:val="22"/>
          <w:lang w:val="ru-RU"/>
        </w:rPr>
      </w:pPr>
      <w:r w:rsidRPr="0090179C">
        <w:rPr>
          <w:rFonts w:eastAsiaTheme="minorHAnsi"/>
          <w:i/>
          <w:iCs/>
          <w:sz w:val="22"/>
          <w:szCs w:val="22"/>
          <w:lang w:val="ru-RU"/>
        </w:rPr>
        <w:t>Rubber duck: объяснение коду игрушке</w:t>
      </w:r>
    </w:p>
    <w:p w14:paraId="2991569E" w14:textId="77777777" w:rsidR="0090179C" w:rsidRPr="0090179C" w:rsidRDefault="0090179C" w:rsidP="0090179C">
      <w:pPr>
        <w:autoSpaceDE w:val="0"/>
        <w:autoSpaceDN w:val="0"/>
        <w:adjustRightInd w:val="0"/>
        <w:spacing w:after="240"/>
        <w:rPr>
          <w:rFonts w:eastAsiaTheme="minorHAnsi"/>
          <w:i/>
          <w:iCs/>
          <w:sz w:val="22"/>
          <w:szCs w:val="22"/>
          <w:lang w:val="ru-RU"/>
        </w:rPr>
      </w:pPr>
      <w:r w:rsidRPr="0090179C">
        <w:rPr>
          <w:rFonts w:eastAsiaTheme="minorHAnsi"/>
          <w:i/>
          <w:iCs/>
          <w:sz w:val="22"/>
          <w:szCs w:val="22"/>
          <w:lang w:val="ru-RU"/>
        </w:rPr>
        <w:t>Инструменты:</w:t>
      </w:r>
    </w:p>
    <w:p w14:paraId="47B4A71E" w14:textId="77777777" w:rsidR="0090179C" w:rsidRPr="0090179C" w:rsidRDefault="0090179C" w:rsidP="0090179C">
      <w:pPr>
        <w:autoSpaceDE w:val="0"/>
        <w:autoSpaceDN w:val="0"/>
        <w:adjustRightInd w:val="0"/>
        <w:jc w:val="center"/>
        <w:rPr>
          <w:rFonts w:eastAsiaTheme="minorHAnsi"/>
          <w:i/>
          <w:iCs/>
          <w:sz w:val="22"/>
          <w:szCs w:val="22"/>
          <w:lang w:val="ru-RU"/>
        </w:rPr>
      </w:pPr>
    </w:p>
    <w:p w14:paraId="787BFAD1" w14:textId="77777777" w:rsidR="0090179C" w:rsidRPr="0090179C" w:rsidRDefault="0090179C" w:rsidP="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text</w:t>
      </w:r>
    </w:p>
    <w:p w14:paraId="47522AB9" w14:textId="77777777" w:rsidR="0090179C" w:rsidRPr="002F664D" w:rsidRDefault="0090179C" w:rsidP="0090179C">
      <w:pPr>
        <w:autoSpaceDE w:val="0"/>
        <w:autoSpaceDN w:val="0"/>
        <w:adjustRightInd w:val="0"/>
        <w:rPr>
          <w:rFonts w:eastAsiaTheme="minorHAnsi"/>
          <w:i/>
          <w:iCs/>
          <w:sz w:val="22"/>
          <w:szCs w:val="22"/>
        </w:rPr>
      </w:pPr>
      <w:r w:rsidRPr="002F664D">
        <w:rPr>
          <w:rFonts w:eastAsiaTheme="minorHAnsi"/>
          <w:i/>
          <w:iCs/>
          <w:sz w:val="22"/>
          <w:szCs w:val="22"/>
        </w:rPr>
        <w:t>gdb/LLDB:     C/C++</w:t>
      </w:r>
    </w:p>
    <w:p w14:paraId="363DCC5B" w14:textId="77777777" w:rsidR="0090179C" w:rsidRPr="002F664D" w:rsidRDefault="0090179C" w:rsidP="0090179C">
      <w:pPr>
        <w:autoSpaceDE w:val="0"/>
        <w:autoSpaceDN w:val="0"/>
        <w:adjustRightInd w:val="0"/>
        <w:rPr>
          <w:rFonts w:eastAsiaTheme="minorHAnsi"/>
          <w:i/>
          <w:iCs/>
          <w:sz w:val="22"/>
          <w:szCs w:val="22"/>
        </w:rPr>
      </w:pPr>
      <w:r w:rsidRPr="002F664D">
        <w:rPr>
          <w:rFonts w:eastAsiaTheme="minorHAnsi"/>
          <w:i/>
          <w:iCs/>
          <w:sz w:val="22"/>
          <w:szCs w:val="22"/>
        </w:rPr>
        <w:t>pdb:          Python</w:t>
      </w:r>
    </w:p>
    <w:p w14:paraId="7BD58E08" w14:textId="77777777" w:rsidR="0090179C" w:rsidRPr="002F664D" w:rsidRDefault="0090179C" w:rsidP="0090179C">
      <w:pPr>
        <w:autoSpaceDE w:val="0"/>
        <w:autoSpaceDN w:val="0"/>
        <w:adjustRightInd w:val="0"/>
        <w:rPr>
          <w:rFonts w:eastAsiaTheme="minorHAnsi"/>
          <w:i/>
          <w:iCs/>
          <w:sz w:val="22"/>
          <w:szCs w:val="22"/>
        </w:rPr>
      </w:pPr>
      <w:r w:rsidRPr="002F664D">
        <w:rPr>
          <w:rFonts w:eastAsiaTheme="minorHAnsi"/>
          <w:i/>
          <w:iCs/>
          <w:sz w:val="22"/>
          <w:szCs w:val="22"/>
        </w:rPr>
        <w:t>Chrome DevTools: JS</w:t>
      </w:r>
    </w:p>
    <w:p w14:paraId="4AB6B3FA" w14:textId="77777777" w:rsidR="0090179C" w:rsidRPr="002F664D" w:rsidRDefault="0090179C" w:rsidP="0090179C">
      <w:pPr>
        <w:autoSpaceDE w:val="0"/>
        <w:autoSpaceDN w:val="0"/>
        <w:adjustRightInd w:val="0"/>
        <w:rPr>
          <w:rFonts w:eastAsiaTheme="minorHAnsi"/>
          <w:i/>
          <w:iCs/>
          <w:sz w:val="22"/>
          <w:szCs w:val="22"/>
        </w:rPr>
      </w:pPr>
      <w:r w:rsidRPr="002F664D">
        <w:rPr>
          <w:rFonts w:eastAsiaTheme="minorHAnsi"/>
          <w:i/>
          <w:iCs/>
          <w:sz w:val="22"/>
          <w:szCs w:val="22"/>
        </w:rPr>
        <w:t>Xcode Debugger: iOS</w:t>
      </w:r>
    </w:p>
    <w:p w14:paraId="5E236D63" w14:textId="77777777" w:rsidR="0090179C" w:rsidRPr="0090179C" w:rsidRDefault="0090179C" w:rsidP="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Android Studio: Java/Kotlin</w:t>
      </w:r>
    </w:p>
    <w:p w14:paraId="10285A91" w14:textId="77777777" w:rsidR="0090179C" w:rsidRPr="0090179C" w:rsidRDefault="0090179C" w:rsidP="0090179C">
      <w:pPr>
        <w:autoSpaceDE w:val="0"/>
        <w:autoSpaceDN w:val="0"/>
        <w:adjustRightInd w:val="0"/>
        <w:spacing w:after="240"/>
        <w:rPr>
          <w:rFonts w:eastAsiaTheme="minorHAnsi"/>
          <w:i/>
          <w:iCs/>
          <w:sz w:val="22"/>
          <w:szCs w:val="22"/>
          <w:lang w:val="ru-RU"/>
        </w:rPr>
      </w:pPr>
      <w:r w:rsidRPr="0090179C">
        <w:rPr>
          <w:rFonts w:eastAsiaTheme="minorHAnsi"/>
          <w:i/>
          <w:iCs/>
          <w:sz w:val="22"/>
          <w:szCs w:val="22"/>
          <w:lang w:val="ru-RU"/>
        </w:rPr>
        <w:t>Лучшая практика: logging + тесты &gt; printf debugging.</w:t>
      </w:r>
    </w:p>
    <w:p w14:paraId="772719DB" w14:textId="36717896"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2. Опишите системы управления проектами. Сравните Jira, Trello, GitHub Projects.</w:t>
      </w:r>
    </w:p>
    <w:p w14:paraId="3217D4B4" w14:textId="3F6A2955" w:rsidR="0090179C" w:rsidRPr="0090179C" w:rsidRDefault="0090179C" w:rsidP="0090179C">
      <w:pPr>
        <w:autoSpaceDE w:val="0"/>
        <w:autoSpaceDN w:val="0"/>
        <w:adjustRightInd w:val="0"/>
        <w:spacing w:after="240"/>
        <w:rPr>
          <w:rFonts w:eastAsiaTheme="minorHAnsi"/>
          <w:i/>
          <w:iCs/>
          <w:sz w:val="22"/>
          <w:szCs w:val="22"/>
          <w:lang w:val="ru-RU"/>
        </w:rPr>
      </w:pPr>
      <w:r w:rsidRPr="0090179C">
        <w:rPr>
          <w:rFonts w:eastAsiaTheme="minorHAnsi"/>
          <w:i/>
          <w:iCs/>
          <w:sz w:val="22"/>
          <w:szCs w:val="22"/>
          <w:lang w:val="ru-RU"/>
        </w:rPr>
        <w:t>Правильный ответ: Системы управления проектами — планирование задач, контроль сроков, коммуникация.</w:t>
      </w:r>
    </w:p>
    <w:p w14:paraId="5747D7D4" w14:textId="77777777" w:rsidR="0090179C" w:rsidRPr="0090179C" w:rsidRDefault="0090179C" w:rsidP="0090179C">
      <w:pPr>
        <w:autoSpaceDE w:val="0"/>
        <w:autoSpaceDN w:val="0"/>
        <w:adjustRightInd w:val="0"/>
        <w:spacing w:after="240"/>
        <w:rPr>
          <w:rFonts w:eastAsiaTheme="minorHAnsi"/>
          <w:i/>
          <w:iCs/>
          <w:sz w:val="22"/>
          <w:szCs w:val="22"/>
          <w:lang w:val="ru-RU"/>
        </w:rPr>
      </w:pPr>
      <w:r w:rsidRPr="0090179C">
        <w:rPr>
          <w:rFonts w:eastAsiaTheme="minorHAnsi"/>
          <w:i/>
          <w:iCs/>
          <w:sz w:val="22"/>
          <w:szCs w:val="22"/>
          <w:lang w:val="ru-RU"/>
        </w:rPr>
        <w:t>Сравнение: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2"/>
        <w:gridCol w:w="2192"/>
        <w:gridCol w:w="3429"/>
      </w:tblGrid>
      <w:tr w:rsidR="0090179C" w:rsidRPr="0090179C" w14:paraId="0B7D5DB1" w14:textId="77777777" w:rsidTr="0090179C">
        <w:tc>
          <w:tcPr>
            <w:tcW w:w="1682" w:type="dxa"/>
            <w:tcMar>
              <w:top w:w="20" w:type="nil"/>
              <w:left w:w="20" w:type="nil"/>
              <w:bottom w:w="20" w:type="nil"/>
              <w:right w:w="20" w:type="nil"/>
            </w:tcMar>
            <w:vAlign w:val="center"/>
          </w:tcPr>
          <w:p w14:paraId="7A2FC311" w14:textId="77777777" w:rsidR="0090179C" w:rsidRPr="0090179C" w:rsidRDefault="0090179C">
            <w:pPr>
              <w:autoSpaceDE w:val="0"/>
              <w:autoSpaceDN w:val="0"/>
              <w:adjustRightInd w:val="0"/>
              <w:jc w:val="center"/>
              <w:rPr>
                <w:rFonts w:eastAsiaTheme="minorHAnsi"/>
                <w:i/>
                <w:iCs/>
                <w:sz w:val="22"/>
                <w:szCs w:val="22"/>
                <w:lang w:val="ru-RU"/>
              </w:rPr>
            </w:pPr>
            <w:r w:rsidRPr="0090179C">
              <w:rPr>
                <w:rFonts w:eastAsiaTheme="minorHAnsi"/>
                <w:i/>
                <w:iCs/>
                <w:sz w:val="22"/>
                <w:szCs w:val="22"/>
                <w:lang w:val="ru-RU"/>
              </w:rPr>
              <w:t>Инструмент</w:t>
            </w:r>
          </w:p>
        </w:tc>
        <w:tc>
          <w:tcPr>
            <w:tcW w:w="2192" w:type="dxa"/>
            <w:tcMar>
              <w:top w:w="20" w:type="nil"/>
              <w:left w:w="20" w:type="nil"/>
              <w:bottom w:w="20" w:type="nil"/>
              <w:right w:w="20" w:type="nil"/>
            </w:tcMar>
            <w:vAlign w:val="center"/>
          </w:tcPr>
          <w:p w14:paraId="155B6854" w14:textId="77777777" w:rsidR="0090179C" w:rsidRPr="0090179C" w:rsidRDefault="0090179C">
            <w:pPr>
              <w:autoSpaceDE w:val="0"/>
              <w:autoSpaceDN w:val="0"/>
              <w:adjustRightInd w:val="0"/>
              <w:jc w:val="center"/>
              <w:rPr>
                <w:rFonts w:eastAsiaTheme="minorHAnsi"/>
                <w:i/>
                <w:iCs/>
                <w:sz w:val="22"/>
                <w:szCs w:val="22"/>
                <w:lang w:val="ru-RU"/>
              </w:rPr>
            </w:pPr>
            <w:r w:rsidRPr="0090179C">
              <w:rPr>
                <w:rFonts w:eastAsiaTheme="minorHAnsi"/>
                <w:i/>
                <w:iCs/>
                <w:sz w:val="22"/>
                <w:szCs w:val="22"/>
                <w:lang w:val="ru-RU"/>
              </w:rPr>
              <w:t>Тип</w:t>
            </w:r>
          </w:p>
        </w:tc>
        <w:tc>
          <w:tcPr>
            <w:tcW w:w="3429" w:type="dxa"/>
            <w:tcMar>
              <w:top w:w="20" w:type="nil"/>
              <w:left w:w="20" w:type="nil"/>
              <w:bottom w:w="20" w:type="nil"/>
              <w:right w:w="20" w:type="nil"/>
            </w:tcMar>
            <w:vAlign w:val="center"/>
          </w:tcPr>
          <w:p w14:paraId="6EBE0972" w14:textId="77777777" w:rsidR="0090179C" w:rsidRPr="0090179C" w:rsidRDefault="0090179C">
            <w:pPr>
              <w:autoSpaceDE w:val="0"/>
              <w:autoSpaceDN w:val="0"/>
              <w:adjustRightInd w:val="0"/>
              <w:jc w:val="center"/>
              <w:rPr>
                <w:rFonts w:eastAsiaTheme="minorHAnsi"/>
                <w:i/>
                <w:iCs/>
                <w:sz w:val="22"/>
                <w:szCs w:val="22"/>
                <w:lang w:val="ru-RU"/>
              </w:rPr>
            </w:pPr>
            <w:r w:rsidRPr="0090179C">
              <w:rPr>
                <w:rFonts w:eastAsiaTheme="minorHAnsi"/>
                <w:i/>
                <w:iCs/>
                <w:sz w:val="22"/>
                <w:szCs w:val="22"/>
                <w:lang w:val="ru-RU"/>
              </w:rPr>
              <w:t>Особенности</w:t>
            </w:r>
          </w:p>
        </w:tc>
      </w:tr>
      <w:tr w:rsidR="0090179C" w:rsidRPr="0090179C" w14:paraId="73A359D1" w14:textId="77777777" w:rsidTr="0090179C">
        <w:tc>
          <w:tcPr>
            <w:tcW w:w="1682" w:type="dxa"/>
            <w:tcMar>
              <w:top w:w="20" w:type="nil"/>
              <w:left w:w="20" w:type="nil"/>
              <w:bottom w:w="20" w:type="nil"/>
              <w:right w:w="20" w:type="nil"/>
            </w:tcMar>
            <w:vAlign w:val="center"/>
          </w:tcPr>
          <w:p w14:paraId="63800BC4" w14:textId="77777777" w:rsidR="0090179C" w:rsidRPr="0090179C" w:rsidRDefault="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Jira</w:t>
            </w:r>
          </w:p>
        </w:tc>
        <w:tc>
          <w:tcPr>
            <w:tcW w:w="2192" w:type="dxa"/>
            <w:tcMar>
              <w:top w:w="20" w:type="nil"/>
              <w:left w:w="20" w:type="nil"/>
              <w:bottom w:w="20" w:type="nil"/>
              <w:right w:w="20" w:type="nil"/>
            </w:tcMar>
            <w:vAlign w:val="center"/>
          </w:tcPr>
          <w:p w14:paraId="42504E72" w14:textId="77777777" w:rsidR="0090179C" w:rsidRPr="0090179C" w:rsidRDefault="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Agile (Kanban/Scrum)</w:t>
            </w:r>
          </w:p>
        </w:tc>
        <w:tc>
          <w:tcPr>
            <w:tcW w:w="3429" w:type="dxa"/>
            <w:tcMar>
              <w:top w:w="20" w:type="nil"/>
              <w:left w:w="20" w:type="nil"/>
              <w:bottom w:w="20" w:type="nil"/>
              <w:right w:w="20" w:type="nil"/>
            </w:tcMar>
            <w:vAlign w:val="center"/>
          </w:tcPr>
          <w:p w14:paraId="1DDE4900" w14:textId="77777777" w:rsidR="0090179C" w:rsidRPr="0090179C" w:rsidRDefault="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Epics, Sprints, Backlog, Burndown</w:t>
            </w:r>
          </w:p>
        </w:tc>
      </w:tr>
      <w:tr w:rsidR="0090179C" w:rsidRPr="0090179C" w14:paraId="646B4964" w14:textId="77777777" w:rsidTr="0090179C">
        <w:tc>
          <w:tcPr>
            <w:tcW w:w="1682" w:type="dxa"/>
            <w:tcMar>
              <w:top w:w="20" w:type="nil"/>
              <w:left w:w="20" w:type="nil"/>
              <w:bottom w:w="20" w:type="nil"/>
              <w:right w:w="20" w:type="nil"/>
            </w:tcMar>
            <w:vAlign w:val="center"/>
          </w:tcPr>
          <w:p w14:paraId="5CB99871" w14:textId="77777777" w:rsidR="0090179C" w:rsidRPr="0090179C" w:rsidRDefault="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Trello</w:t>
            </w:r>
          </w:p>
        </w:tc>
        <w:tc>
          <w:tcPr>
            <w:tcW w:w="2192" w:type="dxa"/>
            <w:tcMar>
              <w:top w:w="20" w:type="nil"/>
              <w:left w:w="20" w:type="nil"/>
              <w:bottom w:w="20" w:type="nil"/>
              <w:right w:w="20" w:type="nil"/>
            </w:tcMar>
            <w:vAlign w:val="center"/>
          </w:tcPr>
          <w:p w14:paraId="571A0815" w14:textId="77777777" w:rsidR="0090179C" w:rsidRPr="0090179C" w:rsidRDefault="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Kanban доски</w:t>
            </w:r>
          </w:p>
        </w:tc>
        <w:tc>
          <w:tcPr>
            <w:tcW w:w="3429" w:type="dxa"/>
            <w:tcMar>
              <w:top w:w="20" w:type="nil"/>
              <w:left w:w="20" w:type="nil"/>
              <w:bottom w:w="20" w:type="nil"/>
              <w:right w:w="20" w:type="nil"/>
            </w:tcMar>
            <w:vAlign w:val="center"/>
          </w:tcPr>
          <w:p w14:paraId="1CB4F016" w14:textId="77777777" w:rsidR="0090179C" w:rsidRPr="0090179C" w:rsidRDefault="0090179C">
            <w:pPr>
              <w:autoSpaceDE w:val="0"/>
              <w:autoSpaceDN w:val="0"/>
              <w:adjustRightInd w:val="0"/>
              <w:rPr>
                <w:rFonts w:eastAsiaTheme="minorHAnsi"/>
                <w:i/>
                <w:iCs/>
                <w:sz w:val="22"/>
                <w:szCs w:val="22"/>
              </w:rPr>
            </w:pPr>
            <w:r w:rsidRPr="0090179C">
              <w:rPr>
                <w:rFonts w:eastAsiaTheme="minorHAnsi"/>
                <w:i/>
                <w:iCs/>
                <w:sz w:val="22"/>
                <w:szCs w:val="22"/>
              </w:rPr>
              <w:t>Cards, Lists, Labels, Power-Ups</w:t>
            </w:r>
          </w:p>
        </w:tc>
      </w:tr>
      <w:tr w:rsidR="0090179C" w:rsidRPr="0090179C" w14:paraId="1C528458" w14:textId="77777777" w:rsidTr="0090179C">
        <w:tc>
          <w:tcPr>
            <w:tcW w:w="1682" w:type="dxa"/>
            <w:tcMar>
              <w:top w:w="20" w:type="nil"/>
              <w:left w:w="20" w:type="nil"/>
              <w:bottom w:w="20" w:type="nil"/>
              <w:right w:w="20" w:type="nil"/>
            </w:tcMar>
            <w:vAlign w:val="center"/>
          </w:tcPr>
          <w:p w14:paraId="02EB7386" w14:textId="77777777" w:rsidR="0090179C" w:rsidRPr="0090179C" w:rsidRDefault="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GitHub Projects</w:t>
            </w:r>
          </w:p>
        </w:tc>
        <w:tc>
          <w:tcPr>
            <w:tcW w:w="2192" w:type="dxa"/>
            <w:tcMar>
              <w:top w:w="20" w:type="nil"/>
              <w:left w:w="20" w:type="nil"/>
              <w:bottom w:w="20" w:type="nil"/>
              <w:right w:w="20" w:type="nil"/>
            </w:tcMar>
            <w:vAlign w:val="center"/>
          </w:tcPr>
          <w:p w14:paraId="1DBB8844" w14:textId="77777777" w:rsidR="0090179C" w:rsidRPr="0090179C" w:rsidRDefault="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Git-integrated</w:t>
            </w:r>
          </w:p>
        </w:tc>
        <w:tc>
          <w:tcPr>
            <w:tcW w:w="3429" w:type="dxa"/>
            <w:tcMar>
              <w:top w:w="20" w:type="nil"/>
              <w:left w:w="20" w:type="nil"/>
              <w:bottom w:w="20" w:type="nil"/>
              <w:right w:w="20" w:type="nil"/>
            </w:tcMar>
            <w:vAlign w:val="center"/>
          </w:tcPr>
          <w:p w14:paraId="3E674F1B" w14:textId="77777777" w:rsidR="0090179C" w:rsidRPr="0090179C" w:rsidRDefault="0090179C">
            <w:pPr>
              <w:autoSpaceDE w:val="0"/>
              <w:autoSpaceDN w:val="0"/>
              <w:adjustRightInd w:val="0"/>
              <w:rPr>
                <w:rFonts w:eastAsiaTheme="minorHAnsi"/>
                <w:i/>
                <w:iCs/>
                <w:sz w:val="22"/>
                <w:szCs w:val="22"/>
                <w:lang w:val="ru-RU"/>
              </w:rPr>
            </w:pPr>
            <w:r w:rsidRPr="0090179C">
              <w:rPr>
                <w:rFonts w:eastAsiaTheme="minorHAnsi"/>
                <w:i/>
                <w:iCs/>
                <w:sz w:val="22"/>
                <w:szCs w:val="22"/>
                <w:lang w:val="ru-RU"/>
              </w:rPr>
              <w:t>Issues → Project board, automation</w:t>
            </w:r>
          </w:p>
        </w:tc>
      </w:tr>
    </w:tbl>
    <w:p w14:paraId="24ABED07" w14:textId="77777777" w:rsidR="0090179C" w:rsidRPr="0090179C" w:rsidRDefault="0090179C" w:rsidP="0090179C">
      <w:pPr>
        <w:autoSpaceDE w:val="0"/>
        <w:autoSpaceDN w:val="0"/>
        <w:adjustRightInd w:val="0"/>
        <w:jc w:val="center"/>
        <w:rPr>
          <w:rFonts w:eastAsiaTheme="minorHAnsi"/>
          <w:i/>
          <w:iCs/>
          <w:sz w:val="22"/>
          <w:szCs w:val="22"/>
          <w:lang w:val="ru-RU"/>
        </w:rPr>
      </w:pPr>
    </w:p>
    <w:p w14:paraId="72B0DCD6" w14:textId="77777777" w:rsidR="0090179C" w:rsidRPr="0090179C" w:rsidRDefault="0090179C" w:rsidP="0090179C">
      <w:pPr>
        <w:autoSpaceDE w:val="0"/>
        <w:autoSpaceDN w:val="0"/>
        <w:adjustRightInd w:val="0"/>
        <w:jc w:val="center"/>
        <w:rPr>
          <w:rFonts w:eastAsiaTheme="minorHAnsi"/>
          <w:i/>
          <w:iCs/>
          <w:sz w:val="22"/>
          <w:szCs w:val="22"/>
          <w:lang w:val="ru-RU"/>
        </w:rPr>
      </w:pPr>
    </w:p>
    <w:p w14:paraId="0614FFE6" w14:textId="073C419B" w:rsidR="0090179C" w:rsidRPr="002F664D" w:rsidRDefault="0090179C" w:rsidP="0090179C">
      <w:pPr>
        <w:autoSpaceDE w:val="0"/>
        <w:autoSpaceDN w:val="0"/>
        <w:adjustRightInd w:val="0"/>
        <w:spacing w:after="240"/>
        <w:rPr>
          <w:rFonts w:eastAsiaTheme="minorHAnsi"/>
          <w:i/>
          <w:iCs/>
          <w:sz w:val="22"/>
          <w:szCs w:val="22"/>
        </w:rPr>
      </w:pPr>
      <w:r w:rsidRPr="0090179C">
        <w:rPr>
          <w:rFonts w:eastAsiaTheme="minorHAnsi"/>
          <w:i/>
          <w:iCs/>
          <w:sz w:val="22"/>
          <w:szCs w:val="22"/>
        </w:rPr>
        <w:lastRenderedPageBreak/>
        <w:t xml:space="preserve">Jira: Software teams (Atlassian). Workflow: To Do → In Progress → Code Review → Done. Reports: velocity, sprint burndown.Trello: </w:t>
      </w:r>
      <w:r w:rsidRPr="0090179C">
        <w:rPr>
          <w:rFonts w:eastAsiaTheme="minorHAnsi"/>
          <w:i/>
          <w:iCs/>
          <w:sz w:val="22"/>
          <w:szCs w:val="22"/>
          <w:lang w:val="ru-RU"/>
        </w:rPr>
        <w:t>простые</w:t>
      </w:r>
      <w:r w:rsidRPr="0090179C">
        <w:rPr>
          <w:rFonts w:eastAsiaTheme="minorHAnsi"/>
          <w:i/>
          <w:iCs/>
          <w:sz w:val="22"/>
          <w:szCs w:val="22"/>
        </w:rPr>
        <w:t xml:space="preserve"> </w:t>
      </w:r>
      <w:r w:rsidRPr="0090179C">
        <w:rPr>
          <w:rFonts w:eastAsiaTheme="minorHAnsi"/>
          <w:i/>
          <w:iCs/>
          <w:sz w:val="22"/>
          <w:szCs w:val="22"/>
          <w:lang w:val="ru-RU"/>
        </w:rPr>
        <w:t>проекты</w:t>
      </w:r>
      <w:r w:rsidRPr="0090179C">
        <w:rPr>
          <w:rFonts w:eastAsiaTheme="minorHAnsi"/>
          <w:i/>
          <w:iCs/>
          <w:sz w:val="22"/>
          <w:szCs w:val="22"/>
        </w:rPr>
        <w:t xml:space="preserve">. </w:t>
      </w:r>
      <w:r w:rsidRPr="0090179C">
        <w:rPr>
          <w:rFonts w:eastAsiaTheme="minorHAnsi"/>
          <w:i/>
          <w:iCs/>
          <w:sz w:val="22"/>
          <w:szCs w:val="22"/>
          <w:lang w:val="ru-RU"/>
        </w:rPr>
        <w:t>Перетаскивание</w:t>
      </w:r>
      <w:r w:rsidRPr="0090179C">
        <w:rPr>
          <w:rFonts w:eastAsiaTheme="minorHAnsi"/>
          <w:i/>
          <w:iCs/>
          <w:sz w:val="22"/>
          <w:szCs w:val="22"/>
        </w:rPr>
        <w:t xml:space="preserve"> </w:t>
      </w:r>
      <w:r w:rsidRPr="0090179C">
        <w:rPr>
          <w:rFonts w:eastAsiaTheme="minorHAnsi"/>
          <w:i/>
          <w:iCs/>
          <w:sz w:val="22"/>
          <w:szCs w:val="22"/>
          <w:lang w:val="ru-RU"/>
        </w:rPr>
        <w:t>карточек</w:t>
      </w:r>
      <w:r w:rsidRPr="0090179C">
        <w:rPr>
          <w:rFonts w:eastAsiaTheme="minorHAnsi"/>
          <w:i/>
          <w:iCs/>
          <w:sz w:val="22"/>
          <w:szCs w:val="22"/>
        </w:rPr>
        <w:t xml:space="preserve">. </w:t>
      </w:r>
      <w:r w:rsidRPr="0090179C">
        <w:rPr>
          <w:rFonts w:eastAsiaTheme="minorHAnsi"/>
          <w:i/>
          <w:iCs/>
          <w:sz w:val="22"/>
          <w:szCs w:val="22"/>
          <w:lang w:val="ru-RU"/>
        </w:rPr>
        <w:t>Интеграция</w:t>
      </w:r>
      <w:r w:rsidRPr="0090179C">
        <w:rPr>
          <w:rFonts w:eastAsiaTheme="minorHAnsi"/>
          <w:i/>
          <w:iCs/>
          <w:sz w:val="22"/>
          <w:szCs w:val="22"/>
        </w:rPr>
        <w:t xml:space="preserve">: Slack, Google Drive.GitHub Projects: </w:t>
      </w:r>
      <w:r w:rsidRPr="0090179C">
        <w:rPr>
          <w:rFonts w:eastAsiaTheme="minorHAnsi"/>
          <w:i/>
          <w:iCs/>
          <w:sz w:val="22"/>
          <w:szCs w:val="22"/>
          <w:lang w:val="ru-RU"/>
        </w:rPr>
        <w:t>связка</w:t>
      </w:r>
      <w:r w:rsidRPr="0090179C">
        <w:rPr>
          <w:rFonts w:eastAsiaTheme="minorHAnsi"/>
          <w:i/>
          <w:iCs/>
          <w:sz w:val="22"/>
          <w:szCs w:val="22"/>
        </w:rPr>
        <w:t xml:space="preserve"> </w:t>
      </w:r>
      <w:r w:rsidRPr="0090179C">
        <w:rPr>
          <w:rFonts w:eastAsiaTheme="minorHAnsi"/>
          <w:i/>
          <w:iCs/>
          <w:sz w:val="22"/>
          <w:szCs w:val="22"/>
          <w:lang w:val="ru-RU"/>
        </w:rPr>
        <w:t>с</w:t>
      </w:r>
      <w:r w:rsidRPr="0090179C">
        <w:rPr>
          <w:rFonts w:eastAsiaTheme="minorHAnsi"/>
          <w:i/>
          <w:iCs/>
          <w:sz w:val="22"/>
          <w:szCs w:val="22"/>
        </w:rPr>
        <w:t xml:space="preserve"> Issues/PR. </w:t>
      </w:r>
      <w:r w:rsidRPr="002F664D">
        <w:rPr>
          <w:rFonts w:eastAsiaTheme="minorHAnsi"/>
          <w:i/>
          <w:iCs/>
          <w:sz w:val="22"/>
          <w:szCs w:val="22"/>
        </w:rPr>
        <w:t>Automation: move card on merge.</w:t>
      </w:r>
    </w:p>
    <w:p w14:paraId="6EA9BB4C" w14:textId="77777777" w:rsidR="0090179C" w:rsidRPr="002F664D" w:rsidRDefault="0090179C" w:rsidP="0090179C">
      <w:pPr>
        <w:autoSpaceDE w:val="0"/>
        <w:autoSpaceDN w:val="0"/>
        <w:adjustRightInd w:val="0"/>
        <w:spacing w:after="240"/>
        <w:rPr>
          <w:rFonts w:eastAsiaTheme="minorHAnsi"/>
          <w:i/>
          <w:iCs/>
          <w:sz w:val="22"/>
          <w:szCs w:val="22"/>
        </w:rPr>
      </w:pPr>
      <w:r w:rsidRPr="0090179C">
        <w:rPr>
          <w:rFonts w:eastAsiaTheme="minorHAnsi"/>
          <w:i/>
          <w:iCs/>
          <w:sz w:val="22"/>
          <w:szCs w:val="22"/>
          <w:lang w:val="ru-RU"/>
        </w:rPr>
        <w:t>Выбор</w:t>
      </w:r>
      <w:r w:rsidRPr="002F664D">
        <w:rPr>
          <w:rFonts w:eastAsiaTheme="minorHAnsi"/>
          <w:i/>
          <w:iCs/>
          <w:sz w:val="22"/>
          <w:szCs w:val="22"/>
        </w:rPr>
        <w:t xml:space="preserve">: </w:t>
      </w:r>
      <w:r w:rsidRPr="0090179C">
        <w:rPr>
          <w:rFonts w:eastAsiaTheme="minorHAnsi"/>
          <w:i/>
          <w:iCs/>
          <w:sz w:val="22"/>
          <w:szCs w:val="22"/>
          <w:lang w:val="ru-RU"/>
        </w:rPr>
        <w:t>сложные</w:t>
      </w:r>
      <w:r w:rsidRPr="002F664D">
        <w:rPr>
          <w:rFonts w:eastAsiaTheme="minorHAnsi"/>
          <w:i/>
          <w:iCs/>
          <w:sz w:val="22"/>
          <w:szCs w:val="22"/>
        </w:rPr>
        <w:t xml:space="preserve"> </w:t>
      </w:r>
      <w:r w:rsidRPr="0090179C">
        <w:rPr>
          <w:rFonts w:eastAsiaTheme="minorHAnsi"/>
          <w:i/>
          <w:iCs/>
          <w:sz w:val="22"/>
          <w:szCs w:val="22"/>
          <w:lang w:val="ru-RU"/>
        </w:rPr>
        <w:t>проекты</w:t>
      </w:r>
      <w:r w:rsidRPr="002F664D">
        <w:rPr>
          <w:rFonts w:eastAsiaTheme="minorHAnsi"/>
          <w:i/>
          <w:iCs/>
          <w:sz w:val="22"/>
          <w:szCs w:val="22"/>
        </w:rPr>
        <w:t xml:space="preserve"> → Jira, </w:t>
      </w:r>
      <w:r w:rsidRPr="0090179C">
        <w:rPr>
          <w:rFonts w:eastAsiaTheme="minorHAnsi"/>
          <w:i/>
          <w:iCs/>
          <w:sz w:val="22"/>
          <w:szCs w:val="22"/>
          <w:lang w:val="ru-RU"/>
        </w:rPr>
        <w:t>простые</w:t>
      </w:r>
      <w:r w:rsidRPr="002F664D">
        <w:rPr>
          <w:rFonts w:eastAsiaTheme="minorHAnsi"/>
          <w:i/>
          <w:iCs/>
          <w:sz w:val="22"/>
          <w:szCs w:val="22"/>
        </w:rPr>
        <w:t xml:space="preserve"> → Trello, open source → GitHub.</w:t>
      </w:r>
    </w:p>
    <w:p w14:paraId="00833AEA" w14:textId="77777777"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Практическое задание 4:</w:t>
      </w:r>
    </w:p>
    <w:p w14:paraId="4577D07D" w14:textId="607413E4"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Настройте CI/CD pipeline в GitHub Actions:</w:t>
      </w:r>
      <w:r w:rsidRPr="0090179C">
        <w:rPr>
          <w:rFonts w:eastAsiaTheme="minorHAnsi"/>
          <w:sz w:val="22"/>
          <w:szCs w:val="22"/>
          <w:lang w:val="ru-RU"/>
        </w:rPr>
        <w:t>а) Автоматическая сборка при pushб) Unit тесты (pytest/Jest)в) Статический анализ (SonarCloud/ESLint)г) Docker build+push при тег releaseд) Deploy на Heroku/Netlify</w:t>
      </w:r>
    </w:p>
    <w:p w14:paraId="20862F11" w14:textId="77777777" w:rsidR="0090179C" w:rsidRPr="0090179C" w:rsidRDefault="0090179C" w:rsidP="0090179C">
      <w:pPr>
        <w:autoSpaceDE w:val="0"/>
        <w:autoSpaceDN w:val="0"/>
        <w:adjustRightInd w:val="0"/>
        <w:rPr>
          <w:rFonts w:eastAsiaTheme="minorHAnsi"/>
          <w:sz w:val="22"/>
          <w:szCs w:val="22"/>
          <w:lang w:val="ru-RU"/>
        </w:rPr>
      </w:pPr>
    </w:p>
    <w:p w14:paraId="66C32DBE" w14:textId="77777777" w:rsidR="0090179C" w:rsidRDefault="0090179C" w:rsidP="0090179C">
      <w:pPr>
        <w:pStyle w:val="11"/>
        <w:spacing w:after="260"/>
        <w:ind w:firstLine="480"/>
        <w:jc w:val="center"/>
        <w:rPr>
          <w:b/>
          <w:bCs/>
        </w:rPr>
      </w:pPr>
    </w:p>
    <w:p w14:paraId="4DCEBA40" w14:textId="0161E85D" w:rsidR="0090179C" w:rsidRDefault="00787AE6" w:rsidP="0090179C">
      <w:pPr>
        <w:pStyle w:val="11"/>
        <w:spacing w:after="260"/>
        <w:ind w:firstLine="480"/>
        <w:jc w:val="center"/>
        <w:rPr>
          <w:b/>
          <w:bCs/>
        </w:rPr>
      </w:pPr>
      <w:r>
        <w:rPr>
          <w:b/>
          <w:bCs/>
        </w:rPr>
        <w:t>ДИФФЕРЕНЦИРОВАННЫЙ ЗАЧЕТ</w:t>
      </w:r>
    </w:p>
    <w:p w14:paraId="20A3F0D7" w14:textId="77777777" w:rsidR="0090179C" w:rsidRDefault="00787AE6" w:rsidP="0090179C">
      <w:pPr>
        <w:pStyle w:val="11"/>
        <w:spacing w:after="260"/>
        <w:ind w:firstLine="480"/>
        <w:jc w:val="center"/>
        <w:rPr>
          <w:b/>
          <w:bCs/>
        </w:rPr>
      </w:pPr>
      <w:r>
        <w:rPr>
          <w:b/>
          <w:bCs/>
        </w:rPr>
        <w:t>МДК.02.03 МАТЕМАТИЧЕСКОЕ МОДЕЛИРОВАНИЕ</w:t>
      </w:r>
    </w:p>
    <w:p w14:paraId="0CCDD0D3" w14:textId="529B2D76" w:rsidR="00787AE6" w:rsidRDefault="0090179C" w:rsidP="0090179C">
      <w:pPr>
        <w:pStyle w:val="11"/>
        <w:spacing w:after="260"/>
        <w:ind w:firstLine="480"/>
        <w:jc w:val="center"/>
      </w:pPr>
      <w:r>
        <w:t>Вопросы к зачету</w:t>
      </w:r>
      <w:r w:rsidRPr="0090179C">
        <w:t xml:space="preserve"> (с</w:t>
      </w:r>
      <w:r>
        <w:t xml:space="preserve"> ответами). </w:t>
      </w:r>
    </w:p>
    <w:p w14:paraId="262BDE09" w14:textId="70ADE4CC" w:rsidR="0090179C" w:rsidRPr="0090179C" w:rsidRDefault="0090179C" w:rsidP="0090179C">
      <w:pPr>
        <w:pStyle w:val="11"/>
        <w:spacing w:after="260"/>
        <w:ind w:firstLine="480"/>
        <w:rPr>
          <w:i/>
          <w:iCs/>
        </w:rPr>
      </w:pPr>
      <w:r>
        <w:rPr>
          <w:i/>
          <w:iCs/>
        </w:rPr>
        <w:t>Ответы приведены после списка вопросов.</w:t>
      </w:r>
    </w:p>
    <w:p w14:paraId="4ED0F383" w14:textId="77777777" w:rsidR="00787AE6" w:rsidRDefault="00787AE6" w:rsidP="00293B47">
      <w:pPr>
        <w:pStyle w:val="11"/>
        <w:numPr>
          <w:ilvl w:val="0"/>
          <w:numId w:val="20"/>
        </w:numPr>
        <w:tabs>
          <w:tab w:val="left" w:pos="760"/>
        </w:tabs>
        <w:spacing w:after="120"/>
        <w:ind w:firstLine="440"/>
        <w:jc w:val="both"/>
      </w:pPr>
      <w:r>
        <w:t>Метрические и нормированные пространства.</w:t>
      </w:r>
    </w:p>
    <w:p w14:paraId="411ABFA8" w14:textId="77777777" w:rsidR="00787AE6" w:rsidRDefault="00787AE6" w:rsidP="00293B47">
      <w:pPr>
        <w:pStyle w:val="11"/>
        <w:numPr>
          <w:ilvl w:val="0"/>
          <w:numId w:val="20"/>
        </w:numPr>
        <w:tabs>
          <w:tab w:val="left" w:pos="784"/>
        </w:tabs>
        <w:spacing w:after="120"/>
        <w:ind w:firstLine="440"/>
        <w:jc w:val="both"/>
      </w:pPr>
      <w:r>
        <w:t>Пространства интегрируемых функций.</w:t>
      </w:r>
    </w:p>
    <w:p w14:paraId="3A376C6B" w14:textId="77777777" w:rsidR="00787AE6" w:rsidRDefault="00787AE6" w:rsidP="00293B47">
      <w:pPr>
        <w:pStyle w:val="11"/>
        <w:numPr>
          <w:ilvl w:val="0"/>
          <w:numId w:val="20"/>
        </w:numPr>
        <w:tabs>
          <w:tab w:val="left" w:pos="784"/>
        </w:tabs>
        <w:spacing w:after="120"/>
        <w:ind w:firstLine="440"/>
        <w:jc w:val="both"/>
      </w:pPr>
      <w:r>
        <w:t>Линейные непрерывные функционалы. Теорема Хана-Банаха.</w:t>
      </w:r>
    </w:p>
    <w:p w14:paraId="7B471D48" w14:textId="77777777" w:rsidR="00787AE6" w:rsidRDefault="00787AE6" w:rsidP="00293B47">
      <w:pPr>
        <w:pStyle w:val="11"/>
        <w:numPr>
          <w:ilvl w:val="0"/>
          <w:numId w:val="20"/>
        </w:numPr>
        <w:tabs>
          <w:tab w:val="left" w:pos="724"/>
        </w:tabs>
        <w:spacing w:after="120"/>
        <w:ind w:firstLine="380"/>
        <w:jc w:val="both"/>
      </w:pPr>
      <w:r>
        <w:t>Линейные операторы.</w:t>
      </w:r>
    </w:p>
    <w:p w14:paraId="723B603E" w14:textId="77777777" w:rsidR="00787AE6" w:rsidRDefault="00787AE6" w:rsidP="00293B47">
      <w:pPr>
        <w:pStyle w:val="11"/>
        <w:numPr>
          <w:ilvl w:val="0"/>
          <w:numId w:val="20"/>
        </w:numPr>
        <w:tabs>
          <w:tab w:val="left" w:pos="819"/>
        </w:tabs>
        <w:spacing w:after="120"/>
        <w:ind w:firstLine="480"/>
        <w:jc w:val="both"/>
      </w:pPr>
      <w:r>
        <w:t>Дифференциальные и интегральные операторы.</w:t>
      </w:r>
    </w:p>
    <w:p w14:paraId="6AE82BEC" w14:textId="77777777" w:rsidR="00787AE6" w:rsidRDefault="00787AE6" w:rsidP="00293B47">
      <w:pPr>
        <w:pStyle w:val="11"/>
        <w:numPr>
          <w:ilvl w:val="0"/>
          <w:numId w:val="20"/>
        </w:numPr>
        <w:tabs>
          <w:tab w:val="left" w:pos="719"/>
        </w:tabs>
        <w:spacing w:after="120"/>
        <w:ind w:firstLine="380"/>
        <w:jc w:val="both"/>
      </w:pPr>
      <w:r>
        <w:t>Экстремальные задачи в евклидовых пространствах. Выпуклые задачи на минимум.</w:t>
      </w:r>
    </w:p>
    <w:p w14:paraId="67E9F13F" w14:textId="77777777" w:rsidR="00787AE6" w:rsidRDefault="00787AE6" w:rsidP="00293B47">
      <w:pPr>
        <w:pStyle w:val="11"/>
        <w:numPr>
          <w:ilvl w:val="0"/>
          <w:numId w:val="20"/>
        </w:numPr>
        <w:tabs>
          <w:tab w:val="left" w:pos="779"/>
        </w:tabs>
        <w:spacing w:after="120"/>
        <w:ind w:firstLine="440"/>
        <w:jc w:val="both"/>
      </w:pPr>
      <w:r>
        <w:t>Математическое программирование,</w:t>
      </w:r>
    </w:p>
    <w:p w14:paraId="14D8E91D" w14:textId="77777777" w:rsidR="00787AE6" w:rsidRDefault="00787AE6" w:rsidP="00293B47">
      <w:pPr>
        <w:pStyle w:val="11"/>
        <w:numPr>
          <w:ilvl w:val="0"/>
          <w:numId w:val="20"/>
        </w:numPr>
        <w:tabs>
          <w:tab w:val="left" w:pos="814"/>
        </w:tabs>
        <w:spacing w:after="120"/>
        <w:ind w:firstLine="480"/>
      </w:pPr>
      <w:r>
        <w:t>Линейное программирование</w:t>
      </w:r>
    </w:p>
    <w:p w14:paraId="6073AE3D" w14:textId="77777777" w:rsidR="00787AE6" w:rsidRDefault="00787AE6" w:rsidP="00293B47">
      <w:pPr>
        <w:pStyle w:val="11"/>
        <w:numPr>
          <w:ilvl w:val="0"/>
          <w:numId w:val="20"/>
        </w:numPr>
        <w:tabs>
          <w:tab w:val="left" w:pos="719"/>
        </w:tabs>
        <w:spacing w:after="120"/>
        <w:ind w:firstLine="380"/>
        <w:jc w:val="both"/>
      </w:pPr>
      <w:r>
        <w:t>Выпуклое программирование.</w:t>
      </w:r>
    </w:p>
    <w:p w14:paraId="50F0368C" w14:textId="77777777" w:rsidR="00787AE6" w:rsidRDefault="00787AE6" w:rsidP="00293B47">
      <w:pPr>
        <w:pStyle w:val="11"/>
        <w:numPr>
          <w:ilvl w:val="0"/>
          <w:numId w:val="20"/>
        </w:numPr>
        <w:tabs>
          <w:tab w:val="left" w:pos="810"/>
        </w:tabs>
        <w:spacing w:after="120"/>
        <w:ind w:firstLine="380"/>
        <w:jc w:val="both"/>
      </w:pPr>
      <w:r>
        <w:t>Задачи на минимакс.</w:t>
      </w:r>
    </w:p>
    <w:p w14:paraId="2A697147" w14:textId="77777777" w:rsidR="00787AE6" w:rsidRDefault="00787AE6" w:rsidP="00293B47">
      <w:pPr>
        <w:pStyle w:val="11"/>
        <w:numPr>
          <w:ilvl w:val="0"/>
          <w:numId w:val="20"/>
        </w:numPr>
        <w:tabs>
          <w:tab w:val="left" w:pos="870"/>
        </w:tabs>
        <w:spacing w:after="120"/>
        <w:ind w:firstLine="440"/>
      </w:pPr>
      <w:r>
        <w:t>Задачи оптимального управления. Принцип максимума. Принцип динамического программирования.</w:t>
      </w:r>
    </w:p>
    <w:p w14:paraId="2A2B7128" w14:textId="77777777" w:rsidR="00787AE6" w:rsidRDefault="00787AE6" w:rsidP="00293B47">
      <w:pPr>
        <w:pStyle w:val="11"/>
        <w:numPr>
          <w:ilvl w:val="0"/>
          <w:numId w:val="20"/>
        </w:numPr>
        <w:tabs>
          <w:tab w:val="left" w:pos="810"/>
        </w:tabs>
        <w:spacing w:after="160"/>
        <w:ind w:firstLine="380"/>
        <w:jc w:val="both"/>
      </w:pPr>
      <w:r>
        <w:t>Аксиоматика теории вероятностей.</w:t>
      </w:r>
    </w:p>
    <w:p w14:paraId="5FA0E67E" w14:textId="77777777" w:rsidR="00787AE6" w:rsidRDefault="00787AE6" w:rsidP="00293B47">
      <w:pPr>
        <w:pStyle w:val="11"/>
        <w:numPr>
          <w:ilvl w:val="0"/>
          <w:numId w:val="20"/>
        </w:numPr>
        <w:tabs>
          <w:tab w:val="left" w:pos="810"/>
        </w:tabs>
        <w:spacing w:line="360" w:lineRule="auto"/>
        <w:ind w:firstLine="380"/>
      </w:pPr>
      <w:r>
        <w:t>Случайные величины и векторы.</w:t>
      </w:r>
    </w:p>
    <w:p w14:paraId="3AB75D3F" w14:textId="77777777" w:rsidR="00787AE6" w:rsidRDefault="00787AE6" w:rsidP="00293B47">
      <w:pPr>
        <w:pStyle w:val="11"/>
        <w:numPr>
          <w:ilvl w:val="0"/>
          <w:numId w:val="20"/>
        </w:numPr>
        <w:tabs>
          <w:tab w:val="left" w:pos="870"/>
        </w:tabs>
        <w:spacing w:line="360" w:lineRule="auto"/>
        <w:ind w:firstLine="440"/>
      </w:pPr>
      <w:r>
        <w:t>Точечное и интервальное оценивание параметров распределения.</w:t>
      </w:r>
    </w:p>
    <w:p w14:paraId="2780FBD3" w14:textId="77777777" w:rsidR="00787AE6" w:rsidRDefault="00787AE6" w:rsidP="00293B47">
      <w:pPr>
        <w:pStyle w:val="11"/>
        <w:numPr>
          <w:ilvl w:val="0"/>
          <w:numId w:val="20"/>
        </w:numPr>
        <w:tabs>
          <w:tab w:val="left" w:pos="810"/>
        </w:tabs>
        <w:spacing w:line="360" w:lineRule="auto"/>
        <w:ind w:firstLine="380"/>
        <w:jc w:val="both"/>
      </w:pPr>
      <w:r>
        <w:t>Проверка статистических гипотез.</w:t>
      </w:r>
    </w:p>
    <w:p w14:paraId="1A49A180" w14:textId="77777777" w:rsidR="00787AE6" w:rsidRDefault="00787AE6" w:rsidP="00293B47">
      <w:pPr>
        <w:pStyle w:val="11"/>
        <w:numPr>
          <w:ilvl w:val="0"/>
          <w:numId w:val="20"/>
        </w:numPr>
        <w:tabs>
          <w:tab w:val="left" w:pos="870"/>
        </w:tabs>
        <w:spacing w:line="360" w:lineRule="auto"/>
        <w:ind w:firstLine="440"/>
        <w:jc w:val="both"/>
      </w:pPr>
      <w:r>
        <w:t>Многомерный статистический анализ.</w:t>
      </w:r>
    </w:p>
    <w:p w14:paraId="15C568CB" w14:textId="77777777" w:rsidR="00787AE6" w:rsidRDefault="00787AE6" w:rsidP="00293B47">
      <w:pPr>
        <w:pStyle w:val="11"/>
        <w:numPr>
          <w:ilvl w:val="0"/>
          <w:numId w:val="20"/>
        </w:numPr>
        <w:tabs>
          <w:tab w:val="left" w:pos="870"/>
        </w:tabs>
        <w:spacing w:line="360" w:lineRule="auto"/>
        <w:ind w:firstLine="440"/>
        <w:jc w:val="both"/>
      </w:pPr>
      <w:r>
        <w:t>Принятие решений. Общая проблема решения. Функция потерь.</w:t>
      </w:r>
    </w:p>
    <w:p w14:paraId="5151FD8D" w14:textId="77777777" w:rsidR="00787AE6" w:rsidRDefault="00787AE6" w:rsidP="00293B47">
      <w:pPr>
        <w:pStyle w:val="11"/>
        <w:numPr>
          <w:ilvl w:val="0"/>
          <w:numId w:val="20"/>
        </w:numPr>
        <w:tabs>
          <w:tab w:val="left" w:pos="870"/>
        </w:tabs>
        <w:spacing w:line="360" w:lineRule="auto"/>
        <w:ind w:firstLine="440"/>
        <w:jc w:val="both"/>
      </w:pPr>
      <w:r>
        <w:t>Байесовский и минимаксный подходы. Метод последовательного принятия решения.</w:t>
      </w:r>
    </w:p>
    <w:p w14:paraId="5178E0D7" w14:textId="77777777" w:rsidR="00787AE6" w:rsidRDefault="00787AE6" w:rsidP="00293B47">
      <w:pPr>
        <w:pStyle w:val="11"/>
        <w:numPr>
          <w:ilvl w:val="0"/>
          <w:numId w:val="20"/>
        </w:numPr>
        <w:tabs>
          <w:tab w:val="left" w:pos="870"/>
        </w:tabs>
        <w:spacing w:line="360" w:lineRule="auto"/>
        <w:ind w:firstLine="440"/>
        <w:jc w:val="both"/>
      </w:pPr>
      <w:r>
        <w:t>Экспертизы и неформальные процедуры.</w:t>
      </w:r>
    </w:p>
    <w:p w14:paraId="2556710C" w14:textId="77777777" w:rsidR="00787AE6" w:rsidRDefault="00787AE6" w:rsidP="00293B47">
      <w:pPr>
        <w:pStyle w:val="11"/>
        <w:numPr>
          <w:ilvl w:val="0"/>
          <w:numId w:val="20"/>
        </w:numPr>
        <w:tabs>
          <w:tab w:val="left" w:pos="894"/>
        </w:tabs>
        <w:spacing w:line="360" w:lineRule="auto"/>
        <w:ind w:firstLine="440"/>
        <w:jc w:val="both"/>
      </w:pPr>
      <w:r>
        <w:t>Искусственный интеллект. Распознавание образов.</w:t>
      </w:r>
    </w:p>
    <w:p w14:paraId="003BA424" w14:textId="77777777" w:rsidR="00787AE6" w:rsidRDefault="00787AE6" w:rsidP="00293B47">
      <w:pPr>
        <w:pStyle w:val="11"/>
        <w:numPr>
          <w:ilvl w:val="0"/>
          <w:numId w:val="20"/>
        </w:numPr>
        <w:tabs>
          <w:tab w:val="left" w:pos="839"/>
        </w:tabs>
        <w:spacing w:line="360" w:lineRule="auto"/>
        <w:ind w:left="380"/>
      </w:pPr>
      <w:r>
        <w:t>Численные методы. Интерполяция и аппроксимация функциональных зависимостей. Численное дифференцирование и интегрирование.</w:t>
      </w:r>
    </w:p>
    <w:p w14:paraId="0B14B732" w14:textId="77777777" w:rsidR="00787AE6" w:rsidRDefault="00787AE6" w:rsidP="00293B47">
      <w:pPr>
        <w:pStyle w:val="11"/>
        <w:numPr>
          <w:ilvl w:val="0"/>
          <w:numId w:val="20"/>
        </w:numPr>
        <w:tabs>
          <w:tab w:val="left" w:pos="834"/>
        </w:tabs>
        <w:spacing w:line="360" w:lineRule="auto"/>
        <w:ind w:firstLine="380"/>
        <w:jc w:val="both"/>
      </w:pPr>
      <w:r>
        <w:lastRenderedPageBreak/>
        <w:t>Численные методы поиска экстремума. Вычислительные методы линейной алгебры.</w:t>
      </w:r>
    </w:p>
    <w:p w14:paraId="34C4C2E5" w14:textId="77777777" w:rsidR="00787AE6" w:rsidRDefault="00787AE6" w:rsidP="00293B47">
      <w:pPr>
        <w:pStyle w:val="11"/>
        <w:numPr>
          <w:ilvl w:val="0"/>
          <w:numId w:val="20"/>
        </w:numPr>
        <w:tabs>
          <w:tab w:val="left" w:pos="894"/>
        </w:tabs>
        <w:spacing w:line="360" w:lineRule="auto"/>
        <w:ind w:firstLine="440"/>
      </w:pPr>
      <w:r>
        <w:t>Численные методы решения систем дифференциальных уравнений.</w:t>
      </w:r>
    </w:p>
    <w:p w14:paraId="7B75A937" w14:textId="77777777" w:rsidR="00787AE6" w:rsidRDefault="00787AE6" w:rsidP="00293B47">
      <w:pPr>
        <w:pStyle w:val="11"/>
        <w:numPr>
          <w:ilvl w:val="0"/>
          <w:numId w:val="20"/>
        </w:numPr>
        <w:tabs>
          <w:tab w:val="left" w:pos="894"/>
        </w:tabs>
        <w:spacing w:line="360" w:lineRule="auto"/>
        <w:ind w:firstLine="440"/>
      </w:pPr>
      <w:r>
        <w:t>Сплайн-аппроксимация, интерполяция, метод конечных элементов.</w:t>
      </w:r>
    </w:p>
    <w:p w14:paraId="6BE9925C" w14:textId="77777777" w:rsidR="00787AE6" w:rsidRDefault="00787AE6" w:rsidP="00293B47">
      <w:pPr>
        <w:pStyle w:val="11"/>
        <w:numPr>
          <w:ilvl w:val="0"/>
          <w:numId w:val="20"/>
        </w:numPr>
        <w:tabs>
          <w:tab w:val="left" w:pos="894"/>
        </w:tabs>
        <w:spacing w:line="360" w:lineRule="auto"/>
        <w:ind w:firstLine="440"/>
        <w:jc w:val="both"/>
      </w:pPr>
      <w:r>
        <w:t>Преобразования Фурье, Лапласа, Хаара и др.</w:t>
      </w:r>
    </w:p>
    <w:p w14:paraId="7AA0C0E4" w14:textId="77777777" w:rsidR="00787AE6" w:rsidRDefault="00787AE6" w:rsidP="00293B47">
      <w:pPr>
        <w:pStyle w:val="11"/>
        <w:numPr>
          <w:ilvl w:val="0"/>
          <w:numId w:val="20"/>
        </w:numPr>
        <w:tabs>
          <w:tab w:val="left" w:pos="894"/>
        </w:tabs>
        <w:spacing w:line="360" w:lineRule="auto"/>
        <w:ind w:firstLine="440"/>
        <w:jc w:val="both"/>
      </w:pPr>
      <w:r>
        <w:t>Численные методы вейвлет-анализа.</w:t>
      </w:r>
    </w:p>
    <w:p w14:paraId="0414D335" w14:textId="77777777" w:rsidR="00787AE6" w:rsidRDefault="00787AE6" w:rsidP="00293B47">
      <w:pPr>
        <w:pStyle w:val="11"/>
        <w:numPr>
          <w:ilvl w:val="0"/>
          <w:numId w:val="20"/>
        </w:numPr>
        <w:tabs>
          <w:tab w:val="left" w:pos="834"/>
        </w:tabs>
        <w:spacing w:line="360" w:lineRule="auto"/>
        <w:ind w:left="380"/>
      </w:pPr>
      <w:r>
        <w:t>Вычислительный эксперимент. Принципы проведения вычислительного эксперимента. Модель, алгоритм, программа.</w:t>
      </w:r>
    </w:p>
    <w:p w14:paraId="2DF74CC8" w14:textId="77777777" w:rsidR="00787AE6" w:rsidRDefault="00787AE6" w:rsidP="00293B47">
      <w:pPr>
        <w:pStyle w:val="11"/>
        <w:numPr>
          <w:ilvl w:val="0"/>
          <w:numId w:val="20"/>
        </w:numPr>
        <w:tabs>
          <w:tab w:val="left" w:pos="834"/>
        </w:tabs>
        <w:spacing w:line="360" w:lineRule="auto"/>
        <w:ind w:left="380"/>
      </w:pPr>
      <w:r>
        <w:t>Алгоритмические языки. Представление о языках программирования высокого уровня. Пакеты прикладных программ.</w:t>
      </w:r>
    </w:p>
    <w:p w14:paraId="034954CD" w14:textId="77777777" w:rsidR="00787AE6" w:rsidRDefault="00787AE6" w:rsidP="00293B47">
      <w:pPr>
        <w:pStyle w:val="11"/>
        <w:numPr>
          <w:ilvl w:val="0"/>
          <w:numId w:val="20"/>
        </w:numPr>
        <w:tabs>
          <w:tab w:val="left" w:pos="834"/>
        </w:tabs>
        <w:spacing w:line="360" w:lineRule="auto"/>
        <w:ind w:firstLine="380"/>
        <w:jc w:val="both"/>
      </w:pPr>
      <w:r>
        <w:t>Основные принципы математического моделирования.</w:t>
      </w:r>
    </w:p>
    <w:p w14:paraId="2F46DC2B" w14:textId="77777777" w:rsidR="00787AE6" w:rsidRDefault="00787AE6" w:rsidP="00293B47">
      <w:pPr>
        <w:pStyle w:val="11"/>
        <w:numPr>
          <w:ilvl w:val="0"/>
          <w:numId w:val="20"/>
        </w:numPr>
        <w:tabs>
          <w:tab w:val="left" w:pos="887"/>
        </w:tabs>
        <w:spacing w:line="360" w:lineRule="auto"/>
        <w:ind w:left="380" w:firstLine="60"/>
      </w:pPr>
      <w:r>
        <w:t>Универсальность математических моделей. Методы построения математических моделей на основе фундаментальных законов природы.</w:t>
      </w:r>
    </w:p>
    <w:p w14:paraId="4C793118" w14:textId="77777777" w:rsidR="00787AE6" w:rsidRDefault="00787AE6" w:rsidP="00293B47">
      <w:pPr>
        <w:pStyle w:val="11"/>
        <w:numPr>
          <w:ilvl w:val="0"/>
          <w:numId w:val="20"/>
        </w:numPr>
        <w:tabs>
          <w:tab w:val="left" w:pos="892"/>
        </w:tabs>
        <w:spacing w:line="360" w:lineRule="auto"/>
        <w:ind w:left="380" w:firstLine="60"/>
      </w:pPr>
      <w:r>
        <w:t>Методы исследования математических моделей. Устойчивость. Проверка адекватности математических моделей.</w:t>
      </w:r>
    </w:p>
    <w:p w14:paraId="605D3D88" w14:textId="77777777" w:rsidR="00787AE6" w:rsidRDefault="00787AE6" w:rsidP="00293B47">
      <w:pPr>
        <w:pStyle w:val="11"/>
        <w:numPr>
          <w:ilvl w:val="0"/>
          <w:numId w:val="20"/>
        </w:numPr>
        <w:tabs>
          <w:tab w:val="left" w:pos="890"/>
        </w:tabs>
        <w:spacing w:line="360" w:lineRule="auto"/>
        <w:ind w:firstLine="440"/>
        <w:jc w:val="both"/>
      </w:pPr>
      <w:r>
        <w:t>Математические модели в экономике</w:t>
      </w:r>
    </w:p>
    <w:p w14:paraId="740E861C" w14:textId="77777777" w:rsidR="00787AE6" w:rsidRDefault="00787AE6" w:rsidP="00293B47">
      <w:pPr>
        <w:pStyle w:val="11"/>
        <w:numPr>
          <w:ilvl w:val="0"/>
          <w:numId w:val="20"/>
        </w:numPr>
        <w:tabs>
          <w:tab w:val="left" w:pos="890"/>
        </w:tabs>
        <w:spacing w:line="360" w:lineRule="auto"/>
        <w:ind w:firstLine="440"/>
      </w:pPr>
      <w:r>
        <w:t>Модели динамических систем. Особые точки. Бифуркации. Динамический хаос.</w:t>
      </w:r>
    </w:p>
    <w:p w14:paraId="6C3BDC1A" w14:textId="5BE61553" w:rsidR="00787AE6" w:rsidRDefault="00787AE6" w:rsidP="00293B47">
      <w:pPr>
        <w:pStyle w:val="11"/>
        <w:numPr>
          <w:ilvl w:val="0"/>
          <w:numId w:val="20"/>
        </w:numPr>
        <w:tabs>
          <w:tab w:val="left" w:pos="930"/>
        </w:tabs>
        <w:spacing w:after="400" w:line="360" w:lineRule="auto"/>
        <w:ind w:firstLine="480"/>
      </w:pPr>
      <w:r>
        <w:t>Понятие о самоорганизации. Диссипативные структуры.</w:t>
      </w:r>
    </w:p>
    <w:p w14:paraId="24CCF8AB" w14:textId="084384B8" w:rsidR="005911FF" w:rsidRPr="0090179C" w:rsidRDefault="005911FF" w:rsidP="005911FF">
      <w:pPr>
        <w:pStyle w:val="11"/>
        <w:tabs>
          <w:tab w:val="left" w:pos="930"/>
        </w:tabs>
        <w:spacing w:after="400" w:line="360" w:lineRule="auto"/>
        <w:rPr>
          <w:b/>
          <w:bCs/>
          <w:i/>
          <w:iCs/>
        </w:rPr>
      </w:pPr>
      <w:r w:rsidRPr="0090179C">
        <w:rPr>
          <w:b/>
          <w:bCs/>
          <w:i/>
          <w:iCs/>
        </w:rPr>
        <w:t>Ответы на вопросы:</w:t>
      </w:r>
    </w:p>
    <w:p w14:paraId="24BCCF5B" w14:textId="6F1DD487" w:rsidR="005911FF" w:rsidRDefault="005911FF" w:rsidP="00293B47">
      <w:pPr>
        <w:pStyle w:val="11"/>
        <w:numPr>
          <w:ilvl w:val="0"/>
          <w:numId w:val="36"/>
        </w:numPr>
        <w:tabs>
          <w:tab w:val="left" w:pos="930"/>
        </w:tabs>
        <w:spacing w:after="400" w:line="360" w:lineRule="auto"/>
        <w:ind w:left="-142" w:firstLine="142"/>
        <w:jc w:val="both"/>
      </w:pPr>
      <w:r>
        <w:t>Метрические и нормированные пространства. Метрическое пространство — это множество, где определено расстояние между элементами (метрика), удовлетворяющее определенным аксиомам. Нормированное пространство требует наличия операции умножения на скаляр и введения нормы, обобщающей понятие длины вектора. Нормированное пространство всегда является метрическим, но обратное не всегда верно. Примерами служат евклидовы пространства, пространства последовательностей и функций.</w:t>
      </w:r>
    </w:p>
    <w:p w14:paraId="0E6D9192" w14:textId="0372877E" w:rsidR="005911FF" w:rsidRDefault="005911FF" w:rsidP="00293B47">
      <w:pPr>
        <w:pStyle w:val="11"/>
        <w:numPr>
          <w:ilvl w:val="0"/>
          <w:numId w:val="36"/>
        </w:numPr>
        <w:tabs>
          <w:tab w:val="left" w:pos="930"/>
        </w:tabs>
        <w:spacing w:after="400" w:line="360" w:lineRule="auto"/>
        <w:ind w:left="-142" w:firstLine="142"/>
        <w:jc w:val="both"/>
      </w:pPr>
      <w:r>
        <w:t>Пространства интегрируемых функций. Эти пространства, такие как L^p, состоят из функций, для которых интеграл от модуля в степени p конечен. Они играют ключевую роль в анализе Фурье, теории вероятностей и других областях. Важным свойством является полнота таких пространств, что позволяет применять методы функционального анализа при решении дифференциальных и интегральных уравнений.</w:t>
      </w:r>
    </w:p>
    <w:p w14:paraId="0122426A" w14:textId="7A8A1F48" w:rsidR="005911FF" w:rsidRDefault="005911FF" w:rsidP="00293B47">
      <w:pPr>
        <w:pStyle w:val="11"/>
        <w:numPr>
          <w:ilvl w:val="0"/>
          <w:numId w:val="36"/>
        </w:numPr>
        <w:tabs>
          <w:tab w:val="left" w:pos="930"/>
        </w:tabs>
        <w:spacing w:after="400" w:line="360" w:lineRule="auto"/>
        <w:ind w:left="-142" w:firstLine="142"/>
        <w:jc w:val="both"/>
      </w:pPr>
      <w:r>
        <w:t>Линейные непрерывные функционалы. Теорема Хана-Банаха. Функционал — это отображение из векторного пространства в поле скаляров. Линейный функционал должен удовлетворять условию линейности, а непрерывный — сохранять близость точек. Теорема Хана-Банаха гарантирует существование продолжения линейного функционала с подпространства на все пространство с сохранением нормы.</w:t>
      </w:r>
    </w:p>
    <w:p w14:paraId="0E600D7B" w14:textId="6187979F" w:rsidR="005911FF" w:rsidRDefault="005911FF" w:rsidP="00293B47">
      <w:pPr>
        <w:pStyle w:val="11"/>
        <w:numPr>
          <w:ilvl w:val="0"/>
          <w:numId w:val="36"/>
        </w:numPr>
        <w:tabs>
          <w:tab w:val="left" w:pos="930"/>
        </w:tabs>
        <w:spacing w:after="400" w:line="360" w:lineRule="auto"/>
        <w:ind w:left="-142" w:firstLine="142"/>
        <w:jc w:val="both"/>
      </w:pPr>
      <w:r>
        <w:lastRenderedPageBreak/>
        <w:t>Линейные операторы. Оператор — это отображение между векторными пространствами. Линейный оператор сохраняет линейные комбинации векторов. Примерами служат операторы проектирования, поворота и дифференцирования. Изучение линейных операторов является фундаментальным направлением функционального анализа.</w:t>
      </w:r>
    </w:p>
    <w:p w14:paraId="4574C441" w14:textId="698C08BA" w:rsidR="005911FF" w:rsidRDefault="005911FF" w:rsidP="00293B47">
      <w:pPr>
        <w:pStyle w:val="11"/>
        <w:numPr>
          <w:ilvl w:val="0"/>
          <w:numId w:val="36"/>
        </w:numPr>
        <w:tabs>
          <w:tab w:val="left" w:pos="930"/>
        </w:tabs>
        <w:spacing w:after="400" w:line="360" w:lineRule="auto"/>
        <w:ind w:left="-142" w:firstLine="142"/>
        <w:jc w:val="both"/>
      </w:pPr>
      <w:r>
        <w:t>Дифференциальные и интегральные операторы. Эти операторы преобразуют функции посредством дифференцирования и интегрирования, соответственно. Они используются для формулировки и решения дифференциальных и интегральных уравнений, описывающих широкий спектр физических и инженерных процессов.</w:t>
      </w:r>
    </w:p>
    <w:p w14:paraId="1BC1620D" w14:textId="551E40F0" w:rsidR="005911FF" w:rsidRDefault="005911FF" w:rsidP="00293B47">
      <w:pPr>
        <w:pStyle w:val="11"/>
        <w:numPr>
          <w:ilvl w:val="0"/>
          <w:numId w:val="36"/>
        </w:numPr>
        <w:tabs>
          <w:tab w:val="left" w:pos="930"/>
        </w:tabs>
        <w:spacing w:after="400" w:line="360" w:lineRule="auto"/>
        <w:ind w:left="-142" w:firstLine="142"/>
        <w:jc w:val="both"/>
      </w:pPr>
      <w:r>
        <w:t>Экстремальные задачи в евклидовых пространствах связаны с поиском точек, доставляющих максимум или минимум некоторой функции, заданной на подмножестве евклидова пространства. Выпуклые задачи на минимум, в частности, характеризуются тем, что целевая функция и множество допустимых решений являются выпуклыми. Это позволяет использовать мощные методы оптимизации, гарантирующие сходимость к глобальному минимуму.</w:t>
      </w:r>
    </w:p>
    <w:p w14:paraId="4BE4230F" w14:textId="1D3A975A" w:rsidR="005911FF" w:rsidRDefault="005911FF" w:rsidP="00293B47">
      <w:pPr>
        <w:pStyle w:val="11"/>
        <w:numPr>
          <w:ilvl w:val="0"/>
          <w:numId w:val="36"/>
        </w:numPr>
        <w:tabs>
          <w:tab w:val="left" w:pos="930"/>
        </w:tabs>
        <w:spacing w:after="400" w:line="360" w:lineRule="auto"/>
        <w:ind w:left="-142" w:firstLine="142"/>
        <w:jc w:val="both"/>
      </w:pPr>
      <w:r>
        <w:t>Математическое программирование — это широкая область, посвящённая разработке и анализу методов решения задач оптимизации. Она включает в себя моделирование задач оптимизации с использованием математических выражений и поиск оптимальных решений с использованием алгоритмов. Общая задача математического программирования заключается в минимизации или максимизации целевой функции при наличии ограничений на переменные.</w:t>
      </w:r>
    </w:p>
    <w:p w14:paraId="4EC4B29B" w14:textId="7D0B682E" w:rsidR="005911FF" w:rsidRDefault="005911FF" w:rsidP="00293B47">
      <w:pPr>
        <w:pStyle w:val="11"/>
        <w:numPr>
          <w:ilvl w:val="0"/>
          <w:numId w:val="36"/>
        </w:numPr>
        <w:tabs>
          <w:tab w:val="left" w:pos="930"/>
        </w:tabs>
        <w:spacing w:after="400" w:line="360" w:lineRule="auto"/>
        <w:ind w:left="-142" w:firstLine="142"/>
        <w:jc w:val="both"/>
      </w:pPr>
      <w:r>
        <w:t>Линейное программирование (ЛП) — это подраздел математического программирования, в котором целевая функция и ограничения являются линейными. Задачи ЛП имеют широкое применение в экономике, логистике, планировании производства и других областях. Благодаря линейности, для решения задач ЛП разработаны эффективные алгоритмы, такие как симплекс-метод.</w:t>
      </w:r>
    </w:p>
    <w:p w14:paraId="30448660" w14:textId="33D7C5FC" w:rsidR="005911FF" w:rsidRDefault="005911FF" w:rsidP="00293B47">
      <w:pPr>
        <w:pStyle w:val="11"/>
        <w:numPr>
          <w:ilvl w:val="0"/>
          <w:numId w:val="36"/>
        </w:numPr>
        <w:tabs>
          <w:tab w:val="left" w:pos="930"/>
        </w:tabs>
        <w:spacing w:after="400" w:line="360" w:lineRule="auto"/>
        <w:ind w:left="-142" w:firstLine="142"/>
        <w:jc w:val="both"/>
      </w:pPr>
      <w:r>
        <w:t>Выпуклое программирование (ВП) — это обобщение линейного программирования, где целевая функция и множество допустимых решений являются выпуклыми. Задачи ВП обладают рядом привлекательных свойств, в частности, любой локальный минимум является глобальным. К задачам выпуклого программирования относятся, например, задачи квадратичного программирования и конического программирования.</w:t>
      </w:r>
    </w:p>
    <w:p w14:paraId="3C37AE4C" w14:textId="382B1EFD" w:rsidR="005911FF" w:rsidRDefault="005911FF" w:rsidP="00293B47">
      <w:pPr>
        <w:pStyle w:val="11"/>
        <w:numPr>
          <w:ilvl w:val="0"/>
          <w:numId w:val="36"/>
        </w:numPr>
        <w:tabs>
          <w:tab w:val="left" w:pos="930"/>
        </w:tabs>
        <w:spacing w:after="400" w:line="360" w:lineRule="auto"/>
        <w:ind w:left="-142" w:firstLine="142"/>
        <w:jc w:val="both"/>
      </w:pPr>
      <w:r>
        <w:t>Задачи на минимакс возникают, когда необходимо найти наилучшее решение в наихудших условиях. Формально, требуется найти минимум функции, которая, в свою очередь, является максимумом некоторой другой функции. Такие задачи часто встречаются в теории игр, статистике и управлении рисками. Решение минимаксных задач требует разработки специализированных алгоритмов, учитывающих двойственную природу задачи.</w:t>
      </w:r>
    </w:p>
    <w:p w14:paraId="272ADC7E" w14:textId="1DD18D35" w:rsidR="005911FF" w:rsidRDefault="005911FF" w:rsidP="00293B47">
      <w:pPr>
        <w:pStyle w:val="11"/>
        <w:numPr>
          <w:ilvl w:val="0"/>
          <w:numId w:val="36"/>
        </w:numPr>
        <w:tabs>
          <w:tab w:val="left" w:pos="930"/>
        </w:tabs>
        <w:spacing w:after="400" w:line="360" w:lineRule="auto"/>
        <w:ind w:left="-142" w:firstLine="142"/>
        <w:jc w:val="both"/>
      </w:pPr>
      <w:r>
        <w:lastRenderedPageBreak/>
        <w:t>Задачи оптимального управления направлены на нахождение наилучшего способа управления системой для достижения поставленной цели, например, минимизации затрат или максимизации прибыли. Принцип максимума Понтрягина предоставляет необходимые условия для оптимального управления, преобразуя задачу оптимизации функционала в задачу нахождения экстремума функции. Принцип динамического программирования Беллмана, в свою очередь, позволяет разбить сложную задачу на последовательность более простых подзадач, последовательно оптимизируя управление на каждом шаге.</w:t>
      </w:r>
    </w:p>
    <w:p w14:paraId="32639C05" w14:textId="248E0836" w:rsidR="005911FF" w:rsidRDefault="005911FF" w:rsidP="00293B47">
      <w:pPr>
        <w:pStyle w:val="11"/>
        <w:numPr>
          <w:ilvl w:val="0"/>
          <w:numId w:val="36"/>
        </w:numPr>
        <w:tabs>
          <w:tab w:val="left" w:pos="930"/>
        </w:tabs>
        <w:spacing w:after="400" w:line="360" w:lineRule="auto"/>
        <w:ind w:left="-142" w:firstLine="142"/>
        <w:jc w:val="both"/>
      </w:pPr>
      <w:r>
        <w:t>Аксиоматика теории вероятностей, основанная на аксиомах Колмогорова, задает математическую основу для работы с вероятностями. Она включает в себя определение вероятностного пространства, состоящего из множества элементарных исходов, сигма-алгебры событий и вероятностной меры, удовлетворяющей аксиомам неотрицательности, нормировки и аддитивности.</w:t>
      </w:r>
    </w:p>
    <w:p w14:paraId="733C438B" w14:textId="60068555" w:rsidR="005911FF" w:rsidRDefault="005911FF" w:rsidP="00293B47">
      <w:pPr>
        <w:pStyle w:val="11"/>
        <w:numPr>
          <w:ilvl w:val="0"/>
          <w:numId w:val="36"/>
        </w:numPr>
        <w:tabs>
          <w:tab w:val="left" w:pos="930"/>
        </w:tabs>
        <w:spacing w:after="400" w:line="360" w:lineRule="auto"/>
        <w:ind w:left="-142" w:firstLine="142"/>
        <w:jc w:val="both"/>
      </w:pPr>
      <w:r>
        <w:t>Случайные величины представляют собой числовые функции, определенные на пространстве элементарных исходов, и позволяют описывать случайные явления количественно. Случайные векторы являются обобщением случайных величин и представляют собой наборы случайных величин, описывающих многомерные случайные явления.</w:t>
      </w:r>
    </w:p>
    <w:p w14:paraId="70104B04" w14:textId="184B2C97" w:rsidR="005911FF" w:rsidRDefault="005911FF" w:rsidP="00293B47">
      <w:pPr>
        <w:pStyle w:val="11"/>
        <w:numPr>
          <w:ilvl w:val="0"/>
          <w:numId w:val="36"/>
        </w:numPr>
        <w:tabs>
          <w:tab w:val="left" w:pos="930"/>
        </w:tabs>
        <w:spacing w:after="400" w:line="360" w:lineRule="auto"/>
        <w:ind w:left="-142" w:firstLine="142"/>
        <w:jc w:val="both"/>
      </w:pPr>
      <w:r>
        <w:t>Точечное оценивание параметров распределения заключается в нахождении единственного значения параметра, которое наилучшим образом соответствует имеющимся данным. Интервальное оценивание, напротив, предоставляет интервал значений, в котором с заданной вероятностью находится истинное значение параметра.</w:t>
      </w:r>
    </w:p>
    <w:p w14:paraId="6847CCC8" w14:textId="4B3F31FC" w:rsidR="005911FF" w:rsidRDefault="005911FF" w:rsidP="00293B47">
      <w:pPr>
        <w:pStyle w:val="11"/>
        <w:numPr>
          <w:ilvl w:val="0"/>
          <w:numId w:val="36"/>
        </w:numPr>
        <w:tabs>
          <w:tab w:val="left" w:pos="930"/>
        </w:tabs>
        <w:spacing w:after="400" w:line="360" w:lineRule="auto"/>
        <w:ind w:left="-142" w:firstLine="142"/>
        <w:jc w:val="both"/>
      </w:pPr>
      <w:r>
        <w:t>Проверка статистических гипотез позволяет на основе выборочных данных принять решение о справедливости некоторого утверждения (гипотезы) относительно генеральной совокупности. В процессе проверки гипотез рассчитывается статистика критерия, на основе которой принимается решение об отклонении или не отклонении нулевой гипотезы.</w:t>
      </w:r>
    </w:p>
    <w:p w14:paraId="6BACE61B" w14:textId="28213D36" w:rsidR="005911FF" w:rsidRDefault="005911FF" w:rsidP="00293B47">
      <w:pPr>
        <w:pStyle w:val="11"/>
        <w:numPr>
          <w:ilvl w:val="0"/>
          <w:numId w:val="36"/>
        </w:numPr>
        <w:tabs>
          <w:tab w:val="left" w:pos="930"/>
        </w:tabs>
        <w:spacing w:after="400" w:line="360" w:lineRule="auto"/>
        <w:ind w:left="-142" w:firstLine="142"/>
        <w:jc w:val="both"/>
      </w:pPr>
      <w:r>
        <w:t>Многомерный статистический анализ включает в себя методы анализа данных, представленных в виде векторов или матриц. Он позволяет выявлять взаимосвязи между переменными, классифицировать объекты и строить модели для прогнозирования будущих значений.</w:t>
      </w:r>
    </w:p>
    <w:p w14:paraId="6950A03B" w14:textId="5A2F676F" w:rsidR="005911FF" w:rsidRDefault="005911FF" w:rsidP="00293B47">
      <w:pPr>
        <w:pStyle w:val="11"/>
        <w:numPr>
          <w:ilvl w:val="0"/>
          <w:numId w:val="36"/>
        </w:numPr>
        <w:tabs>
          <w:tab w:val="left" w:pos="930"/>
        </w:tabs>
        <w:spacing w:after="400" w:line="360" w:lineRule="auto"/>
        <w:ind w:left="-142" w:firstLine="142"/>
        <w:jc w:val="both"/>
      </w:pPr>
      <w:r>
        <w:t>Принятие решений – это процесс выбора наилучшего варианта действий из множества альтернатив в условиях неопределенности. Общая проблема решения заключается в определении критерия оптимальности и выборе альтернативы, которая максимизирует или минимизирует этот критерий. Функция потерь количественно оценивает потери, связанные с принятием того или иного решения, и используется для выбора оптимальной стратегии.</w:t>
      </w:r>
    </w:p>
    <w:p w14:paraId="4714AC21" w14:textId="5F54CCC9" w:rsidR="0090179C" w:rsidRPr="0090179C" w:rsidRDefault="0090179C" w:rsidP="0090179C">
      <w:pPr>
        <w:autoSpaceDE w:val="0"/>
        <w:autoSpaceDN w:val="0"/>
        <w:adjustRightInd w:val="0"/>
        <w:spacing w:after="298" w:line="360" w:lineRule="auto"/>
        <w:jc w:val="both"/>
        <w:rPr>
          <w:rFonts w:eastAsiaTheme="minorHAnsi"/>
          <w:sz w:val="22"/>
          <w:szCs w:val="22"/>
          <w:lang w:val="ru-RU"/>
        </w:rPr>
      </w:pPr>
      <w:r w:rsidRPr="0090179C">
        <w:rPr>
          <w:rFonts w:eastAsiaTheme="minorHAnsi"/>
          <w:sz w:val="22"/>
          <w:szCs w:val="22"/>
          <w:lang w:val="ru-RU"/>
        </w:rPr>
        <w:lastRenderedPageBreak/>
        <w:t>1</w:t>
      </w:r>
      <w:r>
        <w:rPr>
          <w:rFonts w:eastAsiaTheme="minorHAnsi"/>
          <w:sz w:val="22"/>
          <w:szCs w:val="22"/>
          <w:lang w:val="ru-RU"/>
        </w:rPr>
        <w:t>8</w:t>
      </w:r>
      <w:r w:rsidRPr="0090179C">
        <w:rPr>
          <w:rFonts w:eastAsiaTheme="minorHAnsi"/>
          <w:sz w:val="22"/>
          <w:szCs w:val="22"/>
          <w:lang w:val="ru-RU"/>
        </w:rPr>
        <w:t>. Байесовский и минимаксный подходы. Метод последовательного принятия решения</w:t>
      </w:r>
    </w:p>
    <w:p w14:paraId="7F1C4C9F" w14:textId="1F85053E" w:rsidR="0090179C" w:rsidRPr="0090179C" w:rsidRDefault="0090179C" w:rsidP="0090179C">
      <w:pPr>
        <w:autoSpaceDE w:val="0"/>
        <w:autoSpaceDN w:val="0"/>
        <w:adjustRightInd w:val="0"/>
        <w:spacing w:after="240" w:line="360" w:lineRule="auto"/>
        <w:jc w:val="both"/>
        <w:rPr>
          <w:rFonts w:eastAsiaTheme="minorHAnsi"/>
          <w:sz w:val="22"/>
          <w:szCs w:val="22"/>
          <w:lang w:val="ru-RU"/>
        </w:rPr>
      </w:pPr>
      <w:r w:rsidRPr="0090179C">
        <w:rPr>
          <w:rFonts w:eastAsiaTheme="minorHAnsi"/>
          <w:sz w:val="22"/>
          <w:szCs w:val="22"/>
          <w:lang w:val="ru-RU"/>
        </w:rPr>
        <w:t>Байесовский подход использует априорные вероятности и обновляет их по теореме Байеса: P(A|B) = P(B|A)·P(A)/P(B).Принимаем решение, максимизируя математическое ожидание полезности: argmax [P(гипотеза|данные) × полезность].Пример: диагностика болезни — тест положительный → обновляем вероятность болезни.Минимаксный подход — пессимистичный: выбираем стратегию с минимальным максимальным убытком(maxmin полезности).Используется в играх с нулевой суммой (шахматы — гарантируем лучший худший исход).Последовательное принятие решений — дерево решений: на каждом шаге новые данные → пересчитываем вероятности → новое решение.Метод: динамическое программирование, backward induction по дереву.Преимущества Байеса: учитывает субъективные знания; минимакс: гарантированная защита от худшего.Применение: медицина (Байес), военное дело (минимакс), финансы (последовательное).Программирование: рекурсия с мемоизацией или Viterbi алгоритм.</w:t>
      </w:r>
    </w:p>
    <w:p w14:paraId="7BB45968" w14:textId="64E83EC9" w:rsidR="0090179C" w:rsidRPr="0090179C" w:rsidRDefault="0090179C" w:rsidP="0090179C">
      <w:pPr>
        <w:autoSpaceDE w:val="0"/>
        <w:autoSpaceDN w:val="0"/>
        <w:adjustRightInd w:val="0"/>
        <w:spacing w:after="298" w:line="360" w:lineRule="auto"/>
        <w:jc w:val="both"/>
        <w:rPr>
          <w:rFonts w:eastAsiaTheme="minorHAnsi"/>
          <w:sz w:val="22"/>
          <w:szCs w:val="22"/>
          <w:lang w:val="ru-RU"/>
        </w:rPr>
      </w:pPr>
      <w:r>
        <w:rPr>
          <w:rFonts w:eastAsiaTheme="minorHAnsi"/>
          <w:sz w:val="22"/>
          <w:szCs w:val="22"/>
          <w:lang w:val="ru-RU"/>
        </w:rPr>
        <w:t>19</w:t>
      </w:r>
      <w:r w:rsidRPr="0090179C">
        <w:rPr>
          <w:rFonts w:eastAsiaTheme="minorHAnsi"/>
          <w:sz w:val="22"/>
          <w:szCs w:val="22"/>
          <w:lang w:val="ru-RU"/>
        </w:rPr>
        <w:t>. Экспертизы и неформальные процедуры</w:t>
      </w:r>
    </w:p>
    <w:p w14:paraId="50D6EF7B" w14:textId="45E165F4" w:rsidR="0090179C" w:rsidRPr="0090179C" w:rsidRDefault="0090179C" w:rsidP="0090179C">
      <w:pPr>
        <w:autoSpaceDE w:val="0"/>
        <w:autoSpaceDN w:val="0"/>
        <w:adjustRightInd w:val="0"/>
        <w:spacing w:after="240" w:line="360" w:lineRule="auto"/>
        <w:jc w:val="both"/>
        <w:rPr>
          <w:rFonts w:eastAsiaTheme="minorHAnsi"/>
          <w:sz w:val="22"/>
          <w:szCs w:val="22"/>
          <w:lang w:val="ru-RU"/>
        </w:rPr>
      </w:pPr>
      <w:r w:rsidRPr="0090179C">
        <w:rPr>
          <w:rFonts w:eastAsiaTheme="minorHAnsi"/>
          <w:sz w:val="22"/>
          <w:szCs w:val="22"/>
          <w:lang w:val="ru-RU"/>
        </w:rPr>
        <w:t>Экспертиза — коллективное мнение специалистов для оценки неопределенности.Методы: метод Делфи (анонимные опросы экспертов в несколько раундов → консенсус).Байесовская экспертиза: эксперты дают априорные вероятности → обновляем данными.Агрегирование: среднее арифметическое, медиана, веса по компетенции.Неформальные процедуры: мозговой штурм (генерация идей без критики), синектика (аналогии из других областей).SWOT-анализ: сильные/слабые стороны, возможности/угрозы.Дерево целей: иерархия от главной цели к подзадачам.Преимущества: решают задачи без данных; недостатки: субъективность, групповое мышление.Формализация: перевод экспертных оценок в вероятности/матрицы решений.Применение: прогнозирование, выбор технологий, риск-менеджмент.</w:t>
      </w:r>
    </w:p>
    <w:p w14:paraId="60AE0F88" w14:textId="7823286F" w:rsidR="0090179C" w:rsidRPr="0090179C" w:rsidRDefault="0090179C" w:rsidP="0090179C">
      <w:pPr>
        <w:autoSpaceDE w:val="0"/>
        <w:autoSpaceDN w:val="0"/>
        <w:adjustRightInd w:val="0"/>
        <w:spacing w:after="298" w:line="360" w:lineRule="auto"/>
        <w:jc w:val="both"/>
        <w:rPr>
          <w:rFonts w:eastAsiaTheme="minorHAnsi"/>
          <w:sz w:val="22"/>
          <w:szCs w:val="22"/>
          <w:lang w:val="ru-RU"/>
        </w:rPr>
      </w:pPr>
      <w:r>
        <w:rPr>
          <w:rFonts w:eastAsiaTheme="minorHAnsi"/>
          <w:sz w:val="22"/>
          <w:szCs w:val="22"/>
          <w:lang w:val="ru-RU"/>
        </w:rPr>
        <w:t>20</w:t>
      </w:r>
      <w:r w:rsidRPr="0090179C">
        <w:rPr>
          <w:rFonts w:eastAsiaTheme="minorHAnsi"/>
          <w:sz w:val="22"/>
          <w:szCs w:val="22"/>
          <w:lang w:val="ru-RU"/>
        </w:rPr>
        <w:t>. Искусственный интеллект. Распознавание образов</w:t>
      </w:r>
    </w:p>
    <w:p w14:paraId="1096CA0C" w14:textId="78AD64BC" w:rsidR="0090179C" w:rsidRPr="0090179C" w:rsidRDefault="0090179C" w:rsidP="0090179C">
      <w:pPr>
        <w:autoSpaceDE w:val="0"/>
        <w:autoSpaceDN w:val="0"/>
        <w:adjustRightInd w:val="0"/>
        <w:spacing w:after="240" w:line="360" w:lineRule="auto"/>
        <w:jc w:val="both"/>
        <w:rPr>
          <w:rFonts w:eastAsiaTheme="minorHAnsi"/>
          <w:sz w:val="22"/>
          <w:szCs w:val="22"/>
          <w:lang w:val="ru-RU"/>
        </w:rPr>
      </w:pPr>
      <w:r w:rsidRPr="0090179C">
        <w:rPr>
          <w:rFonts w:eastAsiaTheme="minorHAnsi"/>
          <w:sz w:val="22"/>
          <w:szCs w:val="22"/>
          <w:lang w:val="ru-RU"/>
        </w:rPr>
        <w:t>ИИ — машины выполняют интеллектуальные задачи: обучение, рассуждение, восприятие.</w:t>
      </w:r>
      <w:r>
        <w:rPr>
          <w:rFonts w:eastAsiaTheme="minorHAnsi"/>
          <w:sz w:val="22"/>
          <w:szCs w:val="22"/>
          <w:lang w:val="ru-RU"/>
        </w:rPr>
        <w:t xml:space="preserve"> </w:t>
      </w:r>
      <w:r w:rsidRPr="0090179C">
        <w:rPr>
          <w:rFonts w:eastAsiaTheme="minorHAnsi"/>
          <w:sz w:val="22"/>
          <w:szCs w:val="22"/>
          <w:lang w:val="ru-RU"/>
        </w:rPr>
        <w:t>Распознавание образов — классификация по признакам (байесовский классификатор, k-NN).</w:t>
      </w:r>
      <w:r>
        <w:rPr>
          <w:rFonts w:eastAsiaTheme="minorHAnsi"/>
          <w:sz w:val="22"/>
          <w:szCs w:val="22"/>
          <w:lang w:val="ru-RU"/>
        </w:rPr>
        <w:t xml:space="preserve"> </w:t>
      </w:r>
      <w:r w:rsidRPr="0090179C">
        <w:rPr>
          <w:rFonts w:eastAsiaTheme="minorHAnsi"/>
          <w:sz w:val="22"/>
          <w:szCs w:val="22"/>
          <w:lang w:val="ru-RU"/>
        </w:rPr>
        <w:t>Этапы: 1) выделение признаков, 2) обучение на примерах, 3) классификация новых.Методы: деревья решений, SVM, нейросети (CNN для изображений).</w:t>
      </w:r>
      <w:r>
        <w:rPr>
          <w:rFonts w:eastAsiaTheme="minorHAnsi"/>
          <w:sz w:val="22"/>
          <w:szCs w:val="22"/>
          <w:lang w:val="ru-RU"/>
        </w:rPr>
        <w:t xml:space="preserve"> </w:t>
      </w:r>
      <w:r w:rsidRPr="0090179C">
        <w:rPr>
          <w:rFonts w:eastAsiaTheme="minorHAnsi"/>
          <w:sz w:val="22"/>
          <w:szCs w:val="22"/>
          <w:lang w:val="ru-RU"/>
        </w:rPr>
        <w:t>Байесовский классификатор: P(класс|признаки) = P(признаки|класс)·P(класс)/P(признаки).</w:t>
      </w:r>
      <w:r>
        <w:rPr>
          <w:rFonts w:eastAsiaTheme="minorHAnsi"/>
          <w:sz w:val="22"/>
          <w:szCs w:val="22"/>
          <w:lang w:val="ru-RU"/>
        </w:rPr>
        <w:t xml:space="preserve"> </w:t>
      </w:r>
      <w:r w:rsidRPr="0090179C">
        <w:rPr>
          <w:rFonts w:eastAsiaTheme="minorHAnsi"/>
          <w:sz w:val="22"/>
          <w:szCs w:val="22"/>
          <w:lang w:val="ru-RU"/>
        </w:rPr>
        <w:t>Метрики: accuracy, precision, recall, F1-score.</w:t>
      </w:r>
      <w:r>
        <w:rPr>
          <w:rFonts w:eastAsiaTheme="minorHAnsi"/>
          <w:sz w:val="22"/>
          <w:szCs w:val="22"/>
          <w:lang w:val="ru-RU"/>
        </w:rPr>
        <w:t xml:space="preserve"> </w:t>
      </w:r>
      <w:r w:rsidRPr="0090179C">
        <w:rPr>
          <w:rFonts w:eastAsiaTheme="minorHAnsi"/>
          <w:sz w:val="22"/>
          <w:szCs w:val="22"/>
          <w:lang w:val="ru-RU"/>
        </w:rPr>
        <w:t>Примеры: распознавание цифр MNIST, лица на фото.</w:t>
      </w:r>
      <w:r>
        <w:rPr>
          <w:rFonts w:eastAsiaTheme="minorHAnsi"/>
          <w:sz w:val="22"/>
          <w:szCs w:val="22"/>
          <w:lang w:val="ru-RU"/>
        </w:rPr>
        <w:t xml:space="preserve"> </w:t>
      </w:r>
      <w:r w:rsidRPr="0090179C">
        <w:rPr>
          <w:rFonts w:eastAsiaTheme="minorHAnsi"/>
          <w:sz w:val="22"/>
          <w:szCs w:val="22"/>
          <w:lang w:val="ru-RU"/>
        </w:rPr>
        <w:t>Проблемы: переобучение, "черный ящик", adversarial examples.Современно: Transformer модели (Vision Transformer).</w:t>
      </w:r>
      <w:r>
        <w:rPr>
          <w:rFonts w:eastAsiaTheme="minorHAnsi"/>
          <w:sz w:val="22"/>
          <w:szCs w:val="22"/>
          <w:lang w:val="ru-RU"/>
        </w:rPr>
        <w:t xml:space="preserve"> </w:t>
      </w:r>
      <w:r w:rsidRPr="0090179C">
        <w:rPr>
          <w:rFonts w:eastAsiaTheme="minorHAnsi"/>
          <w:sz w:val="22"/>
          <w:szCs w:val="22"/>
          <w:lang w:val="ru-RU"/>
        </w:rPr>
        <w:t>Программирование: scikit-learn, TensorFlow/Keras.</w:t>
      </w:r>
    </w:p>
    <w:p w14:paraId="03D1E895" w14:textId="769CB7C7" w:rsidR="0090179C" w:rsidRPr="0090179C" w:rsidRDefault="0090179C" w:rsidP="0090179C">
      <w:pPr>
        <w:autoSpaceDE w:val="0"/>
        <w:autoSpaceDN w:val="0"/>
        <w:adjustRightInd w:val="0"/>
        <w:spacing w:after="298" w:line="360" w:lineRule="auto"/>
        <w:jc w:val="both"/>
        <w:rPr>
          <w:rFonts w:eastAsiaTheme="minorHAnsi"/>
          <w:sz w:val="22"/>
          <w:szCs w:val="22"/>
          <w:lang w:val="ru-RU"/>
        </w:rPr>
      </w:pPr>
      <w:r>
        <w:rPr>
          <w:rFonts w:eastAsiaTheme="minorHAnsi"/>
          <w:sz w:val="22"/>
          <w:szCs w:val="22"/>
          <w:lang w:val="ru-RU"/>
        </w:rPr>
        <w:t>21</w:t>
      </w:r>
      <w:r w:rsidRPr="0090179C">
        <w:rPr>
          <w:rFonts w:eastAsiaTheme="minorHAnsi"/>
          <w:sz w:val="22"/>
          <w:szCs w:val="22"/>
          <w:lang w:val="ru-RU"/>
        </w:rPr>
        <w:t>. Численные методы. Интерполяция и аппроксимация. Дифференцирование и интегрирование</w:t>
      </w:r>
    </w:p>
    <w:p w14:paraId="26D454C7" w14:textId="4DB5303B" w:rsidR="0090179C" w:rsidRPr="0090179C" w:rsidRDefault="0090179C" w:rsidP="0090179C">
      <w:pPr>
        <w:autoSpaceDE w:val="0"/>
        <w:autoSpaceDN w:val="0"/>
        <w:adjustRightInd w:val="0"/>
        <w:spacing w:after="240" w:line="360" w:lineRule="auto"/>
        <w:jc w:val="both"/>
        <w:rPr>
          <w:rFonts w:eastAsiaTheme="minorHAnsi"/>
          <w:sz w:val="22"/>
          <w:szCs w:val="22"/>
          <w:lang w:val="ru-RU"/>
        </w:rPr>
      </w:pPr>
      <w:r w:rsidRPr="0090179C">
        <w:rPr>
          <w:rFonts w:eastAsiaTheme="minorHAnsi"/>
          <w:sz w:val="22"/>
          <w:szCs w:val="22"/>
          <w:lang w:val="ru-RU"/>
        </w:rPr>
        <w:lastRenderedPageBreak/>
        <w:t>Интерполяция — точное прохождение через точки (полином Лагранжа, сплайны).Аппроксимация — наилучшее приближение в смысле ошибки (наименьших квадратов).Полином Лагранжа: P(x) = Σ y_i · l_i(x), l_i(x) = Π (x-x_j)/(x_i-x_j).Сплайны — кусочно-полиномиальные, гладкие стыки.Численное дифференцирование: f'(x) ≈ [f(x+h)-f(x)]/h (вперед), центральная [f(x+h)-f(x-h)]/(2h).Интегрирование: трапеций (∫ ≈ h/2·(f(a)+f(b))), Симпсон, Гаусс-Квадратуры.Ошибка: O(h²) для трапеций, O(h⁴) Симпсон.Адаптивные методы: меняем шаг по ошибке.Библиотеки: SciPy (interpolate.quad, integrate.quad).Применение: обработка экспериментальных данных, графика.</w:t>
      </w:r>
    </w:p>
    <w:p w14:paraId="3AC5160F" w14:textId="76BDF5F6" w:rsidR="0090179C" w:rsidRPr="0090179C" w:rsidRDefault="0090179C" w:rsidP="0090179C">
      <w:pPr>
        <w:autoSpaceDE w:val="0"/>
        <w:autoSpaceDN w:val="0"/>
        <w:adjustRightInd w:val="0"/>
        <w:spacing w:after="298" w:line="360" w:lineRule="auto"/>
        <w:jc w:val="both"/>
        <w:rPr>
          <w:rFonts w:eastAsiaTheme="minorHAnsi"/>
          <w:sz w:val="22"/>
          <w:szCs w:val="22"/>
          <w:lang w:val="ru-RU"/>
        </w:rPr>
      </w:pPr>
      <w:r>
        <w:rPr>
          <w:rFonts w:eastAsiaTheme="minorHAnsi"/>
          <w:sz w:val="22"/>
          <w:szCs w:val="22"/>
          <w:lang w:val="ru-RU"/>
        </w:rPr>
        <w:t>22</w:t>
      </w:r>
      <w:r w:rsidRPr="0090179C">
        <w:rPr>
          <w:rFonts w:eastAsiaTheme="minorHAnsi"/>
          <w:sz w:val="22"/>
          <w:szCs w:val="22"/>
          <w:lang w:val="ru-RU"/>
        </w:rPr>
        <w:t>. Численные методы поиска экстремума. Линейная алгебра</w:t>
      </w:r>
    </w:p>
    <w:p w14:paraId="35EC0708" w14:textId="29569EE1" w:rsidR="0090179C" w:rsidRPr="0090179C" w:rsidRDefault="0090179C" w:rsidP="0090179C">
      <w:pPr>
        <w:autoSpaceDE w:val="0"/>
        <w:autoSpaceDN w:val="0"/>
        <w:adjustRightInd w:val="0"/>
        <w:spacing w:after="240" w:line="360" w:lineRule="auto"/>
        <w:jc w:val="both"/>
        <w:rPr>
          <w:rFonts w:eastAsiaTheme="minorHAnsi"/>
          <w:sz w:val="22"/>
          <w:szCs w:val="22"/>
          <w:lang w:val="ru-RU"/>
        </w:rPr>
      </w:pPr>
      <w:r w:rsidRPr="0090179C">
        <w:rPr>
          <w:rFonts w:eastAsiaTheme="minorHAnsi"/>
          <w:sz w:val="22"/>
          <w:szCs w:val="22"/>
          <w:lang w:val="ru-RU"/>
        </w:rPr>
        <w:t>Экстремум: золотое сечение (φ=(√5-1)/2), параболический поиск.Градиентный спуск: x_{n+1} = x_n - α·</w:t>
      </w:r>
      <w:r w:rsidRPr="0090179C">
        <w:rPr>
          <w:rFonts w:ascii="Cambria Math" w:eastAsiaTheme="minorHAnsi" w:hAnsi="Cambria Math" w:cs="Cambria Math"/>
          <w:sz w:val="22"/>
          <w:szCs w:val="22"/>
          <w:lang w:val="ru-RU"/>
        </w:rPr>
        <w:t>∇</w:t>
      </w:r>
      <w:r w:rsidRPr="0090179C">
        <w:rPr>
          <w:rFonts w:eastAsiaTheme="minorHAnsi"/>
          <w:sz w:val="22"/>
          <w:szCs w:val="22"/>
          <w:lang w:val="ru-RU"/>
        </w:rPr>
        <w:t>f(x_n).Нелинейное: BFGS, L-BFGS (квази-ньютоновские).Глобальный: генетические алгоритмы, simulated annealing.Линейная алгебра: Гаусс (pivot), LU-разложение, QR.Итерационные: Якоби, Гаусс-Зейдель (Ax=b → x = D^{-1}(b-Ex)).Собственные значения: QR-алгоритм, power method.SVD: A = UΣV^T для аппроксимации.Библиотеки: Eigen (C++), NumPy.linalg.Условие сходимости: спектральный радиус &lt;1.</w:t>
      </w:r>
    </w:p>
    <w:p w14:paraId="3AD67F9E" w14:textId="608DA54E" w:rsidR="0090179C" w:rsidRPr="0090179C" w:rsidRDefault="0090179C" w:rsidP="0090179C">
      <w:pPr>
        <w:autoSpaceDE w:val="0"/>
        <w:autoSpaceDN w:val="0"/>
        <w:adjustRightInd w:val="0"/>
        <w:spacing w:after="298" w:line="360" w:lineRule="auto"/>
        <w:jc w:val="both"/>
        <w:rPr>
          <w:rFonts w:eastAsiaTheme="minorHAnsi"/>
          <w:sz w:val="22"/>
          <w:szCs w:val="22"/>
          <w:lang w:val="ru-RU"/>
        </w:rPr>
      </w:pPr>
      <w:r>
        <w:rPr>
          <w:rFonts w:eastAsiaTheme="minorHAnsi"/>
          <w:sz w:val="22"/>
          <w:szCs w:val="22"/>
          <w:lang w:val="ru-RU"/>
        </w:rPr>
        <w:t>23</w:t>
      </w:r>
      <w:r w:rsidRPr="0090179C">
        <w:rPr>
          <w:rFonts w:eastAsiaTheme="minorHAnsi"/>
          <w:sz w:val="22"/>
          <w:szCs w:val="22"/>
          <w:lang w:val="ru-RU"/>
        </w:rPr>
        <w:t>. Численные методы решения систем дифференциальных уравнений</w:t>
      </w:r>
    </w:p>
    <w:p w14:paraId="51EAB5B3" w14:textId="1A3DAB4D" w:rsidR="0090179C" w:rsidRPr="0090179C" w:rsidRDefault="0090179C" w:rsidP="0090179C">
      <w:pPr>
        <w:autoSpaceDE w:val="0"/>
        <w:autoSpaceDN w:val="0"/>
        <w:adjustRightInd w:val="0"/>
        <w:spacing w:after="240" w:line="360" w:lineRule="auto"/>
        <w:jc w:val="both"/>
        <w:rPr>
          <w:rFonts w:eastAsiaTheme="minorHAnsi"/>
          <w:sz w:val="22"/>
          <w:szCs w:val="22"/>
          <w:lang w:val="ru-RU"/>
        </w:rPr>
      </w:pPr>
      <w:r w:rsidRPr="0090179C">
        <w:rPr>
          <w:rFonts w:eastAsiaTheme="minorHAnsi"/>
          <w:sz w:val="22"/>
          <w:szCs w:val="22"/>
          <w:lang w:val="ru-RU"/>
        </w:rPr>
        <w:t>Обыкновенные ДУ:Явный Эйлер: y_{n+1} = y_n + h·f(t_n, y_n).Непрерывный Рунге-Кутта 4: 4 коэффициента k1-k4, O(h⁴).Неявный: для жестких систем (BDF, Gear).Адаптивный шаг: меняем h по локальной ошибке.События: остановка при пересечении нуля.Системы: вектор y, матрица Якоби (Newton).Частичные ДУ: метод линий (PDE → ODE).Граничные задачи: shooting method.Библиотеки: SciPy.odeint, ODEPACK.Сохранность: симплектические интеграторы для гамильтонианов.</w:t>
      </w:r>
    </w:p>
    <w:p w14:paraId="3449840C" w14:textId="787B24F0" w:rsidR="0090179C" w:rsidRPr="0090179C" w:rsidRDefault="0090179C" w:rsidP="0090179C">
      <w:pPr>
        <w:autoSpaceDE w:val="0"/>
        <w:autoSpaceDN w:val="0"/>
        <w:adjustRightInd w:val="0"/>
        <w:spacing w:after="298" w:line="360" w:lineRule="auto"/>
        <w:jc w:val="both"/>
        <w:rPr>
          <w:rFonts w:eastAsiaTheme="minorHAnsi"/>
          <w:sz w:val="22"/>
          <w:szCs w:val="22"/>
          <w:lang w:val="ru-RU"/>
        </w:rPr>
      </w:pPr>
      <w:r>
        <w:rPr>
          <w:rFonts w:eastAsiaTheme="minorHAnsi"/>
          <w:sz w:val="22"/>
          <w:szCs w:val="22"/>
          <w:lang w:val="ru-RU"/>
        </w:rPr>
        <w:t>24</w:t>
      </w:r>
      <w:r w:rsidRPr="0090179C">
        <w:rPr>
          <w:rFonts w:eastAsiaTheme="minorHAnsi"/>
          <w:sz w:val="22"/>
          <w:szCs w:val="22"/>
          <w:lang w:val="ru-RU"/>
        </w:rPr>
        <w:t>. Сплайн-аппроксимация, интерполяция, метод конечных элементов</w:t>
      </w:r>
    </w:p>
    <w:p w14:paraId="035B890B" w14:textId="3DE56390" w:rsidR="0090179C" w:rsidRPr="0090179C" w:rsidRDefault="0090179C" w:rsidP="0090179C">
      <w:pPr>
        <w:autoSpaceDE w:val="0"/>
        <w:autoSpaceDN w:val="0"/>
        <w:adjustRightInd w:val="0"/>
        <w:spacing w:after="240" w:line="360" w:lineRule="auto"/>
        <w:jc w:val="both"/>
        <w:rPr>
          <w:rFonts w:eastAsiaTheme="minorHAnsi"/>
          <w:sz w:val="22"/>
          <w:szCs w:val="22"/>
          <w:lang w:val="ru-RU"/>
        </w:rPr>
      </w:pPr>
      <w:r w:rsidRPr="0090179C">
        <w:rPr>
          <w:rFonts w:eastAsiaTheme="minorHAnsi"/>
          <w:sz w:val="22"/>
          <w:szCs w:val="22"/>
          <w:lang w:val="ru-RU"/>
        </w:rPr>
        <w:t>Сплайны — кусочные кубические полиномы с C²-гладкостью.Кубический сплайн: S_i(x) на [x_i, x_{i+1}], условия на стыках S_i(x_{i+1})=S_{i+1}, S', S''.Решение: трехдиагональная система для коэффициентов.Интерполяция: точные значения в узлах.Аппроксимация: min ∫(f-S)^2.Конечные элементы (FEM): разбиваем область на элементы, базисные функции (линейные/квадратичные).Слабая форма: ∫ u·(</w:t>
      </w:r>
      <w:r w:rsidRPr="0090179C">
        <w:rPr>
          <w:rFonts w:ascii="Cambria Math" w:eastAsiaTheme="minorHAnsi" w:hAnsi="Cambria Math" w:cs="Cambria Math"/>
          <w:sz w:val="22"/>
          <w:szCs w:val="22"/>
          <w:lang w:val="ru-RU"/>
        </w:rPr>
        <w:t>∇</w:t>
      </w:r>
      <w:r w:rsidRPr="0090179C">
        <w:rPr>
          <w:rFonts w:eastAsiaTheme="minorHAnsi"/>
          <w:sz w:val="22"/>
          <w:szCs w:val="22"/>
          <w:lang w:val="ru-RU"/>
        </w:rPr>
        <w:t xml:space="preserve">²v) = ∫ </w:t>
      </w:r>
      <w:r w:rsidRPr="0090179C">
        <w:rPr>
          <w:rFonts w:ascii="Cambria Math" w:eastAsiaTheme="minorHAnsi" w:hAnsi="Cambria Math" w:cs="Cambria Math"/>
          <w:sz w:val="22"/>
          <w:szCs w:val="22"/>
          <w:lang w:val="ru-RU"/>
        </w:rPr>
        <w:t>∇</w:t>
      </w:r>
      <w:r w:rsidRPr="0090179C">
        <w:rPr>
          <w:rFonts w:eastAsiaTheme="minorHAnsi"/>
          <w:sz w:val="22"/>
          <w:szCs w:val="22"/>
          <w:lang w:val="ru-RU"/>
        </w:rPr>
        <w:t>u·</w:t>
      </w:r>
      <w:r w:rsidRPr="0090179C">
        <w:rPr>
          <w:rFonts w:ascii="Cambria Math" w:eastAsiaTheme="minorHAnsi" w:hAnsi="Cambria Math" w:cs="Cambria Math"/>
          <w:sz w:val="22"/>
          <w:szCs w:val="22"/>
          <w:lang w:val="ru-RU"/>
        </w:rPr>
        <w:t>∇</w:t>
      </w:r>
      <w:r w:rsidRPr="0090179C">
        <w:rPr>
          <w:rFonts w:eastAsiaTheme="minorHAnsi"/>
          <w:sz w:val="22"/>
          <w:szCs w:val="22"/>
          <w:lang w:val="ru-RU"/>
        </w:rPr>
        <w:t>v (интеграл по частям).Сборка матрицы жесткости: K = ∫ B^T·D·B.Применение: прочность, CFD, акустика.Библиотеки: FEniCS, deal.II.</w:t>
      </w:r>
    </w:p>
    <w:p w14:paraId="69A525D0" w14:textId="7B0E60DF" w:rsidR="0090179C" w:rsidRPr="0090179C" w:rsidRDefault="0090179C" w:rsidP="0090179C">
      <w:pPr>
        <w:autoSpaceDE w:val="0"/>
        <w:autoSpaceDN w:val="0"/>
        <w:adjustRightInd w:val="0"/>
        <w:spacing w:after="298" w:line="360" w:lineRule="auto"/>
        <w:jc w:val="both"/>
        <w:rPr>
          <w:rFonts w:eastAsiaTheme="minorHAnsi"/>
          <w:sz w:val="22"/>
          <w:szCs w:val="22"/>
          <w:lang w:val="ru-RU"/>
        </w:rPr>
      </w:pPr>
      <w:r>
        <w:rPr>
          <w:rFonts w:eastAsiaTheme="minorHAnsi"/>
          <w:sz w:val="22"/>
          <w:szCs w:val="22"/>
          <w:lang w:val="ru-RU"/>
        </w:rPr>
        <w:t>25</w:t>
      </w:r>
      <w:r w:rsidRPr="0090179C">
        <w:rPr>
          <w:rFonts w:eastAsiaTheme="minorHAnsi"/>
          <w:sz w:val="22"/>
          <w:szCs w:val="22"/>
          <w:lang w:val="ru-RU"/>
        </w:rPr>
        <w:t>. Преобразования Фурье, Лапласа, Хаара</w:t>
      </w:r>
    </w:p>
    <w:p w14:paraId="7FA88CF4" w14:textId="3EC06A78" w:rsidR="0090179C" w:rsidRPr="0090179C" w:rsidRDefault="0090179C" w:rsidP="0090179C">
      <w:pPr>
        <w:autoSpaceDE w:val="0"/>
        <w:autoSpaceDN w:val="0"/>
        <w:adjustRightInd w:val="0"/>
        <w:spacing w:after="240" w:line="360" w:lineRule="auto"/>
        <w:jc w:val="both"/>
        <w:rPr>
          <w:rFonts w:eastAsiaTheme="minorHAnsi"/>
          <w:sz w:val="22"/>
          <w:szCs w:val="22"/>
          <w:lang w:val="ru-RU"/>
        </w:rPr>
      </w:pPr>
      <w:r w:rsidRPr="0090179C">
        <w:rPr>
          <w:rFonts w:eastAsiaTheme="minorHAnsi"/>
          <w:sz w:val="22"/>
          <w:szCs w:val="22"/>
          <w:lang w:val="ru-RU"/>
        </w:rPr>
        <w:t>Дискретное Фурье (DFT): X_k = Σ x_n · e^{-2πi kn/N}.</w:t>
      </w:r>
      <w:r w:rsidRPr="0090179C">
        <w:rPr>
          <w:rFonts w:eastAsiaTheme="minorHAnsi"/>
          <w:sz w:val="22"/>
          <w:szCs w:val="22"/>
        </w:rPr>
        <w:t>FFT</w:t>
      </w:r>
      <w:r w:rsidRPr="0090179C">
        <w:rPr>
          <w:rFonts w:eastAsiaTheme="minorHAnsi"/>
          <w:sz w:val="22"/>
          <w:szCs w:val="22"/>
          <w:lang w:val="ru-RU"/>
        </w:rPr>
        <w:t xml:space="preserve">: </w:t>
      </w:r>
      <w:r w:rsidRPr="0090179C">
        <w:rPr>
          <w:rFonts w:eastAsiaTheme="minorHAnsi"/>
          <w:sz w:val="22"/>
          <w:szCs w:val="22"/>
        </w:rPr>
        <w:t>Cooley</w:t>
      </w:r>
      <w:r w:rsidRPr="0090179C">
        <w:rPr>
          <w:rFonts w:eastAsiaTheme="minorHAnsi"/>
          <w:sz w:val="22"/>
          <w:szCs w:val="22"/>
          <w:lang w:val="ru-RU"/>
        </w:rPr>
        <w:t>-</w:t>
      </w:r>
      <w:r w:rsidRPr="0090179C">
        <w:rPr>
          <w:rFonts w:eastAsiaTheme="minorHAnsi"/>
          <w:sz w:val="22"/>
          <w:szCs w:val="22"/>
        </w:rPr>
        <w:t>Tukey</w:t>
      </w:r>
      <w:r w:rsidRPr="0090179C">
        <w:rPr>
          <w:rFonts w:eastAsiaTheme="minorHAnsi"/>
          <w:sz w:val="22"/>
          <w:szCs w:val="22"/>
          <w:lang w:val="ru-RU"/>
        </w:rPr>
        <w:t xml:space="preserve"> </w:t>
      </w:r>
      <w:r w:rsidRPr="0090179C">
        <w:rPr>
          <w:rFonts w:eastAsiaTheme="minorHAnsi"/>
          <w:sz w:val="22"/>
          <w:szCs w:val="22"/>
        </w:rPr>
        <w:t>O</w:t>
      </w:r>
      <w:r w:rsidRPr="0090179C">
        <w:rPr>
          <w:rFonts w:eastAsiaTheme="minorHAnsi"/>
          <w:sz w:val="22"/>
          <w:szCs w:val="22"/>
          <w:lang w:val="ru-RU"/>
        </w:rPr>
        <w:t>(</w:t>
      </w:r>
      <w:r w:rsidRPr="0090179C">
        <w:rPr>
          <w:rFonts w:eastAsiaTheme="minorHAnsi"/>
          <w:sz w:val="22"/>
          <w:szCs w:val="22"/>
        </w:rPr>
        <w:t>N</w:t>
      </w:r>
      <w:r w:rsidRPr="0090179C">
        <w:rPr>
          <w:rFonts w:eastAsiaTheme="minorHAnsi"/>
          <w:sz w:val="22"/>
          <w:szCs w:val="22"/>
          <w:lang w:val="ru-RU"/>
        </w:rPr>
        <w:t xml:space="preserve"> </w:t>
      </w:r>
      <w:r w:rsidRPr="0090179C">
        <w:rPr>
          <w:rFonts w:eastAsiaTheme="minorHAnsi"/>
          <w:sz w:val="22"/>
          <w:szCs w:val="22"/>
        </w:rPr>
        <w:t>log</w:t>
      </w:r>
      <w:r w:rsidRPr="0090179C">
        <w:rPr>
          <w:rFonts w:eastAsiaTheme="minorHAnsi"/>
          <w:sz w:val="22"/>
          <w:szCs w:val="22"/>
          <w:lang w:val="ru-RU"/>
        </w:rPr>
        <w:t xml:space="preserve"> </w:t>
      </w:r>
      <w:r w:rsidRPr="0090179C">
        <w:rPr>
          <w:rFonts w:eastAsiaTheme="minorHAnsi"/>
          <w:sz w:val="22"/>
          <w:szCs w:val="22"/>
        </w:rPr>
        <w:t>N</w:t>
      </w:r>
      <w:r w:rsidRPr="0090179C">
        <w:rPr>
          <w:rFonts w:eastAsiaTheme="minorHAnsi"/>
          <w:sz w:val="22"/>
          <w:szCs w:val="22"/>
          <w:lang w:val="ru-RU"/>
        </w:rPr>
        <w:t xml:space="preserve">), бит-ревёрс.Лаплас: </w:t>
      </w:r>
      <w:r w:rsidRPr="0090179C">
        <w:rPr>
          <w:rFonts w:eastAsiaTheme="minorHAnsi"/>
          <w:sz w:val="22"/>
          <w:szCs w:val="22"/>
        </w:rPr>
        <w:t>F</w:t>
      </w:r>
      <w:r w:rsidRPr="0090179C">
        <w:rPr>
          <w:rFonts w:eastAsiaTheme="minorHAnsi"/>
          <w:sz w:val="22"/>
          <w:szCs w:val="22"/>
          <w:lang w:val="ru-RU"/>
        </w:rPr>
        <w:t>(</w:t>
      </w:r>
      <w:r w:rsidRPr="0090179C">
        <w:rPr>
          <w:rFonts w:eastAsiaTheme="minorHAnsi"/>
          <w:sz w:val="22"/>
          <w:szCs w:val="22"/>
        </w:rPr>
        <w:t>s</w:t>
      </w:r>
      <w:r w:rsidRPr="0090179C">
        <w:rPr>
          <w:rFonts w:eastAsiaTheme="minorHAnsi"/>
          <w:sz w:val="22"/>
          <w:szCs w:val="22"/>
          <w:lang w:val="ru-RU"/>
        </w:rPr>
        <w:t xml:space="preserve">) = ∫ </w:t>
      </w:r>
      <w:r w:rsidRPr="0090179C">
        <w:rPr>
          <w:rFonts w:eastAsiaTheme="minorHAnsi"/>
          <w:sz w:val="22"/>
          <w:szCs w:val="22"/>
        </w:rPr>
        <w:t>f</w:t>
      </w:r>
      <w:r w:rsidRPr="0090179C">
        <w:rPr>
          <w:rFonts w:eastAsiaTheme="minorHAnsi"/>
          <w:sz w:val="22"/>
          <w:szCs w:val="22"/>
          <w:lang w:val="ru-RU"/>
        </w:rPr>
        <w:t>(</w:t>
      </w:r>
      <w:r w:rsidRPr="0090179C">
        <w:rPr>
          <w:rFonts w:eastAsiaTheme="minorHAnsi"/>
          <w:sz w:val="22"/>
          <w:szCs w:val="22"/>
        </w:rPr>
        <w:t>t</w:t>
      </w:r>
      <w:r w:rsidRPr="0090179C">
        <w:rPr>
          <w:rFonts w:eastAsiaTheme="minorHAnsi"/>
          <w:sz w:val="22"/>
          <w:szCs w:val="22"/>
          <w:lang w:val="ru-RU"/>
        </w:rPr>
        <w:t>)</w:t>
      </w:r>
      <w:r w:rsidRPr="0090179C">
        <w:rPr>
          <w:rFonts w:eastAsiaTheme="minorHAnsi"/>
          <w:sz w:val="22"/>
          <w:szCs w:val="22"/>
        </w:rPr>
        <w:t>e</w:t>
      </w:r>
      <w:r w:rsidRPr="0090179C">
        <w:rPr>
          <w:rFonts w:eastAsiaTheme="minorHAnsi"/>
          <w:sz w:val="22"/>
          <w:szCs w:val="22"/>
          <w:lang w:val="ru-RU"/>
        </w:rPr>
        <w:t>^{-</w:t>
      </w:r>
      <w:r w:rsidRPr="0090179C">
        <w:rPr>
          <w:rFonts w:eastAsiaTheme="minorHAnsi"/>
          <w:sz w:val="22"/>
          <w:szCs w:val="22"/>
        </w:rPr>
        <w:t>st</w:t>
      </w:r>
      <w:r w:rsidRPr="0090179C">
        <w:rPr>
          <w:rFonts w:eastAsiaTheme="minorHAnsi"/>
          <w:sz w:val="22"/>
          <w:szCs w:val="22"/>
          <w:lang w:val="ru-RU"/>
        </w:rPr>
        <w:t xml:space="preserve">} </w:t>
      </w:r>
      <w:r w:rsidRPr="0090179C">
        <w:rPr>
          <w:rFonts w:eastAsiaTheme="minorHAnsi"/>
          <w:sz w:val="22"/>
          <w:szCs w:val="22"/>
        </w:rPr>
        <w:t>dt</w:t>
      </w:r>
      <w:r w:rsidRPr="0090179C">
        <w:rPr>
          <w:rFonts w:eastAsiaTheme="minorHAnsi"/>
          <w:sz w:val="22"/>
          <w:szCs w:val="22"/>
          <w:lang w:val="ru-RU"/>
        </w:rPr>
        <w:t xml:space="preserve">, полюса/нули устойчивости.Z-преобразование: дискретный аналог для DSP.Вейвлет Хаара: ψ(t) = 1 на [0,0.5), -1 на [0.5,1).Многоуровневый: пирамида (low/high </w:t>
      </w:r>
      <w:r w:rsidRPr="0090179C">
        <w:rPr>
          <w:rFonts w:eastAsiaTheme="minorHAnsi"/>
          <w:sz w:val="22"/>
          <w:szCs w:val="22"/>
          <w:lang w:val="ru-RU"/>
        </w:rPr>
        <w:lastRenderedPageBreak/>
        <w:t>pass).Применение: сжатие JPEG (DCT≈Фурье), фильтры, спектры.Инверсия: IDFT, iFFT.Библиотеки: FFTW, NumPy.fft.</w:t>
      </w:r>
    </w:p>
    <w:p w14:paraId="0034582B" w14:textId="65677A18" w:rsidR="0090179C" w:rsidRPr="0090179C" w:rsidRDefault="0090179C" w:rsidP="0090179C">
      <w:pPr>
        <w:autoSpaceDE w:val="0"/>
        <w:autoSpaceDN w:val="0"/>
        <w:adjustRightInd w:val="0"/>
        <w:spacing w:after="298" w:line="360" w:lineRule="auto"/>
        <w:jc w:val="both"/>
        <w:rPr>
          <w:rFonts w:eastAsiaTheme="minorHAnsi"/>
          <w:sz w:val="22"/>
          <w:szCs w:val="22"/>
          <w:lang w:val="ru-RU"/>
        </w:rPr>
      </w:pPr>
      <w:r>
        <w:rPr>
          <w:rFonts w:eastAsiaTheme="minorHAnsi"/>
          <w:sz w:val="22"/>
          <w:szCs w:val="22"/>
          <w:lang w:val="ru-RU"/>
        </w:rPr>
        <w:t>26</w:t>
      </w:r>
      <w:r w:rsidRPr="0090179C">
        <w:rPr>
          <w:rFonts w:eastAsiaTheme="minorHAnsi"/>
          <w:sz w:val="22"/>
          <w:szCs w:val="22"/>
          <w:lang w:val="ru-RU"/>
        </w:rPr>
        <w:t>. Численные методы вейвлет-анализа</w:t>
      </w:r>
    </w:p>
    <w:p w14:paraId="73270FE8" w14:textId="01700944" w:rsidR="0090179C" w:rsidRPr="0090179C" w:rsidRDefault="0090179C" w:rsidP="0090179C">
      <w:pPr>
        <w:autoSpaceDE w:val="0"/>
        <w:autoSpaceDN w:val="0"/>
        <w:adjustRightInd w:val="0"/>
        <w:spacing w:after="240" w:line="360" w:lineRule="auto"/>
        <w:jc w:val="both"/>
        <w:rPr>
          <w:rFonts w:eastAsiaTheme="minorHAnsi"/>
          <w:sz w:val="22"/>
          <w:szCs w:val="22"/>
          <w:lang w:val="ru-RU"/>
        </w:rPr>
      </w:pPr>
      <w:r w:rsidRPr="0090179C">
        <w:rPr>
          <w:rFonts w:eastAsiaTheme="minorHAnsi"/>
          <w:sz w:val="22"/>
          <w:szCs w:val="22"/>
          <w:lang w:val="ru-RU"/>
        </w:rPr>
        <w:t xml:space="preserve">Вейвлеты — локализованные осцилляции: ψ_{a,b}(t) = |a|^{-1/2} ψ((t-b)/a).Малое вейвлет-преобразование (MRA): V_j </w:t>
      </w:r>
      <w:r w:rsidRPr="0090179C">
        <w:rPr>
          <w:rFonts w:ascii="Cambria Math" w:eastAsiaTheme="minorHAnsi" w:hAnsi="Cambria Math" w:cs="Cambria Math"/>
          <w:sz w:val="22"/>
          <w:szCs w:val="22"/>
          <w:lang w:val="ru-RU"/>
        </w:rPr>
        <w:t>⊂</w:t>
      </w:r>
      <w:r w:rsidRPr="0090179C">
        <w:rPr>
          <w:rFonts w:eastAsiaTheme="minorHAnsi"/>
          <w:sz w:val="22"/>
          <w:szCs w:val="22"/>
          <w:lang w:val="ru-RU"/>
        </w:rPr>
        <w:t xml:space="preserve"> V_{j+1}, scaling φ, wavelet ψ.Декомпозиция: lowpass (approximation) + highpass (detail).Пирамида Mallat: фильтры h/n, downsample ×2.Реконструкция: upsample + синтезные фильтры.Дискретные вейвлеты: Daubechies (компактные), Coiflets.Применение: сжатие (SPIHT), denoising (thresholding), feature extraction.Многомерные: tensor product.Библиотеки: PyWavelets, MATLAB Wavelet Toolbox.</w:t>
      </w:r>
    </w:p>
    <w:p w14:paraId="3C9A3084" w14:textId="54E09F76" w:rsidR="0090179C" w:rsidRPr="0090179C" w:rsidRDefault="0090179C" w:rsidP="0090179C">
      <w:pPr>
        <w:autoSpaceDE w:val="0"/>
        <w:autoSpaceDN w:val="0"/>
        <w:adjustRightInd w:val="0"/>
        <w:spacing w:after="298" w:line="360" w:lineRule="auto"/>
        <w:jc w:val="both"/>
        <w:rPr>
          <w:rFonts w:eastAsiaTheme="minorHAnsi"/>
          <w:sz w:val="22"/>
          <w:szCs w:val="22"/>
          <w:lang w:val="ru-RU"/>
        </w:rPr>
      </w:pPr>
      <w:r>
        <w:rPr>
          <w:rFonts w:eastAsiaTheme="minorHAnsi"/>
          <w:sz w:val="22"/>
          <w:szCs w:val="22"/>
          <w:lang w:val="ru-RU"/>
        </w:rPr>
        <w:t>27</w:t>
      </w:r>
      <w:r w:rsidRPr="0090179C">
        <w:rPr>
          <w:rFonts w:eastAsiaTheme="minorHAnsi"/>
          <w:sz w:val="22"/>
          <w:szCs w:val="22"/>
          <w:lang w:val="ru-RU"/>
        </w:rPr>
        <w:t>. Вычислительный эксперимент. Принципы проведения</w:t>
      </w:r>
    </w:p>
    <w:p w14:paraId="02441C23" w14:textId="1F9AB4DF" w:rsidR="0090179C" w:rsidRPr="0090179C" w:rsidRDefault="0090179C" w:rsidP="0090179C">
      <w:pPr>
        <w:autoSpaceDE w:val="0"/>
        <w:autoSpaceDN w:val="0"/>
        <w:adjustRightInd w:val="0"/>
        <w:spacing w:after="240" w:line="360" w:lineRule="auto"/>
        <w:jc w:val="both"/>
        <w:rPr>
          <w:rFonts w:eastAsiaTheme="minorHAnsi"/>
          <w:sz w:val="22"/>
          <w:szCs w:val="22"/>
          <w:lang w:val="ru-RU"/>
        </w:rPr>
      </w:pPr>
      <w:r w:rsidRPr="0090179C">
        <w:rPr>
          <w:rFonts w:eastAsiaTheme="minorHAnsi"/>
          <w:sz w:val="22"/>
          <w:szCs w:val="22"/>
          <w:lang w:val="ru-RU"/>
        </w:rPr>
        <w:t>Вычислительный эксперимент — исследование модели на компьютере.Принципы: 1) верификация (правильно ли код?), 2) валидация (модель описывает реальность?), 3) параметрический анализ.Этапы: модель → алгоритм → программа → план эксперимента → анализ результатов.План: сетка параметров, DOE (design of experiments), Latin Hypercube.Метрики: чувствительность ∂</w:t>
      </w:r>
      <w:r w:rsidRPr="0090179C">
        <w:rPr>
          <w:rFonts w:eastAsiaTheme="minorHAnsi"/>
          <w:sz w:val="22"/>
          <w:szCs w:val="22"/>
        </w:rPr>
        <w:t>y</w:t>
      </w:r>
      <w:r w:rsidRPr="0090179C">
        <w:rPr>
          <w:rFonts w:eastAsiaTheme="minorHAnsi"/>
          <w:sz w:val="22"/>
          <w:szCs w:val="22"/>
          <w:lang w:val="ru-RU"/>
        </w:rPr>
        <w:t>/∂</w:t>
      </w:r>
      <w:r w:rsidRPr="0090179C">
        <w:rPr>
          <w:rFonts w:eastAsiaTheme="minorHAnsi"/>
          <w:sz w:val="22"/>
          <w:szCs w:val="22"/>
        </w:rPr>
        <w:t>p</w:t>
      </w:r>
      <w:r w:rsidRPr="0090179C">
        <w:rPr>
          <w:rFonts w:eastAsiaTheme="minorHAnsi"/>
          <w:sz w:val="22"/>
          <w:szCs w:val="22"/>
          <w:lang w:val="ru-RU"/>
        </w:rPr>
        <w:t>_</w:t>
      </w:r>
      <w:r w:rsidRPr="0090179C">
        <w:rPr>
          <w:rFonts w:eastAsiaTheme="minorHAnsi"/>
          <w:sz w:val="22"/>
          <w:szCs w:val="22"/>
        </w:rPr>
        <w:t>i</w:t>
      </w:r>
      <w:r w:rsidRPr="0090179C">
        <w:rPr>
          <w:rFonts w:eastAsiaTheme="minorHAnsi"/>
          <w:sz w:val="22"/>
          <w:szCs w:val="22"/>
          <w:lang w:val="ru-RU"/>
        </w:rPr>
        <w:t xml:space="preserve">.Верификация: </w:t>
      </w:r>
      <w:r w:rsidRPr="0090179C">
        <w:rPr>
          <w:rFonts w:eastAsiaTheme="minorHAnsi"/>
          <w:sz w:val="22"/>
          <w:szCs w:val="22"/>
        </w:rPr>
        <w:t>convergence</w:t>
      </w:r>
      <w:r w:rsidRPr="0090179C">
        <w:rPr>
          <w:rFonts w:eastAsiaTheme="minorHAnsi"/>
          <w:sz w:val="22"/>
          <w:szCs w:val="22"/>
          <w:lang w:val="ru-RU"/>
        </w:rPr>
        <w:t xml:space="preserve"> </w:t>
      </w:r>
      <w:r w:rsidRPr="0090179C">
        <w:rPr>
          <w:rFonts w:eastAsiaTheme="minorHAnsi"/>
          <w:sz w:val="22"/>
          <w:szCs w:val="22"/>
        </w:rPr>
        <w:t>order</w:t>
      </w:r>
      <w:r w:rsidRPr="0090179C">
        <w:rPr>
          <w:rFonts w:eastAsiaTheme="minorHAnsi"/>
          <w:sz w:val="22"/>
          <w:szCs w:val="22"/>
          <w:lang w:val="ru-RU"/>
        </w:rPr>
        <w:t xml:space="preserve">, </w:t>
      </w:r>
      <w:r w:rsidRPr="0090179C">
        <w:rPr>
          <w:rFonts w:eastAsiaTheme="minorHAnsi"/>
          <w:sz w:val="22"/>
          <w:szCs w:val="22"/>
        </w:rPr>
        <w:t>manufactured</w:t>
      </w:r>
      <w:r w:rsidRPr="0090179C">
        <w:rPr>
          <w:rFonts w:eastAsiaTheme="minorHAnsi"/>
          <w:sz w:val="22"/>
          <w:szCs w:val="22"/>
          <w:lang w:val="ru-RU"/>
        </w:rPr>
        <w:t xml:space="preserve"> </w:t>
      </w:r>
      <w:r w:rsidRPr="0090179C">
        <w:rPr>
          <w:rFonts w:eastAsiaTheme="minorHAnsi"/>
          <w:sz w:val="22"/>
          <w:szCs w:val="22"/>
        </w:rPr>
        <w:t>solutions</w:t>
      </w:r>
      <w:r w:rsidRPr="0090179C">
        <w:rPr>
          <w:rFonts w:eastAsiaTheme="minorHAnsi"/>
          <w:sz w:val="22"/>
          <w:szCs w:val="22"/>
          <w:lang w:val="ru-RU"/>
        </w:rPr>
        <w:t>.Валидация: сравнение с экспериментом/аналитикой.</w:t>
      </w:r>
      <w:r w:rsidRPr="0090179C">
        <w:rPr>
          <w:rFonts w:eastAsiaTheme="minorHAnsi"/>
          <w:sz w:val="22"/>
          <w:szCs w:val="22"/>
        </w:rPr>
        <w:t>Uncertainty</w:t>
      </w:r>
      <w:r w:rsidRPr="0090179C">
        <w:rPr>
          <w:rFonts w:eastAsiaTheme="minorHAnsi"/>
          <w:sz w:val="22"/>
          <w:szCs w:val="22"/>
          <w:lang w:val="ru-RU"/>
        </w:rPr>
        <w:t xml:space="preserve"> </w:t>
      </w:r>
      <w:r w:rsidRPr="0090179C">
        <w:rPr>
          <w:rFonts w:eastAsiaTheme="minorHAnsi"/>
          <w:sz w:val="22"/>
          <w:szCs w:val="22"/>
        </w:rPr>
        <w:t>quantification</w:t>
      </w:r>
      <w:r w:rsidRPr="0090179C">
        <w:rPr>
          <w:rFonts w:eastAsiaTheme="minorHAnsi"/>
          <w:sz w:val="22"/>
          <w:szCs w:val="22"/>
          <w:lang w:val="ru-RU"/>
        </w:rPr>
        <w:t xml:space="preserve">: </w:t>
      </w:r>
      <w:r w:rsidRPr="0090179C">
        <w:rPr>
          <w:rFonts w:eastAsiaTheme="minorHAnsi"/>
          <w:sz w:val="22"/>
          <w:szCs w:val="22"/>
        </w:rPr>
        <w:t>Monte</w:t>
      </w:r>
      <w:r w:rsidRPr="0090179C">
        <w:rPr>
          <w:rFonts w:eastAsiaTheme="minorHAnsi"/>
          <w:sz w:val="22"/>
          <w:szCs w:val="22"/>
          <w:lang w:val="ru-RU"/>
        </w:rPr>
        <w:t xml:space="preserve"> </w:t>
      </w:r>
      <w:r w:rsidRPr="0090179C">
        <w:rPr>
          <w:rFonts w:eastAsiaTheme="minorHAnsi"/>
          <w:sz w:val="22"/>
          <w:szCs w:val="22"/>
        </w:rPr>
        <w:t>Carlo</w:t>
      </w:r>
      <w:r w:rsidRPr="0090179C">
        <w:rPr>
          <w:rFonts w:eastAsiaTheme="minorHAnsi"/>
          <w:sz w:val="22"/>
          <w:szCs w:val="22"/>
          <w:lang w:val="ru-RU"/>
        </w:rPr>
        <w:t xml:space="preserve">, </w:t>
      </w:r>
      <w:r w:rsidRPr="0090179C">
        <w:rPr>
          <w:rFonts w:eastAsiaTheme="minorHAnsi"/>
          <w:sz w:val="22"/>
          <w:szCs w:val="22"/>
        </w:rPr>
        <w:t>polynomial</w:t>
      </w:r>
      <w:r w:rsidRPr="0090179C">
        <w:rPr>
          <w:rFonts w:eastAsiaTheme="minorHAnsi"/>
          <w:sz w:val="22"/>
          <w:szCs w:val="22"/>
          <w:lang w:val="ru-RU"/>
        </w:rPr>
        <w:t xml:space="preserve"> </w:t>
      </w:r>
      <w:r w:rsidRPr="0090179C">
        <w:rPr>
          <w:rFonts w:eastAsiaTheme="minorHAnsi"/>
          <w:sz w:val="22"/>
          <w:szCs w:val="22"/>
        </w:rPr>
        <w:t>chaos</w:t>
      </w:r>
      <w:r w:rsidRPr="0090179C">
        <w:rPr>
          <w:rFonts w:eastAsiaTheme="minorHAnsi"/>
          <w:sz w:val="22"/>
          <w:szCs w:val="22"/>
          <w:lang w:val="ru-RU"/>
        </w:rPr>
        <w:t xml:space="preserve">.Параллелизация: </w:t>
      </w:r>
      <w:r w:rsidRPr="0090179C">
        <w:rPr>
          <w:rFonts w:eastAsiaTheme="minorHAnsi"/>
          <w:sz w:val="22"/>
          <w:szCs w:val="22"/>
        </w:rPr>
        <w:t>MPI</w:t>
      </w:r>
      <w:r w:rsidRPr="0090179C">
        <w:rPr>
          <w:rFonts w:eastAsiaTheme="minorHAnsi"/>
          <w:sz w:val="22"/>
          <w:szCs w:val="22"/>
          <w:lang w:val="ru-RU"/>
        </w:rPr>
        <w:t>/</w:t>
      </w:r>
      <w:r w:rsidRPr="0090179C">
        <w:rPr>
          <w:rFonts w:eastAsiaTheme="minorHAnsi"/>
          <w:sz w:val="22"/>
          <w:szCs w:val="22"/>
        </w:rPr>
        <w:t>OpenMP</w:t>
      </w:r>
      <w:r w:rsidRPr="0090179C">
        <w:rPr>
          <w:rFonts w:eastAsiaTheme="minorHAnsi"/>
          <w:sz w:val="22"/>
          <w:szCs w:val="22"/>
          <w:lang w:val="ru-RU"/>
        </w:rPr>
        <w:t xml:space="preserve"> для больших экспериментов.Документация: </w:t>
      </w:r>
      <w:r w:rsidRPr="0090179C">
        <w:rPr>
          <w:rFonts w:eastAsiaTheme="minorHAnsi"/>
          <w:sz w:val="22"/>
          <w:szCs w:val="22"/>
        </w:rPr>
        <w:t>reproducible</w:t>
      </w:r>
      <w:r w:rsidRPr="0090179C">
        <w:rPr>
          <w:rFonts w:eastAsiaTheme="minorHAnsi"/>
          <w:sz w:val="22"/>
          <w:szCs w:val="22"/>
          <w:lang w:val="ru-RU"/>
        </w:rPr>
        <w:t xml:space="preserve"> </w:t>
      </w:r>
      <w:r w:rsidRPr="0090179C">
        <w:rPr>
          <w:rFonts w:eastAsiaTheme="minorHAnsi"/>
          <w:sz w:val="22"/>
          <w:szCs w:val="22"/>
        </w:rPr>
        <w:t>research</w:t>
      </w:r>
      <w:r w:rsidRPr="0090179C">
        <w:rPr>
          <w:rFonts w:eastAsiaTheme="minorHAnsi"/>
          <w:sz w:val="22"/>
          <w:szCs w:val="22"/>
          <w:lang w:val="ru-RU"/>
        </w:rPr>
        <w:t xml:space="preserve"> (</w:t>
      </w:r>
      <w:r w:rsidRPr="0090179C">
        <w:rPr>
          <w:rFonts w:eastAsiaTheme="minorHAnsi"/>
          <w:sz w:val="22"/>
          <w:szCs w:val="22"/>
        </w:rPr>
        <w:t>Jupyter</w:t>
      </w:r>
      <w:r w:rsidRPr="0090179C">
        <w:rPr>
          <w:rFonts w:eastAsiaTheme="minorHAnsi"/>
          <w:sz w:val="22"/>
          <w:szCs w:val="22"/>
          <w:lang w:val="ru-RU"/>
        </w:rPr>
        <w:t xml:space="preserve">, </w:t>
      </w:r>
      <w:r w:rsidRPr="0090179C">
        <w:rPr>
          <w:rFonts w:eastAsiaTheme="minorHAnsi"/>
          <w:sz w:val="22"/>
          <w:szCs w:val="22"/>
        </w:rPr>
        <w:t>Docker</w:t>
      </w:r>
      <w:r w:rsidRPr="0090179C">
        <w:rPr>
          <w:rFonts w:eastAsiaTheme="minorHAnsi"/>
          <w:sz w:val="22"/>
          <w:szCs w:val="22"/>
          <w:lang w:val="ru-RU"/>
        </w:rPr>
        <w:t>).</w:t>
      </w:r>
    </w:p>
    <w:p w14:paraId="09F81893" w14:textId="27AF5137" w:rsidR="0090179C" w:rsidRPr="0090179C" w:rsidRDefault="0090179C" w:rsidP="0090179C">
      <w:pPr>
        <w:autoSpaceDE w:val="0"/>
        <w:autoSpaceDN w:val="0"/>
        <w:adjustRightInd w:val="0"/>
        <w:spacing w:after="298" w:line="360" w:lineRule="auto"/>
        <w:jc w:val="both"/>
        <w:rPr>
          <w:rFonts w:eastAsiaTheme="minorHAnsi"/>
          <w:sz w:val="22"/>
          <w:szCs w:val="22"/>
          <w:lang w:val="ru-RU"/>
        </w:rPr>
      </w:pPr>
      <w:r>
        <w:rPr>
          <w:rFonts w:eastAsiaTheme="minorHAnsi"/>
          <w:sz w:val="22"/>
          <w:szCs w:val="22"/>
          <w:lang w:val="ru-RU"/>
        </w:rPr>
        <w:t>28</w:t>
      </w:r>
      <w:r w:rsidRPr="0090179C">
        <w:rPr>
          <w:rFonts w:eastAsiaTheme="minorHAnsi"/>
          <w:sz w:val="22"/>
          <w:szCs w:val="22"/>
          <w:lang w:val="ru-RU"/>
        </w:rPr>
        <w:t>. Алгоритмические языки. Языки высокого уровня. Пакеты</w:t>
      </w:r>
    </w:p>
    <w:p w14:paraId="0DD3792E" w14:textId="3D410692" w:rsidR="0090179C" w:rsidRPr="0090179C" w:rsidRDefault="0090179C" w:rsidP="0090179C">
      <w:pPr>
        <w:autoSpaceDE w:val="0"/>
        <w:autoSpaceDN w:val="0"/>
        <w:adjustRightInd w:val="0"/>
        <w:spacing w:after="240" w:line="360" w:lineRule="auto"/>
        <w:jc w:val="both"/>
        <w:rPr>
          <w:rFonts w:eastAsiaTheme="minorHAnsi"/>
          <w:sz w:val="22"/>
          <w:szCs w:val="22"/>
          <w:lang w:val="ru-RU"/>
        </w:rPr>
      </w:pPr>
      <w:r w:rsidRPr="0090179C">
        <w:rPr>
          <w:rFonts w:eastAsiaTheme="minorHAnsi"/>
          <w:sz w:val="22"/>
          <w:szCs w:val="22"/>
          <w:lang w:val="ru-RU"/>
        </w:rPr>
        <w:t>Алгоритмические языки (ALGOL, FORTRAN) — математическая нотация.Высокий уровень: близко к человеку (Python: for i in range(10)).Компиляция: → машинный код (C++), интерпретация (Python).Типизация: статическая (C++), динамическая (Python).Парадигмы: императивная, ООП, функциональная.Стандартные библиотеки: STL (C++), стандартная (Python).Пакеты: NumPy/SciPy (Python), Boost (C++).IDE: VSCode, PyCharm.Преимущества: быстро писать, переносимость.Недостатки: медленнее ассемблера.</w:t>
      </w:r>
    </w:p>
    <w:p w14:paraId="04DC7F8B" w14:textId="42716A27" w:rsidR="0090179C" w:rsidRPr="0090179C" w:rsidRDefault="0090179C" w:rsidP="0090179C">
      <w:pPr>
        <w:autoSpaceDE w:val="0"/>
        <w:autoSpaceDN w:val="0"/>
        <w:adjustRightInd w:val="0"/>
        <w:spacing w:after="298" w:line="360" w:lineRule="auto"/>
        <w:jc w:val="both"/>
        <w:rPr>
          <w:rFonts w:eastAsiaTheme="minorHAnsi"/>
          <w:sz w:val="22"/>
          <w:szCs w:val="22"/>
          <w:lang w:val="ru-RU"/>
        </w:rPr>
      </w:pPr>
      <w:r>
        <w:rPr>
          <w:rFonts w:eastAsiaTheme="minorHAnsi"/>
          <w:sz w:val="22"/>
          <w:szCs w:val="22"/>
          <w:lang w:val="ru-RU"/>
        </w:rPr>
        <w:t>29</w:t>
      </w:r>
      <w:r w:rsidRPr="0090179C">
        <w:rPr>
          <w:rFonts w:eastAsiaTheme="minorHAnsi"/>
          <w:sz w:val="22"/>
          <w:szCs w:val="22"/>
          <w:lang w:val="ru-RU"/>
        </w:rPr>
        <w:t>. Основные принципы математического моделирования</w:t>
      </w:r>
    </w:p>
    <w:p w14:paraId="1A15B7AD" w14:textId="52C5313D" w:rsidR="0090179C" w:rsidRPr="0090179C" w:rsidRDefault="0090179C" w:rsidP="0090179C">
      <w:pPr>
        <w:autoSpaceDE w:val="0"/>
        <w:autoSpaceDN w:val="0"/>
        <w:adjustRightInd w:val="0"/>
        <w:spacing w:after="240" w:line="360" w:lineRule="auto"/>
        <w:jc w:val="both"/>
        <w:rPr>
          <w:rFonts w:eastAsiaTheme="minorHAnsi"/>
          <w:sz w:val="22"/>
          <w:szCs w:val="22"/>
          <w:lang w:val="ru-RU"/>
        </w:rPr>
      </w:pPr>
      <w:r w:rsidRPr="0090179C">
        <w:rPr>
          <w:rFonts w:eastAsiaTheme="minorHAnsi"/>
          <w:sz w:val="22"/>
          <w:szCs w:val="22"/>
          <w:lang w:val="ru-RU"/>
        </w:rPr>
        <w:t xml:space="preserve">Принципы: 1) абстракция — упрощение реальности, 2) адекватность — модель дает правильные предсказания.Этапы: анализ → гипотеза → модель → проверка → уточнение.Классификация: детерминированная/стохастическая, линейная/нелинейная, стационарная/динамическая.Уровни: физическая (макет), математическая (уравнения), компьютерная (программа).Качество модели: точность vs сложность (Ockham razor).Проверка: t-тест остатков, R², cross-validation.Масштабирование: безразмерные комплексы (Re, Fr).Граничные условия: </w:t>
      </w:r>
      <w:r w:rsidRPr="0090179C">
        <w:rPr>
          <w:rFonts w:eastAsiaTheme="minorHAnsi"/>
          <w:sz w:val="22"/>
          <w:szCs w:val="22"/>
          <w:lang w:val="ru-RU"/>
        </w:rPr>
        <w:lastRenderedPageBreak/>
        <w:t>Dirichlet/Neumann.Параметры: калибровка по данным.Интерпретация: физический смысл коэффициентов.</w:t>
      </w:r>
    </w:p>
    <w:p w14:paraId="4E341E35" w14:textId="38E7C452" w:rsidR="0090179C" w:rsidRPr="0090179C" w:rsidRDefault="0090179C" w:rsidP="0090179C">
      <w:pPr>
        <w:autoSpaceDE w:val="0"/>
        <w:autoSpaceDN w:val="0"/>
        <w:adjustRightInd w:val="0"/>
        <w:spacing w:after="298" w:line="360" w:lineRule="auto"/>
        <w:jc w:val="both"/>
        <w:rPr>
          <w:rFonts w:eastAsiaTheme="minorHAnsi"/>
          <w:sz w:val="22"/>
          <w:szCs w:val="22"/>
          <w:lang w:val="ru-RU"/>
        </w:rPr>
      </w:pPr>
      <w:r>
        <w:rPr>
          <w:rFonts w:eastAsiaTheme="minorHAnsi"/>
          <w:sz w:val="22"/>
          <w:szCs w:val="22"/>
          <w:lang w:val="ru-RU"/>
        </w:rPr>
        <w:t>30</w:t>
      </w:r>
      <w:r w:rsidRPr="0090179C">
        <w:rPr>
          <w:rFonts w:eastAsiaTheme="minorHAnsi"/>
          <w:sz w:val="22"/>
          <w:szCs w:val="22"/>
          <w:lang w:val="ru-RU"/>
        </w:rPr>
        <w:t>. Универсальность математических моделей. Построение на фундаментальных законах</w:t>
      </w:r>
    </w:p>
    <w:p w14:paraId="4077BBD8" w14:textId="71FED723" w:rsidR="0090179C" w:rsidRPr="0090179C" w:rsidRDefault="0090179C" w:rsidP="0090179C">
      <w:pPr>
        <w:autoSpaceDE w:val="0"/>
        <w:autoSpaceDN w:val="0"/>
        <w:adjustRightInd w:val="0"/>
        <w:spacing w:after="240" w:line="360" w:lineRule="auto"/>
        <w:jc w:val="both"/>
        <w:rPr>
          <w:rFonts w:eastAsiaTheme="minorHAnsi"/>
          <w:sz w:val="22"/>
          <w:szCs w:val="22"/>
          <w:lang w:val="ru-RU"/>
        </w:rPr>
      </w:pPr>
      <w:r w:rsidRPr="0090179C">
        <w:rPr>
          <w:rFonts w:eastAsiaTheme="minorHAnsi"/>
          <w:sz w:val="22"/>
          <w:szCs w:val="22"/>
          <w:lang w:val="ru-RU"/>
        </w:rPr>
        <w:t>Универсальность: одна модель для разных задач (теплопроводность = диффузия).Фундаментальные законы:</w:t>
      </w:r>
    </w:p>
    <w:p w14:paraId="4C6E34DF" w14:textId="77777777" w:rsidR="0090179C" w:rsidRPr="0090179C" w:rsidRDefault="0090179C" w:rsidP="00293B47">
      <w:pPr>
        <w:numPr>
          <w:ilvl w:val="0"/>
          <w:numId w:val="37"/>
        </w:numPr>
        <w:tabs>
          <w:tab w:val="left" w:pos="220"/>
          <w:tab w:val="left" w:pos="720"/>
        </w:tabs>
        <w:autoSpaceDE w:val="0"/>
        <w:autoSpaceDN w:val="0"/>
        <w:adjustRightInd w:val="0"/>
        <w:spacing w:after="240" w:line="360" w:lineRule="auto"/>
        <w:ind w:hanging="720"/>
        <w:jc w:val="both"/>
        <w:rPr>
          <w:rFonts w:eastAsiaTheme="minorHAnsi"/>
          <w:sz w:val="22"/>
          <w:szCs w:val="22"/>
          <w:lang w:val="ru-RU"/>
        </w:rPr>
      </w:pPr>
      <w:r w:rsidRPr="0090179C">
        <w:rPr>
          <w:rFonts w:eastAsiaTheme="minorHAnsi"/>
          <w:sz w:val="22"/>
          <w:szCs w:val="22"/>
          <w:lang w:val="ru-RU"/>
        </w:rPr>
        <w:t>Законы сохранения (масса, энергия, импульс → PDE)</w:t>
      </w:r>
    </w:p>
    <w:p w14:paraId="3AEF1BF7" w14:textId="77777777" w:rsidR="0090179C" w:rsidRPr="0090179C" w:rsidRDefault="0090179C" w:rsidP="00293B47">
      <w:pPr>
        <w:numPr>
          <w:ilvl w:val="0"/>
          <w:numId w:val="37"/>
        </w:numPr>
        <w:tabs>
          <w:tab w:val="left" w:pos="220"/>
          <w:tab w:val="left" w:pos="720"/>
        </w:tabs>
        <w:autoSpaceDE w:val="0"/>
        <w:autoSpaceDN w:val="0"/>
        <w:adjustRightInd w:val="0"/>
        <w:spacing w:after="240" w:line="360" w:lineRule="auto"/>
        <w:ind w:hanging="720"/>
        <w:jc w:val="both"/>
        <w:rPr>
          <w:rFonts w:eastAsiaTheme="minorHAnsi"/>
          <w:sz w:val="22"/>
          <w:szCs w:val="22"/>
          <w:lang w:val="ru-RU"/>
        </w:rPr>
      </w:pPr>
      <w:r w:rsidRPr="0090179C">
        <w:rPr>
          <w:rFonts w:eastAsiaTheme="minorHAnsi"/>
          <w:sz w:val="22"/>
          <w:szCs w:val="22"/>
          <w:lang w:val="ru-RU"/>
        </w:rPr>
        <w:t>F=ma → механика</w:t>
      </w:r>
    </w:p>
    <w:p w14:paraId="02109B1E" w14:textId="77777777" w:rsidR="0090179C" w:rsidRPr="0090179C" w:rsidRDefault="0090179C" w:rsidP="00293B47">
      <w:pPr>
        <w:numPr>
          <w:ilvl w:val="0"/>
          <w:numId w:val="37"/>
        </w:numPr>
        <w:tabs>
          <w:tab w:val="left" w:pos="220"/>
          <w:tab w:val="left" w:pos="720"/>
        </w:tabs>
        <w:autoSpaceDE w:val="0"/>
        <w:autoSpaceDN w:val="0"/>
        <w:adjustRightInd w:val="0"/>
        <w:spacing w:after="240" w:line="360" w:lineRule="auto"/>
        <w:ind w:hanging="720"/>
        <w:jc w:val="both"/>
        <w:rPr>
          <w:rFonts w:eastAsiaTheme="minorHAnsi"/>
          <w:sz w:val="22"/>
          <w:szCs w:val="22"/>
          <w:lang w:val="ru-RU"/>
        </w:rPr>
      </w:pPr>
      <w:r w:rsidRPr="0090179C">
        <w:rPr>
          <w:rFonts w:ascii="Cambria Math" w:eastAsiaTheme="minorHAnsi" w:hAnsi="Cambria Math" w:cs="Cambria Math"/>
          <w:sz w:val="22"/>
          <w:szCs w:val="22"/>
          <w:lang w:val="ru-RU"/>
        </w:rPr>
        <w:t>∇</w:t>
      </w:r>
      <w:r w:rsidRPr="0090179C">
        <w:rPr>
          <w:rFonts w:eastAsiaTheme="minorHAnsi"/>
          <w:sz w:val="22"/>
          <w:szCs w:val="22"/>
          <w:lang w:val="ru-RU"/>
        </w:rPr>
        <w:t>·D = ρ → электростатика</w:t>
      </w:r>
    </w:p>
    <w:p w14:paraId="521B6CD8" w14:textId="77777777" w:rsidR="0090179C" w:rsidRPr="0090179C" w:rsidRDefault="0090179C" w:rsidP="0090179C">
      <w:pPr>
        <w:autoSpaceDE w:val="0"/>
        <w:autoSpaceDN w:val="0"/>
        <w:adjustRightInd w:val="0"/>
        <w:spacing w:after="240" w:line="360" w:lineRule="auto"/>
        <w:jc w:val="both"/>
        <w:rPr>
          <w:rFonts w:eastAsiaTheme="minorHAnsi"/>
          <w:sz w:val="22"/>
          <w:szCs w:val="22"/>
          <w:lang w:val="ru-RU"/>
        </w:rPr>
      </w:pPr>
      <w:r w:rsidRPr="0090179C">
        <w:rPr>
          <w:rFonts w:eastAsiaTheme="minorHAnsi"/>
          <w:sz w:val="22"/>
          <w:szCs w:val="22"/>
          <w:lang w:val="ru-RU"/>
        </w:rPr>
        <w:t>Методы построения:</w:t>
      </w:r>
    </w:p>
    <w:p w14:paraId="012B74FD" w14:textId="77777777" w:rsidR="0090179C" w:rsidRPr="0090179C" w:rsidRDefault="0090179C" w:rsidP="00293B47">
      <w:pPr>
        <w:numPr>
          <w:ilvl w:val="0"/>
          <w:numId w:val="38"/>
        </w:numPr>
        <w:tabs>
          <w:tab w:val="left" w:pos="220"/>
          <w:tab w:val="left" w:pos="720"/>
        </w:tabs>
        <w:autoSpaceDE w:val="0"/>
        <w:autoSpaceDN w:val="0"/>
        <w:adjustRightInd w:val="0"/>
        <w:spacing w:after="240" w:line="360" w:lineRule="auto"/>
        <w:ind w:hanging="720"/>
        <w:jc w:val="both"/>
        <w:rPr>
          <w:rFonts w:eastAsiaTheme="minorHAnsi"/>
          <w:sz w:val="22"/>
          <w:szCs w:val="22"/>
          <w:lang w:val="ru-RU"/>
        </w:rPr>
      </w:pPr>
      <w:r w:rsidRPr="0090179C">
        <w:rPr>
          <w:rFonts w:eastAsiaTheme="minorHAnsi"/>
          <w:sz w:val="22"/>
          <w:szCs w:val="22"/>
          <w:lang w:val="ru-RU"/>
        </w:rPr>
        <w:t>Феноменологический — по эксперименту (Q = k</w:t>
      </w:r>
      <w:r w:rsidRPr="0090179C">
        <w:rPr>
          <w:rFonts w:ascii="Cambria Math" w:eastAsiaTheme="minorHAnsi" w:hAnsi="Cambria Math" w:cs="Cambria Math"/>
          <w:sz w:val="22"/>
          <w:szCs w:val="22"/>
          <w:lang w:val="ru-RU"/>
        </w:rPr>
        <w:t>∇</w:t>
      </w:r>
      <w:r w:rsidRPr="0090179C">
        <w:rPr>
          <w:rFonts w:eastAsiaTheme="minorHAnsi"/>
          <w:sz w:val="22"/>
          <w:szCs w:val="22"/>
          <w:lang w:val="ru-RU"/>
        </w:rPr>
        <w:t>T)</w:t>
      </w:r>
    </w:p>
    <w:p w14:paraId="7B33C235" w14:textId="77777777" w:rsidR="0090179C" w:rsidRPr="0090179C" w:rsidRDefault="0090179C" w:rsidP="00293B47">
      <w:pPr>
        <w:numPr>
          <w:ilvl w:val="0"/>
          <w:numId w:val="38"/>
        </w:numPr>
        <w:tabs>
          <w:tab w:val="left" w:pos="220"/>
          <w:tab w:val="left" w:pos="720"/>
        </w:tabs>
        <w:autoSpaceDE w:val="0"/>
        <w:autoSpaceDN w:val="0"/>
        <w:adjustRightInd w:val="0"/>
        <w:spacing w:after="240" w:line="360" w:lineRule="auto"/>
        <w:ind w:hanging="720"/>
        <w:jc w:val="both"/>
        <w:rPr>
          <w:rFonts w:eastAsiaTheme="minorHAnsi"/>
          <w:sz w:val="22"/>
          <w:szCs w:val="22"/>
          <w:lang w:val="ru-RU"/>
        </w:rPr>
      </w:pPr>
      <w:r w:rsidRPr="0090179C">
        <w:rPr>
          <w:rFonts w:eastAsiaTheme="minorHAnsi"/>
          <w:sz w:val="22"/>
          <w:szCs w:val="22"/>
          <w:lang w:val="ru-RU"/>
        </w:rPr>
        <w:t>Первопринципный — из физики (Boltzmann → Navier-Stokes)</w:t>
      </w:r>
    </w:p>
    <w:p w14:paraId="0BAE6338" w14:textId="77777777" w:rsidR="0090179C" w:rsidRPr="0090179C" w:rsidRDefault="0090179C" w:rsidP="00293B47">
      <w:pPr>
        <w:numPr>
          <w:ilvl w:val="0"/>
          <w:numId w:val="38"/>
        </w:numPr>
        <w:tabs>
          <w:tab w:val="left" w:pos="220"/>
          <w:tab w:val="left" w:pos="720"/>
        </w:tabs>
        <w:autoSpaceDE w:val="0"/>
        <w:autoSpaceDN w:val="0"/>
        <w:adjustRightInd w:val="0"/>
        <w:spacing w:after="240" w:line="360" w:lineRule="auto"/>
        <w:ind w:hanging="720"/>
        <w:jc w:val="both"/>
        <w:rPr>
          <w:rFonts w:eastAsiaTheme="minorHAnsi"/>
          <w:sz w:val="22"/>
          <w:szCs w:val="22"/>
          <w:lang w:val="ru-RU"/>
        </w:rPr>
      </w:pPr>
      <w:r w:rsidRPr="0090179C">
        <w:rPr>
          <w:rFonts w:eastAsiaTheme="minorHAnsi"/>
          <w:sz w:val="22"/>
          <w:szCs w:val="22"/>
          <w:lang w:val="ru-RU"/>
        </w:rPr>
        <w:t>Аналогия — тепло=диффузия</w:t>
      </w:r>
    </w:p>
    <w:p w14:paraId="3C211304" w14:textId="58903BB8" w:rsidR="0090179C" w:rsidRPr="0090179C" w:rsidRDefault="0090179C" w:rsidP="0090179C">
      <w:pPr>
        <w:autoSpaceDE w:val="0"/>
        <w:autoSpaceDN w:val="0"/>
        <w:adjustRightInd w:val="0"/>
        <w:spacing w:after="240" w:line="360" w:lineRule="auto"/>
        <w:jc w:val="both"/>
        <w:rPr>
          <w:rFonts w:eastAsiaTheme="minorHAnsi"/>
          <w:sz w:val="22"/>
          <w:szCs w:val="22"/>
          <w:lang w:val="ru-RU"/>
        </w:rPr>
      </w:pPr>
      <w:r w:rsidRPr="0090179C">
        <w:rPr>
          <w:rFonts w:eastAsiaTheme="minorHAnsi"/>
          <w:sz w:val="22"/>
          <w:szCs w:val="22"/>
          <w:lang w:val="ru-RU"/>
        </w:rPr>
        <w:t>Неразрешимые: Навье-Стокс (миллениумская проблема).Приближения: Reynolds averaging (турбулентность).</w:t>
      </w:r>
    </w:p>
    <w:p w14:paraId="5BE358B8" w14:textId="6E029621" w:rsidR="0090179C" w:rsidRPr="0090179C" w:rsidRDefault="0090179C" w:rsidP="0090179C">
      <w:pPr>
        <w:autoSpaceDE w:val="0"/>
        <w:autoSpaceDN w:val="0"/>
        <w:adjustRightInd w:val="0"/>
        <w:spacing w:after="298" w:line="360" w:lineRule="auto"/>
        <w:jc w:val="both"/>
        <w:rPr>
          <w:rFonts w:eastAsiaTheme="minorHAnsi"/>
          <w:sz w:val="22"/>
          <w:szCs w:val="22"/>
          <w:lang w:val="ru-RU"/>
        </w:rPr>
      </w:pPr>
      <w:r>
        <w:rPr>
          <w:rFonts w:eastAsiaTheme="minorHAnsi"/>
          <w:sz w:val="22"/>
          <w:szCs w:val="22"/>
          <w:lang w:val="ru-RU"/>
        </w:rPr>
        <w:t>31</w:t>
      </w:r>
      <w:r w:rsidRPr="0090179C">
        <w:rPr>
          <w:rFonts w:eastAsiaTheme="minorHAnsi"/>
          <w:sz w:val="22"/>
          <w:szCs w:val="22"/>
          <w:lang w:val="ru-RU"/>
        </w:rPr>
        <w:t>. Методы исследования моделей. Устойчивость. Адекватность</w:t>
      </w:r>
    </w:p>
    <w:p w14:paraId="3BCF63A2" w14:textId="46CD537A" w:rsidR="0090179C" w:rsidRPr="0090179C" w:rsidRDefault="0090179C" w:rsidP="0090179C">
      <w:pPr>
        <w:autoSpaceDE w:val="0"/>
        <w:autoSpaceDN w:val="0"/>
        <w:adjustRightInd w:val="0"/>
        <w:spacing w:after="240" w:line="360" w:lineRule="auto"/>
        <w:jc w:val="both"/>
        <w:rPr>
          <w:rFonts w:eastAsiaTheme="minorHAnsi"/>
          <w:sz w:val="22"/>
          <w:szCs w:val="22"/>
          <w:lang w:val="ru-RU"/>
        </w:rPr>
      </w:pPr>
      <w:r w:rsidRPr="0090179C">
        <w:rPr>
          <w:rFonts w:eastAsiaTheme="minorHAnsi"/>
          <w:sz w:val="22"/>
          <w:szCs w:val="22"/>
          <w:lang w:val="ru-RU"/>
        </w:rPr>
        <w:t>Аналитические: решение в замкнутой форме, устойчивость по Гурса (spectral radius &lt;1).Численные: CFL условие (Courant-Friedrichs-Lewy) для гиперболических.Устойчивость: Lyapunov функция V' ≤ 0.Адекватность:</w:t>
      </w:r>
    </w:p>
    <w:p w14:paraId="1E2E210F" w14:textId="77777777" w:rsidR="0090179C" w:rsidRPr="0090179C" w:rsidRDefault="0090179C" w:rsidP="00293B47">
      <w:pPr>
        <w:numPr>
          <w:ilvl w:val="0"/>
          <w:numId w:val="39"/>
        </w:numPr>
        <w:tabs>
          <w:tab w:val="left" w:pos="220"/>
          <w:tab w:val="left" w:pos="720"/>
        </w:tabs>
        <w:autoSpaceDE w:val="0"/>
        <w:autoSpaceDN w:val="0"/>
        <w:adjustRightInd w:val="0"/>
        <w:spacing w:after="240" w:line="360" w:lineRule="auto"/>
        <w:ind w:hanging="720"/>
        <w:jc w:val="both"/>
        <w:rPr>
          <w:rFonts w:eastAsiaTheme="minorHAnsi"/>
          <w:sz w:val="22"/>
          <w:szCs w:val="22"/>
          <w:lang w:val="ru-RU"/>
        </w:rPr>
      </w:pPr>
      <w:r w:rsidRPr="0090179C">
        <w:rPr>
          <w:rFonts w:eastAsiaTheme="minorHAnsi"/>
          <w:sz w:val="22"/>
          <w:szCs w:val="22"/>
          <w:lang w:val="ru-RU"/>
        </w:rPr>
        <w:t>F-тест (регрессия vs полином)</w:t>
      </w:r>
    </w:p>
    <w:p w14:paraId="6AB702CE" w14:textId="77777777" w:rsidR="0090179C" w:rsidRPr="0090179C" w:rsidRDefault="0090179C" w:rsidP="00293B47">
      <w:pPr>
        <w:numPr>
          <w:ilvl w:val="0"/>
          <w:numId w:val="39"/>
        </w:numPr>
        <w:tabs>
          <w:tab w:val="left" w:pos="220"/>
          <w:tab w:val="left" w:pos="720"/>
        </w:tabs>
        <w:autoSpaceDE w:val="0"/>
        <w:autoSpaceDN w:val="0"/>
        <w:adjustRightInd w:val="0"/>
        <w:spacing w:after="240" w:line="360" w:lineRule="auto"/>
        <w:ind w:hanging="720"/>
        <w:jc w:val="both"/>
        <w:rPr>
          <w:rFonts w:eastAsiaTheme="minorHAnsi"/>
          <w:sz w:val="22"/>
          <w:szCs w:val="22"/>
          <w:lang w:val="ru-RU"/>
        </w:rPr>
      </w:pPr>
      <w:r w:rsidRPr="0090179C">
        <w:rPr>
          <w:rFonts w:eastAsiaTheme="minorHAnsi"/>
          <w:sz w:val="22"/>
          <w:szCs w:val="22"/>
          <w:lang w:val="ru-RU"/>
        </w:rPr>
        <w:t>AIC/BIC (баланс точности/сложности)</w:t>
      </w:r>
    </w:p>
    <w:p w14:paraId="09F3882F" w14:textId="77777777" w:rsidR="0090179C" w:rsidRPr="0090179C" w:rsidRDefault="0090179C" w:rsidP="00293B47">
      <w:pPr>
        <w:numPr>
          <w:ilvl w:val="0"/>
          <w:numId w:val="39"/>
        </w:numPr>
        <w:tabs>
          <w:tab w:val="left" w:pos="220"/>
          <w:tab w:val="left" w:pos="720"/>
        </w:tabs>
        <w:autoSpaceDE w:val="0"/>
        <w:autoSpaceDN w:val="0"/>
        <w:adjustRightInd w:val="0"/>
        <w:spacing w:after="240" w:line="360" w:lineRule="auto"/>
        <w:ind w:hanging="720"/>
        <w:jc w:val="both"/>
        <w:rPr>
          <w:rFonts w:eastAsiaTheme="minorHAnsi"/>
          <w:sz w:val="22"/>
          <w:szCs w:val="22"/>
        </w:rPr>
      </w:pPr>
      <w:r w:rsidRPr="0090179C">
        <w:rPr>
          <w:rFonts w:eastAsiaTheme="minorHAnsi"/>
          <w:sz w:val="22"/>
          <w:szCs w:val="22"/>
        </w:rPr>
        <w:t>Cross-validation (train/test split)</w:t>
      </w:r>
    </w:p>
    <w:p w14:paraId="5EBC2367" w14:textId="4E083AD9" w:rsidR="0090179C" w:rsidRPr="0090179C" w:rsidRDefault="0090179C" w:rsidP="0090179C">
      <w:pPr>
        <w:autoSpaceDE w:val="0"/>
        <w:autoSpaceDN w:val="0"/>
        <w:adjustRightInd w:val="0"/>
        <w:spacing w:after="240" w:line="360" w:lineRule="auto"/>
        <w:jc w:val="both"/>
        <w:rPr>
          <w:rFonts w:eastAsiaTheme="minorHAnsi"/>
          <w:sz w:val="22"/>
          <w:szCs w:val="22"/>
          <w:lang w:val="ru-RU"/>
        </w:rPr>
      </w:pPr>
      <w:r w:rsidRPr="0090179C">
        <w:rPr>
          <w:rFonts w:eastAsiaTheme="minorHAnsi"/>
          <w:sz w:val="22"/>
          <w:szCs w:val="22"/>
          <w:lang w:val="ru-RU"/>
        </w:rPr>
        <w:t>Чувствительность: ∂y/∂p, Morris method.Предсказательная способность: out-of-sample error.</w:t>
      </w:r>
    </w:p>
    <w:p w14:paraId="72A70653" w14:textId="647CE79B" w:rsidR="0090179C" w:rsidRPr="0090179C" w:rsidRDefault="0090179C" w:rsidP="0090179C">
      <w:pPr>
        <w:autoSpaceDE w:val="0"/>
        <w:autoSpaceDN w:val="0"/>
        <w:adjustRightInd w:val="0"/>
        <w:spacing w:after="298" w:line="360" w:lineRule="auto"/>
        <w:jc w:val="both"/>
        <w:rPr>
          <w:rFonts w:eastAsiaTheme="minorHAnsi"/>
          <w:sz w:val="22"/>
          <w:szCs w:val="22"/>
          <w:lang w:val="ru-RU"/>
        </w:rPr>
      </w:pPr>
      <w:r>
        <w:rPr>
          <w:rFonts w:eastAsiaTheme="minorHAnsi"/>
          <w:sz w:val="22"/>
          <w:szCs w:val="22"/>
          <w:lang w:val="ru-RU"/>
        </w:rPr>
        <w:t>32</w:t>
      </w:r>
      <w:r w:rsidRPr="0090179C">
        <w:rPr>
          <w:rFonts w:eastAsiaTheme="minorHAnsi"/>
          <w:sz w:val="22"/>
          <w:szCs w:val="22"/>
          <w:lang w:val="ru-RU"/>
        </w:rPr>
        <w:t>. Математические модели в экономике</w:t>
      </w:r>
    </w:p>
    <w:p w14:paraId="0CAA8B2D" w14:textId="73FFD074" w:rsidR="0090179C" w:rsidRPr="0090179C" w:rsidRDefault="0090179C" w:rsidP="0090179C">
      <w:pPr>
        <w:autoSpaceDE w:val="0"/>
        <w:autoSpaceDN w:val="0"/>
        <w:adjustRightInd w:val="0"/>
        <w:spacing w:after="240" w:line="360" w:lineRule="auto"/>
        <w:jc w:val="both"/>
        <w:rPr>
          <w:rFonts w:eastAsiaTheme="minorHAnsi"/>
          <w:sz w:val="22"/>
          <w:szCs w:val="22"/>
          <w:lang w:val="ru-RU"/>
        </w:rPr>
      </w:pPr>
      <w:r w:rsidRPr="0090179C">
        <w:rPr>
          <w:rFonts w:eastAsiaTheme="minorHAnsi"/>
          <w:sz w:val="22"/>
          <w:szCs w:val="22"/>
          <w:lang w:val="ru-RU"/>
        </w:rPr>
        <w:t xml:space="preserve">Микроэкономика: max U(c) s.t. budget (утилитарное программирование).Макро: IS-LM (Y = C+I+G, M/P = L(Y,r)).Динамика: Solow модель роста Ṡk = s f(k) - (n+δ)k.Игры: Нэш равновесие (best response).Оптимизация: линейное программирование симплекс-метод.Стохастика: Black-Scholes </w:t>
      </w:r>
      <w:r w:rsidRPr="0090179C">
        <w:rPr>
          <w:rFonts w:eastAsiaTheme="minorHAnsi"/>
          <w:sz w:val="22"/>
          <w:szCs w:val="22"/>
          <w:lang w:val="ru-RU"/>
        </w:rPr>
        <w:lastRenderedPageBreak/>
        <w:t xml:space="preserve">∂V/∂t + (1/2)σ²S²∂²V/∂S² + rS∂V/∂S - rV = 0.Агенты: </w:t>
      </w:r>
      <w:r w:rsidRPr="0090179C">
        <w:rPr>
          <w:rFonts w:eastAsiaTheme="minorHAnsi"/>
          <w:sz w:val="22"/>
          <w:szCs w:val="22"/>
        </w:rPr>
        <w:t>agent</w:t>
      </w:r>
      <w:r w:rsidRPr="0090179C">
        <w:rPr>
          <w:rFonts w:eastAsiaTheme="minorHAnsi"/>
          <w:sz w:val="22"/>
          <w:szCs w:val="22"/>
          <w:lang w:val="ru-RU"/>
        </w:rPr>
        <w:t>-</w:t>
      </w:r>
      <w:r w:rsidRPr="0090179C">
        <w:rPr>
          <w:rFonts w:eastAsiaTheme="minorHAnsi"/>
          <w:sz w:val="22"/>
          <w:szCs w:val="22"/>
        </w:rPr>
        <w:t>based</w:t>
      </w:r>
      <w:r w:rsidRPr="0090179C">
        <w:rPr>
          <w:rFonts w:eastAsiaTheme="minorHAnsi"/>
          <w:sz w:val="22"/>
          <w:szCs w:val="22"/>
          <w:lang w:val="ru-RU"/>
        </w:rPr>
        <w:t xml:space="preserve"> </w:t>
      </w:r>
      <w:r w:rsidRPr="0090179C">
        <w:rPr>
          <w:rFonts w:eastAsiaTheme="minorHAnsi"/>
          <w:sz w:val="22"/>
          <w:szCs w:val="22"/>
        </w:rPr>
        <w:t>modeling</w:t>
      </w:r>
      <w:r w:rsidRPr="0090179C">
        <w:rPr>
          <w:rFonts w:eastAsiaTheme="minorHAnsi"/>
          <w:sz w:val="22"/>
          <w:szCs w:val="22"/>
          <w:lang w:val="ru-RU"/>
        </w:rPr>
        <w:t xml:space="preserve"> (</w:t>
      </w:r>
      <w:r w:rsidRPr="0090179C">
        <w:rPr>
          <w:rFonts w:eastAsiaTheme="minorHAnsi"/>
          <w:sz w:val="22"/>
          <w:szCs w:val="22"/>
        </w:rPr>
        <w:t>NetLogo</w:t>
      </w:r>
      <w:r w:rsidRPr="0090179C">
        <w:rPr>
          <w:rFonts w:eastAsiaTheme="minorHAnsi"/>
          <w:sz w:val="22"/>
          <w:szCs w:val="22"/>
          <w:lang w:val="ru-RU"/>
        </w:rPr>
        <w:t xml:space="preserve">).Временные ряды: </w:t>
      </w:r>
      <w:r w:rsidRPr="0090179C">
        <w:rPr>
          <w:rFonts w:eastAsiaTheme="minorHAnsi"/>
          <w:sz w:val="22"/>
          <w:szCs w:val="22"/>
        </w:rPr>
        <w:t>ARIMA</w:t>
      </w:r>
      <w:r w:rsidRPr="0090179C">
        <w:rPr>
          <w:rFonts w:eastAsiaTheme="minorHAnsi"/>
          <w:sz w:val="22"/>
          <w:szCs w:val="22"/>
          <w:lang w:val="ru-RU"/>
        </w:rPr>
        <w:t>(</w:t>
      </w:r>
      <w:r w:rsidRPr="0090179C">
        <w:rPr>
          <w:rFonts w:eastAsiaTheme="minorHAnsi"/>
          <w:sz w:val="22"/>
          <w:szCs w:val="22"/>
        </w:rPr>
        <w:t>p</w:t>
      </w:r>
      <w:r w:rsidRPr="0090179C">
        <w:rPr>
          <w:rFonts w:eastAsiaTheme="minorHAnsi"/>
          <w:sz w:val="22"/>
          <w:szCs w:val="22"/>
          <w:lang w:val="ru-RU"/>
        </w:rPr>
        <w:t>,</w:t>
      </w:r>
      <w:r w:rsidRPr="0090179C">
        <w:rPr>
          <w:rFonts w:eastAsiaTheme="minorHAnsi"/>
          <w:sz w:val="22"/>
          <w:szCs w:val="22"/>
        </w:rPr>
        <w:t>d</w:t>
      </w:r>
      <w:r w:rsidRPr="0090179C">
        <w:rPr>
          <w:rFonts w:eastAsiaTheme="minorHAnsi"/>
          <w:sz w:val="22"/>
          <w:szCs w:val="22"/>
          <w:lang w:val="ru-RU"/>
        </w:rPr>
        <w:t>,</w:t>
      </w:r>
      <w:r w:rsidRPr="0090179C">
        <w:rPr>
          <w:rFonts w:eastAsiaTheme="minorHAnsi"/>
          <w:sz w:val="22"/>
          <w:szCs w:val="22"/>
        </w:rPr>
        <w:t>q</w:t>
      </w:r>
      <w:r w:rsidRPr="0090179C">
        <w:rPr>
          <w:rFonts w:eastAsiaTheme="minorHAnsi"/>
          <w:sz w:val="22"/>
          <w:szCs w:val="22"/>
          <w:lang w:val="ru-RU"/>
        </w:rPr>
        <w:t>).</w:t>
      </w:r>
    </w:p>
    <w:p w14:paraId="05A9FBEB" w14:textId="7E75DC18" w:rsidR="0090179C" w:rsidRPr="0090179C" w:rsidRDefault="0090179C" w:rsidP="0090179C">
      <w:pPr>
        <w:autoSpaceDE w:val="0"/>
        <w:autoSpaceDN w:val="0"/>
        <w:adjustRightInd w:val="0"/>
        <w:spacing w:after="298" w:line="360" w:lineRule="auto"/>
        <w:jc w:val="both"/>
        <w:rPr>
          <w:rFonts w:eastAsiaTheme="minorHAnsi"/>
          <w:sz w:val="22"/>
          <w:szCs w:val="22"/>
          <w:lang w:val="ru-RU"/>
        </w:rPr>
      </w:pPr>
      <w:r>
        <w:rPr>
          <w:rFonts w:eastAsiaTheme="minorHAnsi"/>
          <w:sz w:val="22"/>
          <w:szCs w:val="22"/>
          <w:lang w:val="ru-RU"/>
        </w:rPr>
        <w:t>33</w:t>
      </w:r>
      <w:r w:rsidRPr="0090179C">
        <w:rPr>
          <w:rFonts w:eastAsiaTheme="minorHAnsi"/>
          <w:sz w:val="22"/>
          <w:szCs w:val="22"/>
          <w:lang w:val="ru-RU"/>
        </w:rPr>
        <w:t>. Модели динамических систем. Особые точки. Бифуркации. Хаос</w:t>
      </w:r>
    </w:p>
    <w:p w14:paraId="65320D2F" w14:textId="5A88E566" w:rsidR="0090179C" w:rsidRPr="0090179C" w:rsidRDefault="0090179C" w:rsidP="0090179C">
      <w:pPr>
        <w:autoSpaceDE w:val="0"/>
        <w:autoSpaceDN w:val="0"/>
        <w:adjustRightInd w:val="0"/>
        <w:spacing w:after="240" w:line="360" w:lineRule="auto"/>
        <w:jc w:val="both"/>
        <w:rPr>
          <w:rFonts w:eastAsiaTheme="minorHAnsi"/>
          <w:sz w:val="22"/>
          <w:szCs w:val="22"/>
          <w:lang w:val="ru-RU"/>
        </w:rPr>
      </w:pPr>
      <w:r w:rsidRPr="0090179C">
        <w:rPr>
          <w:rFonts w:eastAsiaTheme="minorHAnsi"/>
          <w:sz w:val="22"/>
          <w:szCs w:val="22"/>
          <w:lang w:val="ru-RU"/>
        </w:rPr>
        <w:t>Динамика: ẋ = f(x,t) или x_{n+1} = f(x_n).Особые точки: f(x*)=0 (равновесие).Типы: узел, фокус, седло, центр (линеаризация Якоби).Бифуркации: saddle-node (рождение точки), Hopf (лимитный цикл), period-doubling.Хаос: sensitive dependence (Lyapunov λ&gt;0), аттрактор странный (Lorenz).Feigenbaum: δ=4.669... универсальная постоянная удвоения периода.Маршрутизатор: логистическое x_{n+1}=r x_n (1-x_n), r&gt;3.57 хаос.Размерность: box-counting, correlation dimension.</w:t>
      </w:r>
    </w:p>
    <w:p w14:paraId="4C30A15C" w14:textId="41719945" w:rsidR="0090179C" w:rsidRPr="0090179C" w:rsidRDefault="0090179C" w:rsidP="0090179C">
      <w:pPr>
        <w:autoSpaceDE w:val="0"/>
        <w:autoSpaceDN w:val="0"/>
        <w:adjustRightInd w:val="0"/>
        <w:spacing w:after="298" w:line="360" w:lineRule="auto"/>
        <w:jc w:val="both"/>
        <w:rPr>
          <w:rFonts w:eastAsiaTheme="minorHAnsi"/>
          <w:sz w:val="22"/>
          <w:szCs w:val="22"/>
          <w:lang w:val="ru-RU"/>
        </w:rPr>
      </w:pPr>
      <w:r>
        <w:rPr>
          <w:rFonts w:eastAsiaTheme="minorHAnsi"/>
          <w:sz w:val="22"/>
          <w:szCs w:val="22"/>
          <w:lang w:val="ru-RU"/>
        </w:rPr>
        <w:t>34</w:t>
      </w:r>
      <w:r w:rsidRPr="0090179C">
        <w:rPr>
          <w:rFonts w:eastAsiaTheme="minorHAnsi"/>
          <w:sz w:val="22"/>
          <w:szCs w:val="22"/>
          <w:lang w:val="ru-RU"/>
        </w:rPr>
        <w:t>. Понятие о самоорганизации. Диссипативные структуры</w:t>
      </w:r>
    </w:p>
    <w:p w14:paraId="00AB25BC" w14:textId="7AAFF8F8" w:rsidR="0090179C" w:rsidRPr="0090179C" w:rsidRDefault="0090179C" w:rsidP="0090179C">
      <w:pPr>
        <w:autoSpaceDE w:val="0"/>
        <w:autoSpaceDN w:val="0"/>
        <w:adjustRightInd w:val="0"/>
        <w:spacing w:after="240" w:line="360" w:lineRule="auto"/>
        <w:jc w:val="both"/>
        <w:rPr>
          <w:rFonts w:eastAsiaTheme="minorHAnsi"/>
          <w:sz w:val="22"/>
          <w:szCs w:val="22"/>
          <w:lang w:val="ru-RU"/>
        </w:rPr>
      </w:pPr>
      <w:r w:rsidRPr="0090179C">
        <w:rPr>
          <w:rFonts w:eastAsiaTheme="minorHAnsi"/>
          <w:sz w:val="22"/>
          <w:szCs w:val="22"/>
          <w:lang w:val="ru-RU"/>
        </w:rPr>
        <w:t>Самоорганизация — порядок из хаоса без внешнего управления (птичья стая).Диссипативные структуры (Пригожин): устойчивость вдали от равновесия, диссипация энергии.Примеры: Бенара ячейки (конвекция), реакция Белоусова-Жаботинского.Критерии: нелинейность, открытость системе, nonequilibrium.Синергетика: порядокный параметр (амплитуда), бифуркация.Слом симметрии: translation/rotation сломана.Флуктуации: случайные отклонения → макроструктура.Модели: Ginzburg-Landau equation.Применение: социология, экология, нейросети.</w:t>
      </w:r>
    </w:p>
    <w:p w14:paraId="40D35292" w14:textId="77777777" w:rsidR="0090179C" w:rsidRDefault="0090179C" w:rsidP="0090179C">
      <w:pPr>
        <w:autoSpaceDE w:val="0"/>
        <w:autoSpaceDN w:val="0"/>
        <w:adjustRightInd w:val="0"/>
        <w:rPr>
          <w:rFonts w:ascii="Times-Roman" w:eastAsiaTheme="minorHAnsi" w:hAnsi="Times-Roman" w:cs="Times-Roman"/>
          <w:color w:val="6D6D6D"/>
          <w:lang w:val="ru-RU"/>
        </w:rPr>
      </w:pPr>
    </w:p>
    <w:p w14:paraId="6556D73E" w14:textId="271B7C83" w:rsidR="00B61DFB" w:rsidRPr="0090179C" w:rsidRDefault="0090179C" w:rsidP="0090179C">
      <w:pPr>
        <w:jc w:val="center"/>
        <w:rPr>
          <w:b/>
          <w:bCs/>
          <w:lang w:val="ru-RU"/>
        </w:rPr>
      </w:pPr>
      <w:r>
        <w:rPr>
          <w:b/>
          <w:bCs/>
          <w:lang w:val="ru-RU"/>
        </w:rPr>
        <w:t xml:space="preserve">БИЛЕТЫ </w:t>
      </w:r>
      <w:r w:rsidR="00B61DFB" w:rsidRPr="0090179C">
        <w:rPr>
          <w:b/>
          <w:bCs/>
          <w:lang w:val="ru-RU"/>
        </w:rPr>
        <w:t xml:space="preserve"> ДЛЯ ПОДГОТОВКИ К КОМПЛЕКСНОМУ ЭКЗАМЕНУ</w:t>
      </w:r>
      <w:r w:rsidRPr="0090179C">
        <w:rPr>
          <w:b/>
          <w:bCs/>
          <w:lang w:val="ru-RU"/>
        </w:rPr>
        <w:t xml:space="preserve"> ПО МОДУЛЮ</w:t>
      </w:r>
    </w:p>
    <w:p w14:paraId="4807DE44" w14:textId="77777777" w:rsidR="0090179C" w:rsidRPr="0090179C" w:rsidRDefault="0090179C" w:rsidP="0090179C">
      <w:pPr>
        <w:rPr>
          <w:lang w:val="ru-RU"/>
        </w:rPr>
      </w:pPr>
    </w:p>
    <w:p w14:paraId="6EEF5132" w14:textId="77777777" w:rsidR="0090179C" w:rsidRPr="002F664D" w:rsidRDefault="00B61DFB" w:rsidP="0090179C">
      <w:pPr>
        <w:jc w:val="center"/>
        <w:rPr>
          <w:lang w:val="ru-RU"/>
        </w:rPr>
      </w:pPr>
      <w:r w:rsidRPr="002F664D">
        <w:rPr>
          <w:lang w:val="ru-RU"/>
        </w:rPr>
        <w:t>Инструкция</w:t>
      </w:r>
    </w:p>
    <w:p w14:paraId="7A422EEB" w14:textId="5E7CA5BE" w:rsidR="00B61DFB" w:rsidRPr="002F664D" w:rsidRDefault="00B61DFB" w:rsidP="0090179C">
      <w:pPr>
        <w:ind w:firstLine="708"/>
        <w:rPr>
          <w:lang w:val="ru-RU"/>
        </w:rPr>
      </w:pPr>
      <w:r w:rsidRPr="002F664D">
        <w:rPr>
          <w:lang w:val="ru-RU"/>
        </w:rPr>
        <w:t>Внимательно прочитайте задание.</w:t>
      </w:r>
    </w:p>
    <w:p w14:paraId="580ED718" w14:textId="77777777" w:rsidR="00B61DFB" w:rsidRDefault="00B61DFB" w:rsidP="00B61DFB">
      <w:pPr>
        <w:pStyle w:val="11"/>
        <w:spacing w:after="140"/>
        <w:ind w:firstLine="740"/>
        <w:jc w:val="both"/>
      </w:pPr>
      <w:r>
        <w:t>На выполнение экзаменационной работы отводится 40 минут.</w:t>
      </w:r>
    </w:p>
    <w:p w14:paraId="4C5E98F2" w14:textId="77777777" w:rsidR="00B61DFB" w:rsidRDefault="00B61DFB" w:rsidP="00B61DFB">
      <w:pPr>
        <w:pStyle w:val="11"/>
        <w:spacing w:after="140"/>
        <w:ind w:firstLine="740"/>
        <w:jc w:val="both"/>
      </w:pPr>
      <w:r>
        <w:t>Работа содержит задания по разработке программного обеспечения с использованием инструментальных средств. Все документы должны быть выполнены максимально точно по представленному образцу.</w:t>
      </w:r>
    </w:p>
    <w:p w14:paraId="641E64F6" w14:textId="77777777" w:rsidR="00B61DFB" w:rsidRDefault="00B61DFB" w:rsidP="00B61DFB">
      <w:pPr>
        <w:pStyle w:val="11"/>
        <w:spacing w:after="140"/>
        <w:ind w:firstLine="740"/>
        <w:jc w:val="both"/>
      </w:pPr>
      <w:r>
        <w:t>Результаты выполнения экзаменационного задания оформляются в виде отдельных файлов соответствующих форматов и сохраняются на ПК. Для проверки и оценки результаты выполнения экзаменационного задания предоставляются комиссии в электронном виде.</w:t>
      </w:r>
    </w:p>
    <w:p w14:paraId="3A1B4054" w14:textId="77777777" w:rsidR="0090179C" w:rsidRDefault="00B61DFB" w:rsidP="0090179C">
      <w:pPr>
        <w:pStyle w:val="11"/>
        <w:ind w:firstLine="740"/>
        <w:jc w:val="both"/>
      </w:pPr>
      <w:r>
        <w:t>В процессе выполнения задания вы можете воспользоваться методическими пособиями, предоставленной учебной литературой и информацией сети Интернет.</w:t>
      </w:r>
    </w:p>
    <w:p w14:paraId="389A595A" w14:textId="77777777" w:rsidR="0090179C" w:rsidRDefault="0090179C" w:rsidP="0090179C">
      <w:pPr>
        <w:pStyle w:val="11"/>
        <w:ind w:firstLine="740"/>
        <w:jc w:val="both"/>
      </w:pPr>
    </w:p>
    <w:p w14:paraId="08CA5638" w14:textId="141799B4" w:rsidR="00B61DFB" w:rsidRPr="0090179C" w:rsidRDefault="00B61DFB" w:rsidP="0090179C">
      <w:pPr>
        <w:pStyle w:val="11"/>
        <w:ind w:firstLine="740"/>
        <w:jc w:val="center"/>
        <w:rPr>
          <w:b/>
          <w:bCs/>
        </w:rPr>
      </w:pPr>
      <w:r w:rsidRPr="0090179C">
        <w:rPr>
          <w:b/>
          <w:bCs/>
        </w:rPr>
        <w:t>Б</w:t>
      </w:r>
      <w:r w:rsidR="0090179C" w:rsidRPr="0090179C">
        <w:rPr>
          <w:b/>
          <w:bCs/>
        </w:rPr>
        <w:t xml:space="preserve">ИЛЕТ </w:t>
      </w:r>
      <w:r w:rsidRPr="0090179C">
        <w:rPr>
          <w:b/>
          <w:bCs/>
        </w:rPr>
        <w:t>1</w:t>
      </w:r>
    </w:p>
    <w:p w14:paraId="555A4988" w14:textId="77777777" w:rsidR="00B61DFB" w:rsidRDefault="00B61DFB" w:rsidP="00B61DFB">
      <w:pPr>
        <w:pStyle w:val="26"/>
        <w:keepNext/>
        <w:keepLines/>
        <w:spacing w:after="0" w:line="240" w:lineRule="auto"/>
        <w:jc w:val="both"/>
      </w:pPr>
      <w:r>
        <w:t>Задание 1</w:t>
      </w:r>
    </w:p>
    <w:p w14:paraId="03C3C02D" w14:textId="77777777" w:rsidR="00B61DFB" w:rsidRDefault="00B61DFB" w:rsidP="00B61DFB">
      <w:pPr>
        <w:pStyle w:val="11"/>
        <w:spacing w:after="240"/>
        <w:ind w:firstLine="740"/>
      </w:pPr>
      <w:r>
        <w:t>Произведите анализ предметной области Туристического агентства. Опишите бизнес-процессы предметной области. Постройте концептуальную схему информационной системы.</w:t>
      </w:r>
    </w:p>
    <w:p w14:paraId="07B022B1" w14:textId="77777777" w:rsidR="00B61DFB" w:rsidRDefault="00B61DFB" w:rsidP="00B61DFB">
      <w:pPr>
        <w:pStyle w:val="26"/>
        <w:keepNext/>
        <w:keepLines/>
        <w:spacing w:after="0" w:line="240" w:lineRule="auto"/>
        <w:jc w:val="both"/>
      </w:pPr>
      <w:r>
        <w:t>Задание 2</w:t>
      </w:r>
    </w:p>
    <w:p w14:paraId="0B2F9774" w14:textId="77777777" w:rsidR="00B61DFB" w:rsidRDefault="00B61DFB" w:rsidP="00B61DFB">
      <w:pPr>
        <w:pStyle w:val="11"/>
        <w:spacing w:after="240"/>
        <w:ind w:firstLine="740"/>
      </w:pPr>
      <w:r>
        <w:t>Разработайте регламент выполнения процесса «Работа с клиентами» в информационной системе для Туристического агентства и осуществите интеграцию программных модулей.</w:t>
      </w:r>
    </w:p>
    <w:p w14:paraId="3BD1E4A1" w14:textId="77777777" w:rsidR="00B61DFB" w:rsidRDefault="00B61DFB" w:rsidP="00B61DFB">
      <w:pPr>
        <w:pStyle w:val="26"/>
        <w:keepNext/>
        <w:keepLines/>
        <w:spacing w:after="0" w:line="240" w:lineRule="auto"/>
        <w:jc w:val="both"/>
      </w:pPr>
      <w:r>
        <w:t>Задание 3</w:t>
      </w:r>
    </w:p>
    <w:p w14:paraId="7E3CC3C2" w14:textId="77777777" w:rsidR="00B61DFB" w:rsidRDefault="00B61DFB" w:rsidP="00B61DFB">
      <w:pPr>
        <w:pStyle w:val="11"/>
        <w:ind w:firstLine="740"/>
      </w:pPr>
      <w:r>
        <w:t>Укажите, какими встроенными возможностями обладает сетевая операционная система?</w:t>
      </w:r>
    </w:p>
    <w:p w14:paraId="7C2EF06B" w14:textId="77777777" w:rsidR="00B61DFB" w:rsidRDefault="00B61DFB" w:rsidP="00293B47">
      <w:pPr>
        <w:pStyle w:val="11"/>
        <w:numPr>
          <w:ilvl w:val="0"/>
          <w:numId w:val="21"/>
        </w:numPr>
        <w:tabs>
          <w:tab w:val="left" w:pos="1161"/>
        </w:tabs>
        <w:ind w:firstLine="740"/>
      </w:pPr>
      <w:r>
        <w:t>поддерживает сетевые протоколы;</w:t>
      </w:r>
    </w:p>
    <w:p w14:paraId="2FCA3E52" w14:textId="77777777" w:rsidR="00B61DFB" w:rsidRDefault="00B61DFB" w:rsidP="00B61DFB">
      <w:pPr>
        <w:pStyle w:val="11"/>
        <w:ind w:firstLine="740"/>
      </w:pPr>
      <w:r>
        <w:lastRenderedPageBreak/>
        <w:t>Б) поддерживает доступ к удаленным ресурсам;</w:t>
      </w:r>
    </w:p>
    <w:p w14:paraId="7CC59698" w14:textId="77777777" w:rsidR="00B61DFB" w:rsidRDefault="00B61DFB" w:rsidP="00293B47">
      <w:pPr>
        <w:pStyle w:val="11"/>
        <w:numPr>
          <w:ilvl w:val="0"/>
          <w:numId w:val="21"/>
        </w:numPr>
        <w:tabs>
          <w:tab w:val="left" w:pos="1161"/>
        </w:tabs>
        <w:ind w:firstLine="740"/>
      </w:pPr>
      <w:r>
        <w:t>поддерживает модуляцию и демодуляцию;</w:t>
      </w:r>
    </w:p>
    <w:p w14:paraId="432F3802" w14:textId="4B35FA3F" w:rsidR="00B61DFB" w:rsidRDefault="00B61DFB" w:rsidP="00B61DFB">
      <w:pPr>
        <w:pStyle w:val="11"/>
        <w:spacing w:after="240"/>
        <w:ind w:firstLine="740"/>
      </w:pPr>
      <w:r>
        <w:t>Г) поддерживает фильтрацию сетевого трафика.</w:t>
      </w:r>
    </w:p>
    <w:p w14:paraId="30CBBF3D" w14:textId="73218A03" w:rsidR="0090179C" w:rsidRPr="0090179C" w:rsidRDefault="0090179C" w:rsidP="0090179C">
      <w:pPr>
        <w:pStyle w:val="11"/>
        <w:ind w:firstLine="740"/>
        <w:jc w:val="center"/>
        <w:rPr>
          <w:b/>
          <w:bCs/>
        </w:rPr>
      </w:pPr>
      <w:r w:rsidRPr="0090179C">
        <w:rPr>
          <w:b/>
          <w:bCs/>
        </w:rPr>
        <w:t xml:space="preserve">БИЛЕТ </w:t>
      </w:r>
      <w:r>
        <w:rPr>
          <w:b/>
          <w:bCs/>
        </w:rPr>
        <w:t>2</w:t>
      </w:r>
    </w:p>
    <w:p w14:paraId="70CE2E1B" w14:textId="77777777" w:rsidR="0090179C" w:rsidRDefault="0090179C" w:rsidP="00B61DFB">
      <w:pPr>
        <w:pStyle w:val="11"/>
        <w:spacing w:after="240"/>
        <w:ind w:firstLine="740"/>
      </w:pPr>
    </w:p>
    <w:p w14:paraId="488AC03E" w14:textId="77777777" w:rsidR="00B61DFB" w:rsidRDefault="00B61DFB" w:rsidP="00B61DFB">
      <w:pPr>
        <w:pStyle w:val="26"/>
        <w:keepNext/>
        <w:keepLines/>
        <w:spacing w:after="0" w:line="240" w:lineRule="auto"/>
        <w:jc w:val="both"/>
      </w:pPr>
      <w:r>
        <w:t>Задание 1</w:t>
      </w:r>
    </w:p>
    <w:p w14:paraId="0DFDE26B" w14:textId="77777777" w:rsidR="00B61DFB" w:rsidRDefault="00B61DFB" w:rsidP="00B61DFB">
      <w:pPr>
        <w:pStyle w:val="11"/>
        <w:spacing w:after="240"/>
        <w:ind w:firstLine="740"/>
      </w:pPr>
      <w:r>
        <w:t>Произведите анализ предметной области Библиотеки. Опишите бизнес-процессы предметной области. Постройте концептуальную схему информационной системы.</w:t>
      </w:r>
    </w:p>
    <w:p w14:paraId="5FE3D8D1" w14:textId="77777777" w:rsidR="00B61DFB" w:rsidRDefault="00B61DFB" w:rsidP="00B61DFB">
      <w:pPr>
        <w:pStyle w:val="26"/>
        <w:keepNext/>
        <w:keepLines/>
        <w:spacing w:after="0" w:line="240" w:lineRule="auto"/>
        <w:jc w:val="both"/>
      </w:pPr>
      <w:r>
        <w:t>Задание 2</w:t>
      </w:r>
    </w:p>
    <w:p w14:paraId="4301C1BC" w14:textId="77777777" w:rsidR="00B61DFB" w:rsidRDefault="00B61DFB" w:rsidP="00B61DFB">
      <w:pPr>
        <w:pStyle w:val="11"/>
        <w:spacing w:after="240"/>
        <w:ind w:firstLine="740"/>
      </w:pPr>
      <w:r>
        <w:t>Разработайте регламент выполнения процесса «Движение библиотечного фонда» в информационной системе и осуществите интеграцию программных модулей.</w:t>
      </w:r>
    </w:p>
    <w:p w14:paraId="35723425" w14:textId="77777777" w:rsidR="00B61DFB" w:rsidRDefault="00B61DFB" w:rsidP="00B61DFB">
      <w:pPr>
        <w:pStyle w:val="26"/>
        <w:keepNext/>
        <w:keepLines/>
        <w:spacing w:after="0" w:line="240" w:lineRule="auto"/>
        <w:jc w:val="both"/>
      </w:pPr>
      <w:r>
        <w:t>Задание 3</w:t>
      </w:r>
    </w:p>
    <w:p w14:paraId="79474A07" w14:textId="77777777" w:rsidR="00B61DFB" w:rsidRDefault="00B61DFB" w:rsidP="00B61DFB">
      <w:pPr>
        <w:pStyle w:val="11"/>
        <w:ind w:firstLine="740"/>
      </w:pPr>
      <w:r>
        <w:t>Укажите сетевые приложения:</w:t>
      </w:r>
    </w:p>
    <w:p w14:paraId="3EEFDF89" w14:textId="77777777" w:rsidR="00B61DFB" w:rsidRDefault="00B61DFB" w:rsidP="00293B47">
      <w:pPr>
        <w:pStyle w:val="11"/>
        <w:numPr>
          <w:ilvl w:val="0"/>
          <w:numId w:val="22"/>
        </w:numPr>
        <w:tabs>
          <w:tab w:val="left" w:pos="1161"/>
        </w:tabs>
        <w:ind w:firstLine="740"/>
      </w:pPr>
      <w:r>
        <w:t>Novell Net Ware;</w:t>
      </w:r>
    </w:p>
    <w:p w14:paraId="135F6151" w14:textId="77777777" w:rsidR="00B61DFB" w:rsidRDefault="00B61DFB" w:rsidP="00B61DFB">
      <w:pPr>
        <w:pStyle w:val="11"/>
        <w:ind w:firstLine="740"/>
      </w:pPr>
      <w:r>
        <w:t>Б) почтовые системы;</w:t>
      </w:r>
    </w:p>
    <w:p w14:paraId="4D250C09" w14:textId="77777777" w:rsidR="00B61DFB" w:rsidRDefault="00B61DFB" w:rsidP="00293B47">
      <w:pPr>
        <w:pStyle w:val="11"/>
        <w:numPr>
          <w:ilvl w:val="0"/>
          <w:numId w:val="22"/>
        </w:numPr>
        <w:tabs>
          <w:tab w:val="left" w:pos="1161"/>
        </w:tabs>
        <w:ind w:firstLine="740"/>
      </w:pPr>
      <w:r>
        <w:t>сетевые базы данных;</w:t>
      </w:r>
    </w:p>
    <w:p w14:paraId="214B842C" w14:textId="77777777" w:rsidR="00B61DFB" w:rsidRDefault="00B61DFB" w:rsidP="00B61DFB">
      <w:pPr>
        <w:pStyle w:val="11"/>
        <w:spacing w:after="240"/>
        <w:jc w:val="both"/>
      </w:pPr>
      <w:r>
        <w:t>Г) Windows XP</w:t>
      </w:r>
    </w:p>
    <w:p w14:paraId="68B899F0" w14:textId="63FFA8DA" w:rsidR="0090179C" w:rsidRPr="0090179C" w:rsidRDefault="0090179C" w:rsidP="0090179C">
      <w:pPr>
        <w:pStyle w:val="11"/>
        <w:ind w:firstLine="740"/>
        <w:jc w:val="center"/>
        <w:rPr>
          <w:b/>
          <w:bCs/>
        </w:rPr>
      </w:pPr>
      <w:r w:rsidRPr="0090179C">
        <w:rPr>
          <w:b/>
          <w:bCs/>
        </w:rPr>
        <w:t xml:space="preserve">БИЛЕТ </w:t>
      </w:r>
      <w:r>
        <w:rPr>
          <w:b/>
          <w:bCs/>
        </w:rPr>
        <w:t>3</w:t>
      </w:r>
    </w:p>
    <w:p w14:paraId="308B31D3" w14:textId="77777777" w:rsidR="00B61DFB" w:rsidRDefault="00B61DFB" w:rsidP="00B61DFB">
      <w:pPr>
        <w:pStyle w:val="26"/>
        <w:keepNext/>
        <w:keepLines/>
        <w:spacing w:after="0" w:line="240" w:lineRule="auto"/>
        <w:jc w:val="both"/>
      </w:pPr>
      <w:r>
        <w:t>Задание 1</w:t>
      </w:r>
    </w:p>
    <w:p w14:paraId="6703298B" w14:textId="77777777" w:rsidR="00B61DFB" w:rsidRDefault="00B61DFB" w:rsidP="00B61DFB">
      <w:pPr>
        <w:pStyle w:val="11"/>
        <w:ind w:firstLine="740"/>
      </w:pPr>
      <w:r>
        <w:t>Произведите анализ предметной области Торговой базы. Опишите бизнес-процессы предметной области. Постройте концептуальную схему информационной системы.</w:t>
      </w:r>
    </w:p>
    <w:p w14:paraId="7F5D94AE" w14:textId="77777777" w:rsidR="00B61DFB" w:rsidRDefault="00B61DFB" w:rsidP="00B61DFB">
      <w:pPr>
        <w:pStyle w:val="11"/>
        <w:jc w:val="both"/>
      </w:pPr>
      <w:r>
        <w:rPr>
          <w:b/>
          <w:bCs/>
        </w:rPr>
        <w:t>Задание 2</w:t>
      </w:r>
    </w:p>
    <w:p w14:paraId="441DD996" w14:textId="77777777" w:rsidR="00B61DFB" w:rsidRDefault="00B61DFB" w:rsidP="00B61DFB">
      <w:pPr>
        <w:pStyle w:val="11"/>
        <w:ind w:firstLine="740"/>
      </w:pPr>
      <w:r>
        <w:t>Разработайте регламент выполнения процесса «Поставки товара» в информационной системе для Торговой базы и осуществите интеграцию программных модулей.</w:t>
      </w:r>
    </w:p>
    <w:p w14:paraId="48312B6E" w14:textId="77777777" w:rsidR="00B61DFB" w:rsidRDefault="00B61DFB" w:rsidP="00B61DFB">
      <w:pPr>
        <w:pStyle w:val="11"/>
        <w:jc w:val="both"/>
      </w:pPr>
      <w:r>
        <w:rPr>
          <w:b/>
          <w:bCs/>
        </w:rPr>
        <w:t>Задание 3</w:t>
      </w:r>
    </w:p>
    <w:p w14:paraId="215BEFEF" w14:textId="77777777" w:rsidR="00B61DFB" w:rsidRDefault="00B61DFB" w:rsidP="00B61DFB">
      <w:pPr>
        <w:pStyle w:val="11"/>
        <w:ind w:firstLine="740"/>
      </w:pPr>
      <w:r>
        <w:t>Укажите программное обеспечение, необходимое для работы с Интернетом:</w:t>
      </w:r>
    </w:p>
    <w:p w14:paraId="5F10568D" w14:textId="77777777" w:rsidR="00B61DFB" w:rsidRDefault="00B61DFB" w:rsidP="00293B47">
      <w:pPr>
        <w:pStyle w:val="11"/>
        <w:numPr>
          <w:ilvl w:val="0"/>
          <w:numId w:val="23"/>
        </w:numPr>
        <w:tabs>
          <w:tab w:val="left" w:pos="1161"/>
        </w:tabs>
        <w:ind w:firstLine="740"/>
      </w:pPr>
      <w:r>
        <w:t>Novell Net Ware;</w:t>
      </w:r>
    </w:p>
    <w:p w14:paraId="10D537F1" w14:textId="77777777" w:rsidR="00B61DFB" w:rsidRDefault="00B61DFB" w:rsidP="00B61DFB">
      <w:pPr>
        <w:pStyle w:val="11"/>
        <w:ind w:firstLine="740"/>
      </w:pPr>
      <w:r>
        <w:t>Б) почтовые программы;</w:t>
      </w:r>
    </w:p>
    <w:p w14:paraId="5ECFCE6C" w14:textId="77777777" w:rsidR="00B61DFB" w:rsidRDefault="00B61DFB" w:rsidP="00293B47">
      <w:pPr>
        <w:pStyle w:val="11"/>
        <w:numPr>
          <w:ilvl w:val="0"/>
          <w:numId w:val="23"/>
        </w:numPr>
        <w:tabs>
          <w:tab w:val="left" w:pos="1161"/>
        </w:tabs>
        <w:ind w:firstLine="740"/>
      </w:pPr>
      <w:r>
        <w:t>сетевые базы данных;</w:t>
      </w:r>
    </w:p>
    <w:p w14:paraId="652EF613" w14:textId="77777777" w:rsidR="00B61DFB" w:rsidRDefault="00B61DFB" w:rsidP="00B61DFB">
      <w:pPr>
        <w:pStyle w:val="11"/>
        <w:ind w:firstLine="740"/>
      </w:pPr>
      <w:r>
        <w:t>Г) Windows XP.</w:t>
      </w:r>
    </w:p>
    <w:p w14:paraId="5837D702" w14:textId="77777777" w:rsidR="0090179C" w:rsidRDefault="0090179C" w:rsidP="00B61DFB">
      <w:pPr>
        <w:pStyle w:val="11"/>
        <w:jc w:val="both"/>
        <w:rPr>
          <w:b/>
          <w:bCs/>
        </w:rPr>
      </w:pPr>
    </w:p>
    <w:p w14:paraId="71404B01" w14:textId="388732F2" w:rsidR="0090179C" w:rsidRPr="0090179C" w:rsidRDefault="0090179C" w:rsidP="0090179C">
      <w:pPr>
        <w:pStyle w:val="11"/>
        <w:ind w:firstLine="740"/>
        <w:jc w:val="center"/>
        <w:rPr>
          <w:b/>
          <w:bCs/>
        </w:rPr>
      </w:pPr>
      <w:r w:rsidRPr="0090179C">
        <w:rPr>
          <w:b/>
          <w:bCs/>
        </w:rPr>
        <w:t xml:space="preserve">БИЛЕТ </w:t>
      </w:r>
      <w:r>
        <w:rPr>
          <w:b/>
          <w:bCs/>
        </w:rPr>
        <w:t>4</w:t>
      </w:r>
    </w:p>
    <w:p w14:paraId="6EF0B639" w14:textId="61FD9487" w:rsidR="00B61DFB" w:rsidRDefault="00B61DFB" w:rsidP="00B61DFB">
      <w:pPr>
        <w:pStyle w:val="11"/>
        <w:jc w:val="both"/>
      </w:pPr>
      <w:r>
        <w:rPr>
          <w:b/>
          <w:bCs/>
        </w:rPr>
        <w:t>Задание 1</w:t>
      </w:r>
    </w:p>
    <w:p w14:paraId="238B9D39" w14:textId="77777777" w:rsidR="00B61DFB" w:rsidRDefault="00B61DFB" w:rsidP="00B61DFB">
      <w:pPr>
        <w:pStyle w:val="11"/>
        <w:spacing w:after="240"/>
        <w:ind w:firstLine="740"/>
      </w:pPr>
      <w:r>
        <w:t>Произведите анализ предметной области Книжного магазина. Опишите бизнес-процессы предметной области. Постройте концептуальную схему информационной системы.</w:t>
      </w:r>
    </w:p>
    <w:p w14:paraId="3E1B5891" w14:textId="77777777" w:rsidR="00B61DFB" w:rsidRDefault="00B61DFB" w:rsidP="00B61DFB">
      <w:pPr>
        <w:pStyle w:val="26"/>
        <w:keepNext/>
        <w:keepLines/>
        <w:spacing w:after="0" w:line="240" w:lineRule="auto"/>
        <w:jc w:val="both"/>
      </w:pPr>
      <w:r>
        <w:t>Задание 2</w:t>
      </w:r>
    </w:p>
    <w:p w14:paraId="3A2189BE" w14:textId="77777777" w:rsidR="00B61DFB" w:rsidRDefault="00B61DFB" w:rsidP="00B61DFB">
      <w:pPr>
        <w:pStyle w:val="11"/>
        <w:spacing w:after="240"/>
        <w:ind w:firstLine="740"/>
      </w:pPr>
      <w:r>
        <w:t>Разработайте регламент выполнения процесса «Работа с клиентами» в информационной системе для Книжного магазина и осуществите интеграцию программных модулей.</w:t>
      </w:r>
    </w:p>
    <w:p w14:paraId="33AE1A69" w14:textId="77777777" w:rsidR="00B61DFB" w:rsidRDefault="00B61DFB" w:rsidP="00B61DFB">
      <w:pPr>
        <w:pStyle w:val="26"/>
        <w:keepNext/>
        <w:keepLines/>
        <w:spacing w:after="0" w:line="240" w:lineRule="auto"/>
        <w:jc w:val="both"/>
      </w:pPr>
      <w:r>
        <w:t>Задание 3</w:t>
      </w:r>
    </w:p>
    <w:p w14:paraId="39380690" w14:textId="77777777" w:rsidR="00B61DFB" w:rsidRDefault="00B61DFB" w:rsidP="00B61DFB">
      <w:pPr>
        <w:pStyle w:val="11"/>
        <w:spacing w:after="240"/>
        <w:ind w:firstLine="740"/>
      </w:pPr>
      <w:r>
        <w:t>Укажите программное обеспечение, необходимое для программирования:</w:t>
      </w:r>
    </w:p>
    <w:p w14:paraId="356082AD" w14:textId="77777777" w:rsidR="00B61DFB" w:rsidRPr="007D21AA" w:rsidRDefault="00B61DFB" w:rsidP="00293B47">
      <w:pPr>
        <w:pStyle w:val="11"/>
        <w:numPr>
          <w:ilvl w:val="0"/>
          <w:numId w:val="24"/>
        </w:numPr>
        <w:tabs>
          <w:tab w:val="left" w:pos="1161"/>
        </w:tabs>
        <w:ind w:firstLine="740"/>
        <w:rPr>
          <w:lang w:val="en-US"/>
        </w:rPr>
      </w:pPr>
      <w:r w:rsidRPr="007D21AA">
        <w:rPr>
          <w:lang w:val="en-US"/>
        </w:rPr>
        <w:t>Secure Lock, True Crypt, Drive Crypt Plus Pack;</w:t>
      </w:r>
    </w:p>
    <w:p w14:paraId="528201CF" w14:textId="77777777" w:rsidR="00B61DFB" w:rsidRPr="007D21AA" w:rsidRDefault="00B61DFB" w:rsidP="00B61DFB">
      <w:pPr>
        <w:pStyle w:val="11"/>
        <w:ind w:firstLine="740"/>
        <w:rPr>
          <w:lang w:val="en-US"/>
        </w:rPr>
      </w:pPr>
      <w:r>
        <w:t>Б</w:t>
      </w:r>
      <w:r w:rsidRPr="007D21AA">
        <w:rPr>
          <w:lang w:val="en-US"/>
        </w:rPr>
        <w:t>) Visual Basic, 1</w:t>
      </w:r>
      <w:r>
        <w:t>С</w:t>
      </w:r>
      <w:r w:rsidRPr="007D21AA">
        <w:rPr>
          <w:lang w:val="en-US"/>
        </w:rPr>
        <w:t>, Visual Ada;</w:t>
      </w:r>
    </w:p>
    <w:p w14:paraId="608C4FAB" w14:textId="35BA44FB" w:rsidR="00B61DFB" w:rsidRDefault="00B61DFB" w:rsidP="00293B47">
      <w:pPr>
        <w:pStyle w:val="11"/>
        <w:numPr>
          <w:ilvl w:val="0"/>
          <w:numId w:val="24"/>
        </w:numPr>
        <w:tabs>
          <w:tab w:val="left" w:pos="1161"/>
        </w:tabs>
        <w:spacing w:after="240"/>
        <w:ind w:firstLine="740"/>
      </w:pPr>
      <w:r>
        <w:t>Google Chrome, VBScript.</w:t>
      </w:r>
    </w:p>
    <w:p w14:paraId="69E21274" w14:textId="6BA8699C" w:rsidR="0090179C" w:rsidRPr="0090179C" w:rsidRDefault="0090179C" w:rsidP="0090179C">
      <w:pPr>
        <w:pStyle w:val="11"/>
        <w:jc w:val="center"/>
        <w:rPr>
          <w:b/>
          <w:bCs/>
        </w:rPr>
      </w:pPr>
      <w:r w:rsidRPr="0090179C">
        <w:rPr>
          <w:b/>
          <w:bCs/>
        </w:rPr>
        <w:t xml:space="preserve">БИЛЕТ </w:t>
      </w:r>
      <w:r>
        <w:rPr>
          <w:b/>
          <w:bCs/>
        </w:rPr>
        <w:t>5</w:t>
      </w:r>
    </w:p>
    <w:p w14:paraId="45F52D92" w14:textId="77777777" w:rsidR="0090179C" w:rsidRDefault="0090179C" w:rsidP="0090179C">
      <w:pPr>
        <w:pStyle w:val="11"/>
        <w:tabs>
          <w:tab w:val="left" w:pos="1161"/>
        </w:tabs>
        <w:spacing w:after="240"/>
        <w:ind w:left="740"/>
      </w:pPr>
    </w:p>
    <w:p w14:paraId="05C97215" w14:textId="77777777" w:rsidR="00B61DFB" w:rsidRDefault="00B61DFB" w:rsidP="00B61DFB">
      <w:pPr>
        <w:pStyle w:val="26"/>
        <w:keepNext/>
        <w:keepLines/>
        <w:spacing w:after="0" w:line="240" w:lineRule="auto"/>
        <w:jc w:val="both"/>
      </w:pPr>
      <w:r>
        <w:t>Задание 1</w:t>
      </w:r>
    </w:p>
    <w:p w14:paraId="1C2A4CED" w14:textId="77777777" w:rsidR="00B61DFB" w:rsidRDefault="00B61DFB" w:rsidP="00B61DFB">
      <w:pPr>
        <w:pStyle w:val="11"/>
        <w:spacing w:after="240"/>
        <w:ind w:firstLine="740"/>
      </w:pPr>
      <w:r>
        <w:t>Произведите анализ предметной области Салона красоты. Опишите бизнес-процессы предметной области. Постройте концептуальную схему информационной системы.</w:t>
      </w:r>
    </w:p>
    <w:p w14:paraId="1DD5DA89" w14:textId="77777777" w:rsidR="00B61DFB" w:rsidRDefault="00B61DFB" w:rsidP="00B61DFB">
      <w:pPr>
        <w:pStyle w:val="26"/>
        <w:keepNext/>
        <w:keepLines/>
        <w:spacing w:after="0" w:line="240" w:lineRule="auto"/>
        <w:jc w:val="both"/>
      </w:pPr>
      <w:r>
        <w:lastRenderedPageBreak/>
        <w:t>Задание 2</w:t>
      </w:r>
    </w:p>
    <w:p w14:paraId="302D7813" w14:textId="77777777" w:rsidR="00B61DFB" w:rsidRDefault="00B61DFB" w:rsidP="00B61DFB">
      <w:pPr>
        <w:pStyle w:val="11"/>
        <w:spacing w:after="240"/>
        <w:ind w:firstLine="740"/>
      </w:pPr>
      <w:r>
        <w:t>Разработайте регламент выполнения процесса «Учет предоставленных услуг салоном красоты» в информационной системе и осуществите интеграцию программных модулей.</w:t>
      </w:r>
    </w:p>
    <w:p w14:paraId="5B6438DF" w14:textId="77777777" w:rsidR="00B61DFB" w:rsidRDefault="00B61DFB" w:rsidP="00B61DFB">
      <w:pPr>
        <w:pStyle w:val="26"/>
        <w:keepNext/>
        <w:keepLines/>
        <w:spacing w:after="0" w:line="240" w:lineRule="auto"/>
        <w:jc w:val="both"/>
      </w:pPr>
      <w:r>
        <w:t>Задание 3</w:t>
      </w:r>
    </w:p>
    <w:p w14:paraId="2EE69B8A" w14:textId="77777777" w:rsidR="00B61DFB" w:rsidRDefault="00B61DFB" w:rsidP="00B61DFB">
      <w:pPr>
        <w:pStyle w:val="11"/>
        <w:ind w:firstLine="740"/>
      </w:pPr>
      <w:r>
        <w:t>Укажите основной элемент, который используется в языке HTML:</w:t>
      </w:r>
    </w:p>
    <w:p w14:paraId="5FE9DB17" w14:textId="77777777" w:rsidR="00B61DFB" w:rsidRDefault="00B61DFB" w:rsidP="00293B47">
      <w:pPr>
        <w:pStyle w:val="11"/>
        <w:numPr>
          <w:ilvl w:val="0"/>
          <w:numId w:val="25"/>
        </w:numPr>
        <w:tabs>
          <w:tab w:val="left" w:pos="1161"/>
        </w:tabs>
        <w:ind w:firstLine="740"/>
      </w:pPr>
      <w:r>
        <w:t>Тег;</w:t>
      </w:r>
    </w:p>
    <w:p w14:paraId="2986F905" w14:textId="77777777" w:rsidR="00B61DFB" w:rsidRDefault="00B61DFB" w:rsidP="00B61DFB">
      <w:pPr>
        <w:pStyle w:val="11"/>
        <w:ind w:firstLine="740"/>
      </w:pPr>
      <w:r>
        <w:t>Б) Функция;</w:t>
      </w:r>
    </w:p>
    <w:p w14:paraId="3A0BEB5D" w14:textId="77777777" w:rsidR="00B61DFB" w:rsidRDefault="00B61DFB" w:rsidP="00293B47">
      <w:pPr>
        <w:pStyle w:val="11"/>
        <w:numPr>
          <w:ilvl w:val="0"/>
          <w:numId w:val="25"/>
        </w:numPr>
        <w:tabs>
          <w:tab w:val="left" w:pos="1161"/>
        </w:tabs>
        <w:ind w:firstLine="740"/>
      </w:pPr>
      <w:r>
        <w:t>Процедура;</w:t>
      </w:r>
    </w:p>
    <w:p w14:paraId="7651319D" w14:textId="77777777" w:rsidR="00B61DFB" w:rsidRDefault="00B61DFB" w:rsidP="00B61DFB">
      <w:pPr>
        <w:pStyle w:val="11"/>
        <w:spacing w:after="240"/>
        <w:ind w:firstLine="740"/>
      </w:pPr>
      <w:r>
        <w:t>Г) Переменная.</w:t>
      </w:r>
    </w:p>
    <w:p w14:paraId="297BE9FF" w14:textId="77777777" w:rsidR="0090179C" w:rsidRDefault="0090179C" w:rsidP="0090179C">
      <w:pPr>
        <w:pStyle w:val="11"/>
        <w:ind w:firstLine="740"/>
        <w:jc w:val="center"/>
        <w:rPr>
          <w:b/>
          <w:bCs/>
        </w:rPr>
      </w:pPr>
    </w:p>
    <w:p w14:paraId="36E87325" w14:textId="527339C4" w:rsidR="0090179C" w:rsidRPr="0090179C" w:rsidRDefault="0090179C" w:rsidP="0090179C">
      <w:pPr>
        <w:pStyle w:val="11"/>
        <w:ind w:firstLine="740"/>
        <w:jc w:val="center"/>
        <w:rPr>
          <w:b/>
          <w:bCs/>
        </w:rPr>
      </w:pPr>
      <w:r w:rsidRPr="0090179C">
        <w:rPr>
          <w:b/>
          <w:bCs/>
        </w:rPr>
        <w:t xml:space="preserve">БИЛЕТ </w:t>
      </w:r>
      <w:r>
        <w:rPr>
          <w:b/>
          <w:bCs/>
        </w:rPr>
        <w:t>6</w:t>
      </w:r>
    </w:p>
    <w:p w14:paraId="46ED3587" w14:textId="77777777" w:rsidR="00B61DFB" w:rsidRDefault="00B61DFB" w:rsidP="00B61DFB">
      <w:pPr>
        <w:pStyle w:val="26"/>
        <w:keepNext/>
        <w:keepLines/>
        <w:spacing w:after="0" w:line="240" w:lineRule="auto"/>
        <w:jc w:val="both"/>
      </w:pPr>
      <w:r>
        <w:t>Задание 1</w:t>
      </w:r>
    </w:p>
    <w:p w14:paraId="152B5ECD" w14:textId="77777777" w:rsidR="00B61DFB" w:rsidRDefault="00B61DFB" w:rsidP="00B61DFB">
      <w:pPr>
        <w:pStyle w:val="11"/>
        <w:spacing w:after="240"/>
        <w:ind w:firstLine="740"/>
      </w:pPr>
      <w:r>
        <w:t>Произведите анализ предметной области Магазина бытовой техники. Опишите бизнес- процессы предметной области. Постройте концептуальную схему информационной системы.</w:t>
      </w:r>
    </w:p>
    <w:p w14:paraId="3BE0A162" w14:textId="77777777" w:rsidR="00B61DFB" w:rsidRDefault="00B61DFB" w:rsidP="00B61DFB">
      <w:pPr>
        <w:pStyle w:val="26"/>
        <w:keepNext/>
        <w:keepLines/>
        <w:spacing w:after="0" w:line="240" w:lineRule="auto"/>
        <w:jc w:val="both"/>
      </w:pPr>
      <w:r>
        <w:t>Задание 2</w:t>
      </w:r>
    </w:p>
    <w:p w14:paraId="339C0E4F" w14:textId="77777777" w:rsidR="00B61DFB" w:rsidRDefault="00B61DFB" w:rsidP="00B61DFB">
      <w:pPr>
        <w:pStyle w:val="11"/>
        <w:spacing w:after="240"/>
        <w:ind w:firstLine="740"/>
      </w:pPr>
      <w:r>
        <w:t>Разработайте регламент выполнения процесса «Реализация товаров» в информационной системе для магазина бытовой техники и осуществите интеграцию программных модулей.</w:t>
      </w:r>
    </w:p>
    <w:p w14:paraId="04DDC126" w14:textId="77777777" w:rsidR="00B61DFB" w:rsidRDefault="00B61DFB" w:rsidP="00B61DFB">
      <w:pPr>
        <w:pStyle w:val="26"/>
        <w:keepNext/>
        <w:keepLines/>
        <w:spacing w:after="0" w:line="240" w:lineRule="auto"/>
        <w:jc w:val="both"/>
      </w:pPr>
      <w:r>
        <w:t>Задание 3</w:t>
      </w:r>
    </w:p>
    <w:p w14:paraId="4A47771E" w14:textId="77777777" w:rsidR="00B61DFB" w:rsidRDefault="00B61DFB" w:rsidP="00B61DFB">
      <w:pPr>
        <w:pStyle w:val="11"/>
        <w:ind w:firstLine="740"/>
      </w:pPr>
      <w:r>
        <w:t>Укажите уровень модели OSI, предназначенный для представления данных в требуемой форме:</w:t>
      </w:r>
    </w:p>
    <w:p w14:paraId="32B18919" w14:textId="77777777" w:rsidR="00B61DFB" w:rsidRDefault="00B61DFB" w:rsidP="00293B47">
      <w:pPr>
        <w:pStyle w:val="11"/>
        <w:numPr>
          <w:ilvl w:val="0"/>
          <w:numId w:val="26"/>
        </w:numPr>
        <w:tabs>
          <w:tab w:val="left" w:pos="1161"/>
        </w:tabs>
        <w:ind w:firstLine="740"/>
      </w:pPr>
      <w:r>
        <w:t>прикладной;</w:t>
      </w:r>
    </w:p>
    <w:p w14:paraId="5FE55DB2" w14:textId="77777777" w:rsidR="00B61DFB" w:rsidRDefault="00B61DFB" w:rsidP="00B61DFB">
      <w:pPr>
        <w:pStyle w:val="11"/>
        <w:ind w:firstLine="740"/>
      </w:pPr>
      <w:r>
        <w:t>Б) представительский;</w:t>
      </w:r>
    </w:p>
    <w:p w14:paraId="7D4858CA" w14:textId="77777777" w:rsidR="00B61DFB" w:rsidRDefault="00B61DFB" w:rsidP="00293B47">
      <w:pPr>
        <w:pStyle w:val="11"/>
        <w:numPr>
          <w:ilvl w:val="0"/>
          <w:numId w:val="26"/>
        </w:numPr>
        <w:tabs>
          <w:tab w:val="left" w:pos="1161"/>
        </w:tabs>
        <w:ind w:firstLine="740"/>
      </w:pPr>
      <w:r>
        <w:t>сеансовый;</w:t>
      </w:r>
    </w:p>
    <w:p w14:paraId="5B83497F" w14:textId="77777777" w:rsidR="00B61DFB" w:rsidRDefault="00B61DFB" w:rsidP="00B61DFB">
      <w:pPr>
        <w:pStyle w:val="11"/>
        <w:ind w:firstLine="740"/>
      </w:pPr>
      <w:r>
        <w:t>Г) транспортный.</w:t>
      </w:r>
    </w:p>
    <w:p w14:paraId="1A192A29" w14:textId="77777777" w:rsidR="0090179C" w:rsidRDefault="0090179C" w:rsidP="0090179C">
      <w:pPr>
        <w:pStyle w:val="11"/>
        <w:ind w:firstLine="740"/>
        <w:jc w:val="center"/>
        <w:rPr>
          <w:b/>
          <w:bCs/>
        </w:rPr>
      </w:pPr>
    </w:p>
    <w:p w14:paraId="1EAEF02D" w14:textId="18D0B76A" w:rsidR="0090179C" w:rsidRPr="0090179C" w:rsidRDefault="0090179C" w:rsidP="0090179C">
      <w:pPr>
        <w:pStyle w:val="11"/>
        <w:ind w:firstLine="740"/>
        <w:jc w:val="center"/>
        <w:rPr>
          <w:b/>
          <w:bCs/>
        </w:rPr>
      </w:pPr>
      <w:r w:rsidRPr="0090179C">
        <w:rPr>
          <w:b/>
          <w:bCs/>
        </w:rPr>
        <w:t xml:space="preserve">БИЛЕТ </w:t>
      </w:r>
      <w:r>
        <w:rPr>
          <w:b/>
          <w:bCs/>
        </w:rPr>
        <w:t>7</w:t>
      </w:r>
    </w:p>
    <w:p w14:paraId="73032A00" w14:textId="77777777" w:rsidR="00B61DFB" w:rsidRDefault="00B61DFB" w:rsidP="00B61DFB">
      <w:pPr>
        <w:pStyle w:val="11"/>
        <w:jc w:val="both"/>
      </w:pPr>
      <w:r>
        <w:rPr>
          <w:b/>
          <w:bCs/>
        </w:rPr>
        <w:t>Задание 1</w:t>
      </w:r>
    </w:p>
    <w:p w14:paraId="5B6F438D" w14:textId="77777777" w:rsidR="00B61DFB" w:rsidRDefault="00B61DFB" w:rsidP="00B61DFB">
      <w:pPr>
        <w:pStyle w:val="11"/>
        <w:spacing w:after="240"/>
        <w:ind w:firstLine="740"/>
      </w:pPr>
      <w:r>
        <w:t>Произведите анализ предметной области Ювелирного салона. Опишите бизнес-процессы предметной области. Постройте концептуальную схему информационной системы.</w:t>
      </w:r>
    </w:p>
    <w:p w14:paraId="567F544F" w14:textId="77777777" w:rsidR="00B61DFB" w:rsidRDefault="00B61DFB" w:rsidP="00B61DFB">
      <w:pPr>
        <w:pStyle w:val="26"/>
        <w:keepNext/>
        <w:keepLines/>
        <w:spacing w:after="0" w:line="240" w:lineRule="auto"/>
        <w:jc w:val="both"/>
      </w:pPr>
      <w:r>
        <w:t>Задание 2</w:t>
      </w:r>
    </w:p>
    <w:p w14:paraId="6DD23D9A" w14:textId="77777777" w:rsidR="00B61DFB" w:rsidRDefault="00B61DFB" w:rsidP="00B61DFB">
      <w:pPr>
        <w:pStyle w:val="11"/>
        <w:spacing w:after="240"/>
        <w:ind w:firstLine="740"/>
      </w:pPr>
      <w:r>
        <w:t>Разработайте регламент выполнения процесса «Учет продаж» в информационной системе для Ювелирного салона и осуществите интеграцию программных модулей.</w:t>
      </w:r>
    </w:p>
    <w:p w14:paraId="35923428" w14:textId="77777777" w:rsidR="00B61DFB" w:rsidRDefault="00B61DFB" w:rsidP="00B61DFB">
      <w:pPr>
        <w:pStyle w:val="26"/>
        <w:keepNext/>
        <w:keepLines/>
        <w:spacing w:after="0" w:line="240" w:lineRule="auto"/>
        <w:jc w:val="both"/>
      </w:pPr>
      <w:r>
        <w:t>Задание 3</w:t>
      </w:r>
    </w:p>
    <w:p w14:paraId="44E7BC12" w14:textId="77777777" w:rsidR="00B61DFB" w:rsidRDefault="00B61DFB" w:rsidP="00B61DFB">
      <w:pPr>
        <w:pStyle w:val="11"/>
        <w:ind w:firstLine="740"/>
      </w:pPr>
      <w:r>
        <w:t>Укажите объект сети, который могут использовать несколько пользователей одновременно:</w:t>
      </w:r>
    </w:p>
    <w:p w14:paraId="0926DAB4" w14:textId="77777777" w:rsidR="00B61DFB" w:rsidRDefault="00B61DFB" w:rsidP="00293B47">
      <w:pPr>
        <w:pStyle w:val="11"/>
        <w:numPr>
          <w:ilvl w:val="0"/>
          <w:numId w:val="27"/>
        </w:numPr>
        <w:tabs>
          <w:tab w:val="left" w:pos="1161"/>
        </w:tabs>
        <w:ind w:firstLine="740"/>
      </w:pPr>
      <w:r>
        <w:t>сетевой ресурс;</w:t>
      </w:r>
    </w:p>
    <w:p w14:paraId="32A0EEE7" w14:textId="77777777" w:rsidR="00B61DFB" w:rsidRDefault="00B61DFB" w:rsidP="00B61DFB">
      <w:pPr>
        <w:pStyle w:val="11"/>
        <w:ind w:firstLine="740"/>
      </w:pPr>
      <w:r>
        <w:t>Б) рабочая станция;</w:t>
      </w:r>
    </w:p>
    <w:p w14:paraId="62F9E0A5" w14:textId="77777777" w:rsidR="00B61DFB" w:rsidRDefault="00B61DFB" w:rsidP="00293B47">
      <w:pPr>
        <w:pStyle w:val="11"/>
        <w:numPr>
          <w:ilvl w:val="0"/>
          <w:numId w:val="27"/>
        </w:numPr>
        <w:tabs>
          <w:tab w:val="left" w:pos="1161"/>
        </w:tabs>
        <w:ind w:firstLine="740"/>
      </w:pPr>
      <w:r>
        <w:t>сервер;</w:t>
      </w:r>
    </w:p>
    <w:p w14:paraId="272BF3C8" w14:textId="77777777" w:rsidR="00B61DFB" w:rsidRDefault="00B61DFB" w:rsidP="00B61DFB">
      <w:pPr>
        <w:pStyle w:val="11"/>
        <w:ind w:firstLine="740"/>
      </w:pPr>
      <w:r>
        <w:t>Г) рабочая группа.</w:t>
      </w:r>
    </w:p>
    <w:p w14:paraId="18D50C0F" w14:textId="77777777" w:rsidR="0090179C" w:rsidRDefault="0090179C" w:rsidP="0090179C">
      <w:pPr>
        <w:pStyle w:val="11"/>
        <w:ind w:firstLine="740"/>
        <w:jc w:val="center"/>
        <w:rPr>
          <w:b/>
          <w:bCs/>
        </w:rPr>
      </w:pPr>
    </w:p>
    <w:p w14:paraId="11CCB4A8" w14:textId="443AA4E7" w:rsidR="0090179C" w:rsidRPr="0090179C" w:rsidRDefault="0090179C" w:rsidP="0090179C">
      <w:pPr>
        <w:pStyle w:val="11"/>
        <w:ind w:firstLine="740"/>
        <w:jc w:val="center"/>
        <w:rPr>
          <w:b/>
          <w:bCs/>
        </w:rPr>
      </w:pPr>
      <w:r w:rsidRPr="0090179C">
        <w:rPr>
          <w:b/>
          <w:bCs/>
        </w:rPr>
        <w:t xml:space="preserve">БИЛЕТ </w:t>
      </w:r>
      <w:r>
        <w:rPr>
          <w:b/>
          <w:bCs/>
        </w:rPr>
        <w:t>8</w:t>
      </w:r>
    </w:p>
    <w:p w14:paraId="54899CE7" w14:textId="77777777" w:rsidR="00B61DFB" w:rsidRDefault="00B61DFB" w:rsidP="00B61DFB">
      <w:pPr>
        <w:pStyle w:val="11"/>
        <w:jc w:val="both"/>
      </w:pPr>
      <w:r>
        <w:rPr>
          <w:b/>
          <w:bCs/>
        </w:rPr>
        <w:t>Задание 1</w:t>
      </w:r>
    </w:p>
    <w:p w14:paraId="3E553E82" w14:textId="77777777" w:rsidR="00B61DFB" w:rsidRDefault="00B61DFB" w:rsidP="00B61DFB">
      <w:pPr>
        <w:pStyle w:val="11"/>
        <w:spacing w:after="240"/>
        <w:ind w:firstLine="740"/>
      </w:pPr>
      <w:r>
        <w:t>Произведите анализ предметной области Мебельного салона. Опишите бизнес-процессы предметной области. Постройте концептуальную схему информационной системы.</w:t>
      </w:r>
    </w:p>
    <w:p w14:paraId="674BCCFA" w14:textId="77777777" w:rsidR="00B61DFB" w:rsidRDefault="00B61DFB" w:rsidP="00B61DFB">
      <w:pPr>
        <w:pStyle w:val="26"/>
        <w:keepNext/>
        <w:keepLines/>
        <w:spacing w:after="0" w:line="240" w:lineRule="auto"/>
        <w:jc w:val="both"/>
      </w:pPr>
      <w:r>
        <w:t>Задание 2</w:t>
      </w:r>
    </w:p>
    <w:p w14:paraId="62038529" w14:textId="77777777" w:rsidR="00B61DFB" w:rsidRDefault="00B61DFB" w:rsidP="00B61DFB">
      <w:pPr>
        <w:pStyle w:val="11"/>
        <w:spacing w:after="240"/>
        <w:ind w:firstLine="740"/>
      </w:pPr>
      <w:r>
        <w:t>Разработайте регламент выполнения процесса «Учет входящих документов предприятия» в информационной системе для Мебельного салона и осуществите интеграцию программных модулей.</w:t>
      </w:r>
    </w:p>
    <w:p w14:paraId="3C1856C7" w14:textId="77777777" w:rsidR="00B61DFB" w:rsidRDefault="00B61DFB" w:rsidP="00B61DFB">
      <w:pPr>
        <w:pStyle w:val="26"/>
        <w:keepNext/>
        <w:keepLines/>
        <w:spacing w:after="0" w:line="240" w:lineRule="auto"/>
      </w:pPr>
      <w:r>
        <w:t>Задание 3</w:t>
      </w:r>
    </w:p>
    <w:p w14:paraId="0CC5E4D1" w14:textId="77777777" w:rsidR="00B61DFB" w:rsidRDefault="00B61DFB" w:rsidP="00B61DFB">
      <w:pPr>
        <w:pStyle w:val="11"/>
        <w:ind w:firstLine="740"/>
      </w:pPr>
      <w:r>
        <w:t xml:space="preserve">Укажите, как называется комплекс мероприятий, направленных на обеспечение </w:t>
      </w:r>
      <w:r>
        <w:lastRenderedPageBreak/>
        <w:t>информационной безопасности:</w:t>
      </w:r>
    </w:p>
    <w:p w14:paraId="1EE7D535" w14:textId="77777777" w:rsidR="00B61DFB" w:rsidRDefault="00B61DFB" w:rsidP="00293B47">
      <w:pPr>
        <w:pStyle w:val="11"/>
        <w:numPr>
          <w:ilvl w:val="0"/>
          <w:numId w:val="28"/>
        </w:numPr>
        <w:tabs>
          <w:tab w:val="left" w:pos="1161"/>
        </w:tabs>
        <w:ind w:firstLine="740"/>
      </w:pPr>
      <w:r>
        <w:t>безопасность информации;</w:t>
      </w:r>
    </w:p>
    <w:p w14:paraId="3EEB1D55" w14:textId="77777777" w:rsidR="00B61DFB" w:rsidRDefault="00B61DFB" w:rsidP="00B61DFB">
      <w:pPr>
        <w:pStyle w:val="11"/>
        <w:ind w:firstLine="740"/>
      </w:pPr>
      <w:r>
        <w:t>Б) информационная защита;</w:t>
      </w:r>
    </w:p>
    <w:p w14:paraId="5CD11FDE" w14:textId="77777777" w:rsidR="00B61DFB" w:rsidRDefault="00B61DFB" w:rsidP="00293B47">
      <w:pPr>
        <w:pStyle w:val="11"/>
        <w:numPr>
          <w:ilvl w:val="0"/>
          <w:numId w:val="28"/>
        </w:numPr>
        <w:tabs>
          <w:tab w:val="left" w:pos="1161"/>
        </w:tabs>
        <w:ind w:firstLine="740"/>
      </w:pPr>
      <w:r>
        <w:t>защита информации;</w:t>
      </w:r>
    </w:p>
    <w:p w14:paraId="5DC06741" w14:textId="77777777" w:rsidR="00B61DFB" w:rsidRDefault="00B61DFB" w:rsidP="00B61DFB">
      <w:pPr>
        <w:pStyle w:val="11"/>
        <w:spacing w:after="240"/>
        <w:ind w:firstLine="740"/>
      </w:pPr>
      <w:r>
        <w:t>Г) информационная безопасность.</w:t>
      </w:r>
    </w:p>
    <w:p w14:paraId="199D4734" w14:textId="77777777" w:rsidR="0090179C" w:rsidRDefault="0090179C" w:rsidP="0090179C">
      <w:pPr>
        <w:pStyle w:val="11"/>
        <w:ind w:firstLine="740"/>
        <w:jc w:val="center"/>
        <w:rPr>
          <w:b/>
          <w:bCs/>
        </w:rPr>
      </w:pPr>
    </w:p>
    <w:p w14:paraId="403C62A2" w14:textId="30AF5B3C" w:rsidR="0090179C" w:rsidRPr="0090179C" w:rsidRDefault="0090179C" w:rsidP="0090179C">
      <w:pPr>
        <w:pStyle w:val="11"/>
        <w:ind w:firstLine="740"/>
        <w:jc w:val="center"/>
        <w:rPr>
          <w:b/>
          <w:bCs/>
        </w:rPr>
      </w:pPr>
      <w:r w:rsidRPr="0090179C">
        <w:rPr>
          <w:b/>
          <w:bCs/>
        </w:rPr>
        <w:t xml:space="preserve">БИЛЕТ </w:t>
      </w:r>
      <w:r>
        <w:rPr>
          <w:b/>
          <w:bCs/>
        </w:rPr>
        <w:t>9</w:t>
      </w:r>
    </w:p>
    <w:p w14:paraId="524B3A99" w14:textId="77777777" w:rsidR="00B61DFB" w:rsidRDefault="00B61DFB" w:rsidP="00B61DFB">
      <w:pPr>
        <w:pStyle w:val="26"/>
        <w:keepNext/>
        <w:keepLines/>
        <w:spacing w:after="0" w:line="240" w:lineRule="auto"/>
      </w:pPr>
      <w:r>
        <w:t>Задание 1</w:t>
      </w:r>
    </w:p>
    <w:p w14:paraId="2B13EAA8" w14:textId="77777777" w:rsidR="00B61DFB" w:rsidRDefault="00B61DFB" w:rsidP="00B61DFB">
      <w:pPr>
        <w:pStyle w:val="11"/>
        <w:spacing w:after="240"/>
        <w:ind w:firstLine="740"/>
      </w:pPr>
      <w:r>
        <w:t>Произведите анализ предметной области Аптеки. Опишите бизнес-процессы предметной области. Постройте концептуальную схему информационной системы.</w:t>
      </w:r>
    </w:p>
    <w:p w14:paraId="361DF82A" w14:textId="77777777" w:rsidR="00B61DFB" w:rsidRDefault="00B61DFB" w:rsidP="00B61DFB">
      <w:pPr>
        <w:pStyle w:val="26"/>
        <w:keepNext/>
        <w:keepLines/>
        <w:spacing w:after="0" w:line="240" w:lineRule="auto"/>
      </w:pPr>
      <w:r>
        <w:t>Задание 2</w:t>
      </w:r>
    </w:p>
    <w:p w14:paraId="36C62186" w14:textId="77777777" w:rsidR="00B61DFB" w:rsidRDefault="00B61DFB" w:rsidP="00B61DFB">
      <w:pPr>
        <w:pStyle w:val="11"/>
        <w:spacing w:after="240"/>
        <w:ind w:firstLine="740"/>
      </w:pPr>
      <w:r>
        <w:t>Разработайте регламент выполнения процесса «Учет реализации лекарственных препаратов в аптеке» в информационной системе и осуществите интеграцию программных модулей.</w:t>
      </w:r>
    </w:p>
    <w:p w14:paraId="6A00E958" w14:textId="77777777" w:rsidR="00B61DFB" w:rsidRDefault="00B61DFB" w:rsidP="00B61DFB">
      <w:pPr>
        <w:pStyle w:val="26"/>
        <w:keepNext/>
        <w:keepLines/>
        <w:spacing w:after="0" w:line="240" w:lineRule="auto"/>
      </w:pPr>
      <w:r>
        <w:t>Задание 3</w:t>
      </w:r>
    </w:p>
    <w:p w14:paraId="4004C2BD" w14:textId="77777777" w:rsidR="00B61DFB" w:rsidRDefault="00B61DFB" w:rsidP="00B61DFB">
      <w:pPr>
        <w:pStyle w:val="11"/>
        <w:ind w:firstLine="740"/>
      </w:pPr>
      <w:r>
        <w:t>Укажите, какие функции имеет учетная запись пользователя:</w:t>
      </w:r>
    </w:p>
    <w:p w14:paraId="11AFAA79" w14:textId="77777777" w:rsidR="00B61DFB" w:rsidRDefault="00B61DFB" w:rsidP="00293B47">
      <w:pPr>
        <w:pStyle w:val="11"/>
        <w:numPr>
          <w:ilvl w:val="0"/>
          <w:numId w:val="29"/>
        </w:numPr>
        <w:tabs>
          <w:tab w:val="left" w:pos="1161"/>
        </w:tabs>
        <w:ind w:firstLine="740"/>
      </w:pPr>
      <w:r>
        <w:t>возможность зарегистрироваться на локальном компьютере или в домене;</w:t>
      </w:r>
    </w:p>
    <w:p w14:paraId="1B2BA752" w14:textId="77777777" w:rsidR="00B61DFB" w:rsidRDefault="00B61DFB" w:rsidP="00B61DFB">
      <w:pPr>
        <w:pStyle w:val="11"/>
        <w:ind w:firstLine="740"/>
      </w:pPr>
      <w:r>
        <w:t>Б) права доступа к сетевой папке определяются как разрешениями NTFS на эту папку, так и разрешениями, установленными при открытии доступа к данной папке по сети;</w:t>
      </w:r>
    </w:p>
    <w:p w14:paraId="74BEB393" w14:textId="77777777" w:rsidR="00B61DFB" w:rsidRDefault="00B61DFB" w:rsidP="00293B47">
      <w:pPr>
        <w:pStyle w:val="11"/>
        <w:numPr>
          <w:ilvl w:val="0"/>
          <w:numId w:val="29"/>
        </w:numPr>
        <w:tabs>
          <w:tab w:val="left" w:pos="1161"/>
        </w:tabs>
        <w:spacing w:after="240"/>
        <w:ind w:firstLine="740"/>
      </w:pPr>
      <w:r>
        <w:t>возможность регулировать уровень прав доступа к объектам в сети.</w:t>
      </w:r>
    </w:p>
    <w:p w14:paraId="524BCECF" w14:textId="4149B603" w:rsidR="0090179C" w:rsidRPr="0090179C" w:rsidRDefault="0090179C" w:rsidP="0090179C">
      <w:pPr>
        <w:pStyle w:val="11"/>
        <w:jc w:val="center"/>
        <w:rPr>
          <w:b/>
          <w:bCs/>
        </w:rPr>
      </w:pPr>
      <w:r w:rsidRPr="0090179C">
        <w:rPr>
          <w:b/>
          <w:bCs/>
        </w:rPr>
        <w:t>БИЛЕТ 1</w:t>
      </w:r>
      <w:r>
        <w:rPr>
          <w:b/>
          <w:bCs/>
        </w:rPr>
        <w:t>0</w:t>
      </w:r>
    </w:p>
    <w:p w14:paraId="2C0553D5" w14:textId="77777777" w:rsidR="00B61DFB" w:rsidRDefault="00B61DFB" w:rsidP="00B61DFB">
      <w:pPr>
        <w:pStyle w:val="26"/>
        <w:keepNext/>
        <w:keepLines/>
        <w:spacing w:after="0" w:line="240" w:lineRule="auto"/>
      </w:pPr>
      <w:r>
        <w:t>Задание 1</w:t>
      </w:r>
    </w:p>
    <w:p w14:paraId="636DD36A" w14:textId="77777777" w:rsidR="00B61DFB" w:rsidRDefault="00B61DFB" w:rsidP="00B61DFB">
      <w:pPr>
        <w:pStyle w:val="11"/>
        <w:spacing w:after="240"/>
        <w:ind w:firstLine="740"/>
      </w:pPr>
      <w:r>
        <w:t>Произведите анализ предметной области Спортивного магазина. Опишите бизнес-процессы предметной области. Постройте концептуальную схему информационной системы.</w:t>
      </w:r>
    </w:p>
    <w:p w14:paraId="07547CD4" w14:textId="77777777" w:rsidR="00B61DFB" w:rsidRDefault="00B61DFB" w:rsidP="00B61DFB">
      <w:pPr>
        <w:pStyle w:val="26"/>
        <w:keepNext/>
        <w:keepLines/>
        <w:spacing w:after="0" w:line="240" w:lineRule="auto"/>
      </w:pPr>
      <w:r>
        <w:t>Задание 2</w:t>
      </w:r>
    </w:p>
    <w:p w14:paraId="4F457308" w14:textId="77777777" w:rsidR="00B61DFB" w:rsidRDefault="00B61DFB" w:rsidP="00B61DFB">
      <w:pPr>
        <w:pStyle w:val="11"/>
        <w:spacing w:after="240"/>
        <w:ind w:firstLine="740"/>
        <w:jc w:val="both"/>
      </w:pPr>
      <w:r>
        <w:t>Разработайте регламент выполнения процесса «Приобретение товаров от поставщиков» в информационной системе для Спортивного магазина и осуществите интеграцию программных модулей.</w:t>
      </w:r>
    </w:p>
    <w:p w14:paraId="365AE594" w14:textId="77777777" w:rsidR="00B61DFB" w:rsidRDefault="00B61DFB" w:rsidP="00B61DFB">
      <w:pPr>
        <w:pStyle w:val="26"/>
        <w:keepNext/>
        <w:keepLines/>
        <w:spacing w:after="0" w:line="240" w:lineRule="auto"/>
      </w:pPr>
      <w:r>
        <w:t>Задание 3</w:t>
      </w:r>
    </w:p>
    <w:p w14:paraId="58263947" w14:textId="77777777" w:rsidR="00B61DFB" w:rsidRDefault="00B61DFB" w:rsidP="00B61DFB">
      <w:pPr>
        <w:pStyle w:val="11"/>
        <w:ind w:firstLine="740"/>
      </w:pPr>
      <w:r>
        <w:t>Укажите, какая часть приложения называется клиентской:</w:t>
      </w:r>
    </w:p>
    <w:p w14:paraId="4D7042D1" w14:textId="77777777" w:rsidR="00B61DFB" w:rsidRDefault="00B61DFB" w:rsidP="00293B47">
      <w:pPr>
        <w:pStyle w:val="11"/>
        <w:numPr>
          <w:ilvl w:val="0"/>
          <w:numId w:val="30"/>
        </w:numPr>
        <w:tabs>
          <w:tab w:val="left" w:pos="1161"/>
        </w:tabs>
        <w:ind w:firstLine="740"/>
      </w:pPr>
      <w:r>
        <w:t>прикладных программ;</w:t>
      </w:r>
    </w:p>
    <w:p w14:paraId="66C02696" w14:textId="77777777" w:rsidR="00B61DFB" w:rsidRDefault="00B61DFB" w:rsidP="00B61DFB">
      <w:pPr>
        <w:pStyle w:val="11"/>
        <w:ind w:firstLine="740"/>
      </w:pPr>
      <w:r>
        <w:t>Б) для соединения web-сервера с сервером баз данных;</w:t>
      </w:r>
    </w:p>
    <w:p w14:paraId="74954073" w14:textId="77777777" w:rsidR="00B61DFB" w:rsidRDefault="00B61DFB" w:rsidP="00293B47">
      <w:pPr>
        <w:pStyle w:val="11"/>
        <w:numPr>
          <w:ilvl w:val="0"/>
          <w:numId w:val="30"/>
        </w:numPr>
        <w:tabs>
          <w:tab w:val="left" w:pos="1161"/>
        </w:tabs>
        <w:spacing w:after="240"/>
        <w:ind w:firstLine="740"/>
      </w:pPr>
      <w:r>
        <w:t>та часть, с которой напрямую взаимодействует конечный пользователь.</w:t>
      </w:r>
    </w:p>
    <w:p w14:paraId="43D870A0" w14:textId="6165744D" w:rsidR="0090179C" w:rsidRPr="0090179C" w:rsidRDefault="0090179C" w:rsidP="0090179C">
      <w:pPr>
        <w:pStyle w:val="11"/>
        <w:jc w:val="center"/>
        <w:rPr>
          <w:b/>
          <w:bCs/>
        </w:rPr>
      </w:pPr>
      <w:r w:rsidRPr="0090179C">
        <w:rPr>
          <w:b/>
          <w:bCs/>
        </w:rPr>
        <w:t>БИЛЕТ 1</w:t>
      </w:r>
      <w:r>
        <w:rPr>
          <w:b/>
          <w:bCs/>
        </w:rPr>
        <w:t>1</w:t>
      </w:r>
    </w:p>
    <w:p w14:paraId="6A428AA8" w14:textId="77777777" w:rsidR="00B61DFB" w:rsidRDefault="00B61DFB" w:rsidP="00B61DFB">
      <w:pPr>
        <w:pStyle w:val="26"/>
        <w:keepNext/>
        <w:keepLines/>
        <w:spacing w:after="0" w:line="240" w:lineRule="auto"/>
      </w:pPr>
      <w:r>
        <w:t>Задание 1</w:t>
      </w:r>
    </w:p>
    <w:p w14:paraId="15CE40C6" w14:textId="77777777" w:rsidR="00B61DFB" w:rsidRDefault="00B61DFB" w:rsidP="00B61DFB">
      <w:pPr>
        <w:pStyle w:val="11"/>
        <w:spacing w:after="240"/>
        <w:ind w:firstLine="740"/>
      </w:pPr>
      <w:r>
        <w:t>Произведите анализ предметной области Юридической фирмы. Опишите бизнес-процессы предметной области. Постройте концептуальную схему информационной системы.</w:t>
      </w:r>
    </w:p>
    <w:p w14:paraId="2497BB6E" w14:textId="77777777" w:rsidR="00B61DFB" w:rsidRDefault="00B61DFB" w:rsidP="00B61DFB">
      <w:pPr>
        <w:pStyle w:val="26"/>
        <w:keepNext/>
        <w:keepLines/>
        <w:spacing w:after="0" w:line="240" w:lineRule="auto"/>
      </w:pPr>
      <w:r>
        <w:t>Задание 2</w:t>
      </w:r>
    </w:p>
    <w:p w14:paraId="6BFE3A15" w14:textId="77777777" w:rsidR="00B61DFB" w:rsidRDefault="00B61DFB" w:rsidP="00B61DFB">
      <w:pPr>
        <w:pStyle w:val="11"/>
        <w:spacing w:after="240"/>
        <w:ind w:firstLine="740"/>
        <w:jc w:val="both"/>
      </w:pPr>
      <w:r>
        <w:t>Разработайте регламент выполнения процесса «Ведение документооборота» в информационной системе для Юридической фирмы и осуществите интеграцию программных модулей.</w:t>
      </w:r>
    </w:p>
    <w:p w14:paraId="130730A4" w14:textId="77777777" w:rsidR="00B61DFB" w:rsidRDefault="00B61DFB" w:rsidP="00B61DFB">
      <w:pPr>
        <w:pStyle w:val="26"/>
        <w:keepNext/>
        <w:keepLines/>
        <w:spacing w:after="0" w:line="240" w:lineRule="auto"/>
      </w:pPr>
      <w:r>
        <w:t>Задание 3</w:t>
      </w:r>
    </w:p>
    <w:p w14:paraId="15E1C48B" w14:textId="77777777" w:rsidR="00B61DFB" w:rsidRDefault="00B61DFB" w:rsidP="00B61DFB">
      <w:pPr>
        <w:pStyle w:val="11"/>
        <w:ind w:firstLine="740"/>
      </w:pPr>
      <w:r>
        <w:t>Укажите, из чего состоит «клиент-серверная» информационная система:</w:t>
      </w:r>
    </w:p>
    <w:p w14:paraId="113DCE7B" w14:textId="77777777" w:rsidR="00B61DFB" w:rsidRDefault="00B61DFB" w:rsidP="00293B47">
      <w:pPr>
        <w:pStyle w:val="11"/>
        <w:numPr>
          <w:ilvl w:val="0"/>
          <w:numId w:val="31"/>
        </w:numPr>
        <w:tabs>
          <w:tab w:val="left" w:pos="1161"/>
        </w:tabs>
        <w:ind w:firstLine="740"/>
      </w:pPr>
      <w:r>
        <w:t>из сервера баз данных;</w:t>
      </w:r>
    </w:p>
    <w:p w14:paraId="0B271130" w14:textId="77777777" w:rsidR="00B61DFB" w:rsidRDefault="00B61DFB" w:rsidP="00B61DFB">
      <w:pPr>
        <w:pStyle w:val="11"/>
        <w:ind w:firstLine="740"/>
      </w:pPr>
      <w:r>
        <w:t>Б) из клиентских приложений;</w:t>
      </w:r>
    </w:p>
    <w:p w14:paraId="74CB235E" w14:textId="77777777" w:rsidR="00B61DFB" w:rsidRDefault="00B61DFB" w:rsidP="00293B47">
      <w:pPr>
        <w:pStyle w:val="11"/>
        <w:numPr>
          <w:ilvl w:val="0"/>
          <w:numId w:val="31"/>
        </w:numPr>
        <w:tabs>
          <w:tab w:val="left" w:pos="1161"/>
        </w:tabs>
        <w:spacing w:after="240"/>
        <w:ind w:firstLine="740"/>
      </w:pPr>
      <w:r>
        <w:t>прикладных частей приложения.</w:t>
      </w:r>
    </w:p>
    <w:p w14:paraId="355D983C" w14:textId="77777777" w:rsidR="0090179C" w:rsidRDefault="0090179C" w:rsidP="0090179C">
      <w:pPr>
        <w:pStyle w:val="11"/>
        <w:jc w:val="center"/>
        <w:rPr>
          <w:b/>
          <w:bCs/>
        </w:rPr>
      </w:pPr>
    </w:p>
    <w:p w14:paraId="0C2BA76F" w14:textId="33894D0C" w:rsidR="0090179C" w:rsidRPr="0090179C" w:rsidRDefault="0090179C" w:rsidP="0090179C">
      <w:pPr>
        <w:pStyle w:val="11"/>
        <w:jc w:val="center"/>
        <w:rPr>
          <w:b/>
          <w:bCs/>
        </w:rPr>
      </w:pPr>
      <w:r w:rsidRPr="0090179C">
        <w:rPr>
          <w:b/>
          <w:bCs/>
        </w:rPr>
        <w:t>БИЛЕТ 1</w:t>
      </w:r>
      <w:r>
        <w:rPr>
          <w:b/>
          <w:bCs/>
        </w:rPr>
        <w:t>2</w:t>
      </w:r>
    </w:p>
    <w:p w14:paraId="432BC033" w14:textId="77777777" w:rsidR="00B61DFB" w:rsidRDefault="00B61DFB" w:rsidP="00B61DFB">
      <w:pPr>
        <w:pStyle w:val="26"/>
        <w:keepNext/>
        <w:keepLines/>
        <w:spacing w:after="0" w:line="240" w:lineRule="auto"/>
      </w:pPr>
      <w:r>
        <w:lastRenderedPageBreak/>
        <w:t>Задание 1</w:t>
      </w:r>
    </w:p>
    <w:p w14:paraId="0079444A" w14:textId="77777777" w:rsidR="00B61DFB" w:rsidRDefault="00B61DFB" w:rsidP="00B61DFB">
      <w:pPr>
        <w:pStyle w:val="11"/>
        <w:spacing w:after="240"/>
        <w:ind w:firstLine="740"/>
        <w:jc w:val="both"/>
      </w:pPr>
      <w:r>
        <w:t>Произведите анализ предметной области Сотового салона. Опишите бизнес-процессы предметной области. Постройте концептуальную схему информационной системы.</w:t>
      </w:r>
    </w:p>
    <w:p w14:paraId="473D839A" w14:textId="77777777" w:rsidR="00B61DFB" w:rsidRDefault="00B61DFB" w:rsidP="00B61DFB">
      <w:pPr>
        <w:pStyle w:val="26"/>
        <w:keepNext/>
        <w:keepLines/>
        <w:spacing w:after="0" w:line="240" w:lineRule="auto"/>
      </w:pPr>
      <w:r>
        <w:t>Задание 2</w:t>
      </w:r>
    </w:p>
    <w:p w14:paraId="1DEE980B" w14:textId="77777777" w:rsidR="00B61DFB" w:rsidRDefault="00B61DFB" w:rsidP="00B61DFB">
      <w:pPr>
        <w:pStyle w:val="11"/>
        <w:spacing w:after="240"/>
        <w:ind w:firstLine="740"/>
        <w:jc w:val="both"/>
      </w:pPr>
      <w:r>
        <w:t>Разработайте регламент выполнения процесса «Работа с покупателями» в информационной системе для Салона сотовой связи и осуществите интеграцию программных модулей.</w:t>
      </w:r>
    </w:p>
    <w:p w14:paraId="654BAEEB" w14:textId="77777777" w:rsidR="00B61DFB" w:rsidRDefault="00B61DFB" w:rsidP="00B61DFB">
      <w:pPr>
        <w:pStyle w:val="26"/>
        <w:keepNext/>
        <w:keepLines/>
        <w:spacing w:after="0" w:line="240" w:lineRule="auto"/>
      </w:pPr>
      <w:r>
        <w:t>Задание 3</w:t>
      </w:r>
    </w:p>
    <w:p w14:paraId="23824DCE" w14:textId="77777777" w:rsidR="00B61DFB" w:rsidRDefault="00B61DFB" w:rsidP="00B61DFB">
      <w:pPr>
        <w:pStyle w:val="11"/>
        <w:ind w:firstLine="740"/>
        <w:jc w:val="both"/>
      </w:pPr>
      <w:r>
        <w:t>Укажите, особенности протокола RIP:</w:t>
      </w:r>
    </w:p>
    <w:p w14:paraId="58EFA8E8" w14:textId="77777777" w:rsidR="00B61DFB" w:rsidRDefault="00B61DFB" w:rsidP="00293B47">
      <w:pPr>
        <w:pStyle w:val="11"/>
        <w:numPr>
          <w:ilvl w:val="0"/>
          <w:numId w:val="32"/>
        </w:numPr>
        <w:tabs>
          <w:tab w:val="left" w:pos="1161"/>
        </w:tabs>
        <w:ind w:firstLine="740"/>
        <w:jc w:val="both"/>
      </w:pPr>
      <w:r>
        <w:t>не имеет механизма предотвращения зацикливания;</w:t>
      </w:r>
    </w:p>
    <w:p w14:paraId="7D2FBAA6" w14:textId="77777777" w:rsidR="00B61DFB" w:rsidRDefault="00B61DFB" w:rsidP="00B61DFB">
      <w:pPr>
        <w:pStyle w:val="11"/>
        <w:ind w:firstLine="740"/>
        <w:jc w:val="both"/>
      </w:pPr>
      <w:r>
        <w:t>Б) имеет простой и не эффективный механизм предотвращения зацикливания;</w:t>
      </w:r>
    </w:p>
    <w:p w14:paraId="2B186180" w14:textId="77777777" w:rsidR="00B61DFB" w:rsidRDefault="00B61DFB" w:rsidP="00293B47">
      <w:pPr>
        <w:pStyle w:val="11"/>
        <w:numPr>
          <w:ilvl w:val="0"/>
          <w:numId w:val="32"/>
        </w:numPr>
        <w:tabs>
          <w:tab w:val="left" w:pos="1161"/>
        </w:tabs>
        <w:spacing w:after="240"/>
        <w:ind w:firstLine="740"/>
        <w:jc w:val="both"/>
      </w:pPr>
      <w:r>
        <w:t>имеет высокоэффективный механизм предотвращения зацикливания.</w:t>
      </w:r>
    </w:p>
    <w:p w14:paraId="2C22092D" w14:textId="77777777" w:rsidR="0090179C" w:rsidRDefault="0090179C" w:rsidP="0090179C">
      <w:pPr>
        <w:pStyle w:val="11"/>
        <w:rPr>
          <w:b/>
          <w:bCs/>
        </w:rPr>
      </w:pPr>
    </w:p>
    <w:p w14:paraId="62A5FC3A" w14:textId="30C6BD45" w:rsidR="0090179C" w:rsidRPr="0090179C" w:rsidRDefault="0090179C" w:rsidP="0090179C">
      <w:pPr>
        <w:pStyle w:val="11"/>
        <w:jc w:val="center"/>
        <w:rPr>
          <w:b/>
          <w:bCs/>
        </w:rPr>
      </w:pPr>
      <w:r w:rsidRPr="0090179C">
        <w:rPr>
          <w:b/>
          <w:bCs/>
        </w:rPr>
        <w:t>БИЛЕТ 1</w:t>
      </w:r>
      <w:r>
        <w:rPr>
          <w:b/>
          <w:bCs/>
        </w:rPr>
        <w:t>3</w:t>
      </w:r>
    </w:p>
    <w:p w14:paraId="691E89C3" w14:textId="77777777" w:rsidR="00B61DFB" w:rsidRDefault="00B61DFB" w:rsidP="00B61DFB">
      <w:pPr>
        <w:pStyle w:val="26"/>
        <w:keepNext/>
        <w:keepLines/>
        <w:spacing w:after="0" w:line="240" w:lineRule="auto"/>
      </w:pPr>
      <w:r>
        <w:t>Задание 1</w:t>
      </w:r>
    </w:p>
    <w:p w14:paraId="5397EA1C" w14:textId="77777777" w:rsidR="00B61DFB" w:rsidRDefault="00B61DFB" w:rsidP="00B61DFB">
      <w:pPr>
        <w:pStyle w:val="11"/>
        <w:spacing w:after="240"/>
        <w:ind w:firstLine="740"/>
        <w:jc w:val="both"/>
      </w:pPr>
      <w:r>
        <w:t>Произведите анализ предметной области Фирмы по оказанию бухгалтерских услуг. Опишите бизнес-процессы предметной области. Постройте концептуальную схему информационной системы.</w:t>
      </w:r>
    </w:p>
    <w:p w14:paraId="05FD2013" w14:textId="77777777" w:rsidR="00B61DFB" w:rsidRDefault="00B61DFB" w:rsidP="00B61DFB">
      <w:pPr>
        <w:pStyle w:val="26"/>
        <w:keepNext/>
        <w:keepLines/>
        <w:spacing w:after="0" w:line="240" w:lineRule="auto"/>
      </w:pPr>
      <w:r>
        <w:t>Задание 2</w:t>
      </w:r>
    </w:p>
    <w:p w14:paraId="5AC41B98" w14:textId="77777777" w:rsidR="00B61DFB" w:rsidRDefault="00B61DFB" w:rsidP="00B61DFB">
      <w:pPr>
        <w:pStyle w:val="11"/>
        <w:spacing w:after="240"/>
        <w:ind w:firstLine="740"/>
        <w:jc w:val="both"/>
      </w:pPr>
      <w:r>
        <w:t>Разработайте регламент выполнения процесса «Разработка документации по работе с клиентами» в информационной системе для Фирмы по оказанию бухгалтерских услуг и осуществите интеграцию программных модулей.</w:t>
      </w:r>
    </w:p>
    <w:p w14:paraId="306373E1" w14:textId="77777777" w:rsidR="00B61DFB" w:rsidRDefault="00B61DFB" w:rsidP="00B61DFB">
      <w:pPr>
        <w:pStyle w:val="26"/>
        <w:keepNext/>
        <w:keepLines/>
        <w:spacing w:after="0" w:line="240" w:lineRule="auto"/>
      </w:pPr>
      <w:r>
        <w:t>Задание 3</w:t>
      </w:r>
    </w:p>
    <w:p w14:paraId="72615A86" w14:textId="77777777" w:rsidR="00B61DFB" w:rsidRDefault="00B61DFB" w:rsidP="00B61DFB">
      <w:pPr>
        <w:pStyle w:val="11"/>
        <w:ind w:firstLine="740"/>
        <w:jc w:val="both"/>
      </w:pPr>
      <w:r>
        <w:t>Укажите, сетевые приложения:</w:t>
      </w:r>
    </w:p>
    <w:p w14:paraId="1BDAB414" w14:textId="77777777" w:rsidR="00B61DFB" w:rsidRDefault="00B61DFB" w:rsidP="00293B47">
      <w:pPr>
        <w:pStyle w:val="11"/>
        <w:numPr>
          <w:ilvl w:val="0"/>
          <w:numId w:val="33"/>
        </w:numPr>
        <w:tabs>
          <w:tab w:val="left" w:pos="1161"/>
        </w:tabs>
        <w:ind w:firstLine="740"/>
        <w:jc w:val="both"/>
      </w:pPr>
      <w:r>
        <w:t>Novell Net Ware;</w:t>
      </w:r>
    </w:p>
    <w:p w14:paraId="303B1E3C" w14:textId="77777777" w:rsidR="00B61DFB" w:rsidRDefault="00B61DFB" w:rsidP="00B61DFB">
      <w:pPr>
        <w:pStyle w:val="11"/>
        <w:ind w:firstLine="740"/>
        <w:jc w:val="both"/>
      </w:pPr>
      <w:r>
        <w:t>Б) LANtastic;</w:t>
      </w:r>
    </w:p>
    <w:p w14:paraId="6703BBC3" w14:textId="77777777" w:rsidR="00B61DFB" w:rsidRDefault="00B61DFB" w:rsidP="00293B47">
      <w:pPr>
        <w:pStyle w:val="11"/>
        <w:numPr>
          <w:ilvl w:val="0"/>
          <w:numId w:val="33"/>
        </w:numPr>
        <w:tabs>
          <w:tab w:val="left" w:pos="1161"/>
        </w:tabs>
        <w:ind w:firstLine="740"/>
        <w:jc w:val="both"/>
      </w:pPr>
      <w:r>
        <w:t>сетевые базы данных;</w:t>
      </w:r>
    </w:p>
    <w:p w14:paraId="15470B1F" w14:textId="77777777" w:rsidR="00B61DFB" w:rsidRDefault="00B61DFB" w:rsidP="00B61DFB">
      <w:pPr>
        <w:pStyle w:val="11"/>
        <w:spacing w:after="500"/>
        <w:ind w:firstLine="740"/>
        <w:jc w:val="both"/>
      </w:pPr>
      <w:r>
        <w:t>Г) системы автоматизации коллективной работы.</w:t>
      </w:r>
    </w:p>
    <w:p w14:paraId="5357C334" w14:textId="68E87223" w:rsidR="0090179C" w:rsidRPr="0090179C" w:rsidRDefault="0090179C" w:rsidP="0090179C">
      <w:pPr>
        <w:pStyle w:val="11"/>
        <w:ind w:firstLine="740"/>
        <w:jc w:val="center"/>
        <w:rPr>
          <w:b/>
          <w:bCs/>
        </w:rPr>
      </w:pPr>
      <w:r w:rsidRPr="0090179C">
        <w:rPr>
          <w:b/>
          <w:bCs/>
        </w:rPr>
        <w:t>БИЛЕТ 1</w:t>
      </w:r>
      <w:r>
        <w:rPr>
          <w:b/>
          <w:bCs/>
        </w:rPr>
        <w:t>4</w:t>
      </w:r>
    </w:p>
    <w:p w14:paraId="644C72B6" w14:textId="77777777" w:rsidR="00B61DFB" w:rsidRDefault="00B61DFB" w:rsidP="00B61DFB">
      <w:pPr>
        <w:pStyle w:val="26"/>
        <w:keepNext/>
        <w:keepLines/>
        <w:spacing w:after="0" w:line="240" w:lineRule="auto"/>
      </w:pPr>
      <w:r>
        <w:t>Задание 1</w:t>
      </w:r>
    </w:p>
    <w:p w14:paraId="63D9AD8C" w14:textId="77777777" w:rsidR="00B61DFB" w:rsidRDefault="00B61DFB" w:rsidP="00B61DFB">
      <w:pPr>
        <w:pStyle w:val="11"/>
        <w:spacing w:after="240"/>
        <w:ind w:firstLine="740"/>
        <w:jc w:val="both"/>
      </w:pPr>
      <w:r>
        <w:t>Произведите анализ предметной области Магазина одежды. Опишите бизнес-процессы предметной области. Постройте концептуальную схему информационной системы.</w:t>
      </w:r>
    </w:p>
    <w:p w14:paraId="30E3B03F" w14:textId="77777777" w:rsidR="00B61DFB" w:rsidRDefault="00B61DFB" w:rsidP="00B61DFB">
      <w:pPr>
        <w:pStyle w:val="26"/>
        <w:keepNext/>
        <w:keepLines/>
        <w:spacing w:after="0" w:line="240" w:lineRule="auto"/>
      </w:pPr>
      <w:r>
        <w:t>Задание 2</w:t>
      </w:r>
    </w:p>
    <w:p w14:paraId="29ED394E" w14:textId="77777777" w:rsidR="00B61DFB" w:rsidRDefault="00B61DFB" w:rsidP="00B61DFB">
      <w:pPr>
        <w:pStyle w:val="11"/>
        <w:spacing w:after="240"/>
        <w:ind w:firstLine="740"/>
        <w:jc w:val="both"/>
      </w:pPr>
      <w:r>
        <w:t>Разработайте регламент выполнения процесса «Автоматический расчет суммы товара во входящих документах» в информационной системе для Магазина одежды и осуществите интеграцию программных модулей.</w:t>
      </w:r>
    </w:p>
    <w:p w14:paraId="0CBC25B4" w14:textId="77777777" w:rsidR="00B61DFB" w:rsidRDefault="00B61DFB" w:rsidP="00B61DFB">
      <w:pPr>
        <w:pStyle w:val="26"/>
        <w:keepNext/>
        <w:keepLines/>
        <w:spacing w:after="0" w:line="240" w:lineRule="auto"/>
      </w:pPr>
      <w:r>
        <w:t>Задание 3</w:t>
      </w:r>
    </w:p>
    <w:p w14:paraId="28FF1EFE" w14:textId="77777777" w:rsidR="00B61DFB" w:rsidRDefault="00B61DFB" w:rsidP="00B61DFB">
      <w:pPr>
        <w:pStyle w:val="11"/>
        <w:ind w:firstLine="740"/>
        <w:jc w:val="both"/>
      </w:pPr>
      <w:r>
        <w:t>Укажите, наиболее распространенные Интернет-сервисы:</w:t>
      </w:r>
    </w:p>
    <w:p w14:paraId="5E54BD61" w14:textId="77777777" w:rsidR="00B61DFB" w:rsidRDefault="00B61DFB" w:rsidP="00293B47">
      <w:pPr>
        <w:pStyle w:val="11"/>
        <w:numPr>
          <w:ilvl w:val="0"/>
          <w:numId w:val="34"/>
        </w:numPr>
        <w:tabs>
          <w:tab w:val="left" w:pos="1161"/>
        </w:tabs>
        <w:ind w:firstLine="740"/>
        <w:jc w:val="both"/>
      </w:pPr>
      <w:r>
        <w:t>сетевые протоколы;</w:t>
      </w:r>
    </w:p>
    <w:p w14:paraId="73F21A89" w14:textId="77777777" w:rsidR="00B61DFB" w:rsidRDefault="00B61DFB" w:rsidP="00B61DFB">
      <w:pPr>
        <w:pStyle w:val="11"/>
        <w:ind w:firstLine="740"/>
        <w:jc w:val="both"/>
      </w:pPr>
      <w:r>
        <w:t>Б) служба WWW;</w:t>
      </w:r>
    </w:p>
    <w:p w14:paraId="29F0F3FB" w14:textId="77777777" w:rsidR="00B61DFB" w:rsidRDefault="00B61DFB" w:rsidP="00293B47">
      <w:pPr>
        <w:pStyle w:val="11"/>
        <w:numPr>
          <w:ilvl w:val="0"/>
          <w:numId w:val="34"/>
        </w:numPr>
        <w:tabs>
          <w:tab w:val="left" w:pos="1161"/>
        </w:tabs>
        <w:ind w:firstLine="740"/>
        <w:jc w:val="both"/>
      </w:pPr>
      <w:r>
        <w:t>передача электронных сообщений и блоков данных;</w:t>
      </w:r>
    </w:p>
    <w:p w14:paraId="1BCCA18D" w14:textId="77777777" w:rsidR="00B61DFB" w:rsidRDefault="00B61DFB" w:rsidP="00B61DFB">
      <w:pPr>
        <w:pStyle w:val="11"/>
        <w:spacing w:after="240"/>
        <w:ind w:firstLine="740"/>
      </w:pPr>
      <w:r>
        <w:t>Г) сетевые базы данных.</w:t>
      </w:r>
    </w:p>
    <w:p w14:paraId="386F9729" w14:textId="2C06CFB2" w:rsidR="0090179C" w:rsidRPr="0090179C" w:rsidRDefault="0090179C" w:rsidP="0090179C">
      <w:pPr>
        <w:pStyle w:val="11"/>
        <w:ind w:firstLine="740"/>
        <w:jc w:val="center"/>
        <w:rPr>
          <w:b/>
          <w:bCs/>
        </w:rPr>
      </w:pPr>
      <w:r w:rsidRPr="0090179C">
        <w:rPr>
          <w:b/>
          <w:bCs/>
        </w:rPr>
        <w:t>БИЛЕТ 1</w:t>
      </w:r>
      <w:r>
        <w:rPr>
          <w:b/>
          <w:bCs/>
        </w:rPr>
        <w:t>5</w:t>
      </w:r>
    </w:p>
    <w:p w14:paraId="05D4FF23" w14:textId="77777777" w:rsidR="00B61DFB" w:rsidRDefault="00B61DFB" w:rsidP="00B61DFB">
      <w:pPr>
        <w:pStyle w:val="26"/>
        <w:keepNext/>
        <w:keepLines/>
        <w:spacing w:after="0" w:line="240" w:lineRule="auto"/>
      </w:pPr>
      <w:r>
        <w:t>Задание 1</w:t>
      </w:r>
    </w:p>
    <w:p w14:paraId="574C94AA" w14:textId="77777777" w:rsidR="00B61DFB" w:rsidRDefault="00B61DFB" w:rsidP="00B61DFB">
      <w:pPr>
        <w:pStyle w:val="11"/>
        <w:spacing w:after="240"/>
        <w:ind w:firstLine="740"/>
        <w:jc w:val="both"/>
      </w:pPr>
      <w:r>
        <w:t>Произведите анализ предметной области Магазина оргтехники. Опишите бизнес-процессы предметной области. Постройте концептуальную схему информационной системы.</w:t>
      </w:r>
    </w:p>
    <w:p w14:paraId="2FF02B61" w14:textId="77777777" w:rsidR="00B61DFB" w:rsidRDefault="00B61DFB" w:rsidP="00B61DFB">
      <w:pPr>
        <w:pStyle w:val="26"/>
        <w:keepNext/>
        <w:keepLines/>
        <w:spacing w:after="0" w:line="240" w:lineRule="auto"/>
      </w:pPr>
      <w:r>
        <w:t>Задание 2</w:t>
      </w:r>
    </w:p>
    <w:p w14:paraId="2BBCF81D" w14:textId="77777777" w:rsidR="00B61DFB" w:rsidRDefault="00B61DFB" w:rsidP="00B61DFB">
      <w:pPr>
        <w:pStyle w:val="11"/>
        <w:spacing w:after="240"/>
        <w:ind w:firstLine="740"/>
        <w:jc w:val="both"/>
      </w:pPr>
      <w:r>
        <w:t xml:space="preserve">Разработайте регламент выполнения процесса «Поставки товара» в информационной </w:t>
      </w:r>
      <w:r>
        <w:lastRenderedPageBreak/>
        <w:t>системе для Магазина оргтехники и осуществите интеграцию программных модулей</w:t>
      </w:r>
    </w:p>
    <w:p w14:paraId="0B873C24" w14:textId="77777777" w:rsidR="00B61DFB" w:rsidRDefault="00B61DFB" w:rsidP="00B61DFB">
      <w:pPr>
        <w:pStyle w:val="26"/>
        <w:keepNext/>
        <w:keepLines/>
        <w:spacing w:after="0" w:line="240" w:lineRule="auto"/>
      </w:pPr>
      <w:r>
        <w:t>Задание 3</w:t>
      </w:r>
    </w:p>
    <w:p w14:paraId="5E1AEF1E" w14:textId="77777777" w:rsidR="00B61DFB" w:rsidRDefault="00B61DFB" w:rsidP="00B61DFB">
      <w:pPr>
        <w:pStyle w:val="11"/>
        <w:ind w:firstLine="720"/>
      </w:pPr>
      <w:r>
        <w:t>Укажите, главную функцию Web-сервера:</w:t>
      </w:r>
    </w:p>
    <w:p w14:paraId="4A543B06" w14:textId="77777777" w:rsidR="00B61DFB" w:rsidRDefault="00B61DFB" w:rsidP="00293B47">
      <w:pPr>
        <w:pStyle w:val="11"/>
        <w:numPr>
          <w:ilvl w:val="0"/>
          <w:numId w:val="35"/>
        </w:numPr>
        <w:tabs>
          <w:tab w:val="left" w:pos="1141"/>
        </w:tabs>
        <w:spacing w:line="230" w:lineRule="auto"/>
        <w:ind w:firstLine="720"/>
      </w:pPr>
      <w:r>
        <w:t>обеспечение большей устойчивости браузера;</w:t>
      </w:r>
    </w:p>
    <w:p w14:paraId="1C6928F4" w14:textId="77777777" w:rsidR="00B61DFB" w:rsidRDefault="00B61DFB" w:rsidP="00B61DFB">
      <w:pPr>
        <w:pStyle w:val="11"/>
        <w:ind w:firstLine="720"/>
      </w:pPr>
      <w:r>
        <w:t>Б) предоставление доступа к части локальной файловой системы;</w:t>
      </w:r>
    </w:p>
    <w:p w14:paraId="66C06AA2" w14:textId="02F0DD7F" w:rsidR="0090179C" w:rsidRDefault="00B61DFB" w:rsidP="00293B47">
      <w:pPr>
        <w:pStyle w:val="11"/>
        <w:numPr>
          <w:ilvl w:val="0"/>
          <w:numId w:val="35"/>
        </w:numPr>
        <w:tabs>
          <w:tab w:val="left" w:pos="1141"/>
        </w:tabs>
        <w:spacing w:after="1000"/>
        <w:ind w:firstLine="720"/>
      </w:pPr>
      <w:r>
        <w:t>взаимодействие между клиентом и сервером</w:t>
      </w:r>
    </w:p>
    <w:p w14:paraId="6D6DF0AE" w14:textId="59C0EC4C" w:rsidR="0090179C" w:rsidRDefault="0090179C" w:rsidP="0090179C">
      <w:pPr>
        <w:pStyle w:val="11"/>
        <w:tabs>
          <w:tab w:val="left" w:pos="1141"/>
        </w:tabs>
        <w:jc w:val="center"/>
        <w:rPr>
          <w:b/>
          <w:bCs/>
        </w:rPr>
      </w:pPr>
      <w:r w:rsidRPr="0090179C">
        <w:rPr>
          <w:b/>
          <w:bCs/>
        </w:rPr>
        <w:t>ОТВЕТЫ НА ЭКЗАМЕНАЦИОННЫЕ БИЛЕТЫ ПО МОДУЛЮ</w:t>
      </w:r>
    </w:p>
    <w:p w14:paraId="08BD8AC9" w14:textId="77777777" w:rsidR="0090179C" w:rsidRDefault="0090179C" w:rsidP="0090179C">
      <w:pPr>
        <w:autoSpaceDE w:val="0"/>
        <w:autoSpaceDN w:val="0"/>
        <w:adjustRightInd w:val="0"/>
        <w:jc w:val="center"/>
        <w:rPr>
          <w:rFonts w:eastAsiaTheme="minorHAnsi"/>
          <w:b/>
          <w:bCs/>
          <w:sz w:val="22"/>
          <w:szCs w:val="22"/>
          <w:lang w:val="ru-RU"/>
        </w:rPr>
      </w:pPr>
    </w:p>
    <w:p w14:paraId="062FD655" w14:textId="6A820128" w:rsidR="0090179C" w:rsidRDefault="0090179C" w:rsidP="0090179C">
      <w:pPr>
        <w:autoSpaceDE w:val="0"/>
        <w:autoSpaceDN w:val="0"/>
        <w:adjustRightInd w:val="0"/>
        <w:jc w:val="center"/>
        <w:rPr>
          <w:rFonts w:eastAsiaTheme="minorHAnsi"/>
          <w:b/>
          <w:bCs/>
          <w:sz w:val="22"/>
          <w:szCs w:val="22"/>
          <w:lang w:val="ru-RU"/>
        </w:rPr>
      </w:pPr>
      <w:r w:rsidRPr="0090179C">
        <w:rPr>
          <w:rFonts w:eastAsiaTheme="minorHAnsi"/>
          <w:b/>
          <w:bCs/>
          <w:sz w:val="22"/>
          <w:szCs w:val="22"/>
          <w:lang w:val="ru-RU"/>
        </w:rPr>
        <w:t>БИЛЕТ 1</w:t>
      </w:r>
    </w:p>
    <w:p w14:paraId="187347F5" w14:textId="77777777" w:rsidR="0090179C" w:rsidRPr="0090179C" w:rsidRDefault="0090179C" w:rsidP="0090179C">
      <w:pPr>
        <w:autoSpaceDE w:val="0"/>
        <w:autoSpaceDN w:val="0"/>
        <w:adjustRightInd w:val="0"/>
        <w:jc w:val="center"/>
        <w:rPr>
          <w:rFonts w:eastAsiaTheme="minorHAnsi"/>
          <w:b/>
          <w:bCs/>
          <w:sz w:val="22"/>
          <w:szCs w:val="22"/>
          <w:lang w:val="ru-RU"/>
        </w:rPr>
      </w:pPr>
    </w:p>
    <w:p w14:paraId="743E3BFD" w14:textId="77777777"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Задание 1: Анализ предметной области "Туристическое агентство"</w:t>
      </w:r>
    </w:p>
    <w:p w14:paraId="12905332"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Бизнес-процессы Туристического агентства:</w:t>
      </w:r>
    </w:p>
    <w:p w14:paraId="45D4696C" w14:textId="77777777" w:rsidR="0090179C" w:rsidRPr="0090179C" w:rsidRDefault="0090179C" w:rsidP="00293B47">
      <w:pPr>
        <w:numPr>
          <w:ilvl w:val="0"/>
          <w:numId w:val="37"/>
        </w:numPr>
        <w:tabs>
          <w:tab w:val="left" w:pos="220"/>
          <w:tab w:val="left" w:pos="720"/>
        </w:tabs>
        <w:autoSpaceDE w:val="0"/>
        <w:autoSpaceDN w:val="0"/>
        <w:adjustRightInd w:val="0"/>
        <w:spacing w:after="240"/>
        <w:ind w:hanging="720"/>
        <w:rPr>
          <w:rFonts w:eastAsiaTheme="minorHAnsi"/>
          <w:sz w:val="22"/>
          <w:szCs w:val="22"/>
          <w:lang w:val="ru-RU"/>
        </w:rPr>
      </w:pPr>
      <w:r w:rsidRPr="0090179C">
        <w:rPr>
          <w:rFonts w:eastAsiaTheme="minorHAnsi"/>
          <w:b/>
          <w:bCs/>
          <w:sz w:val="22"/>
          <w:szCs w:val="22"/>
          <w:lang w:val="ru-RU"/>
        </w:rPr>
        <w:t>Прием заявок клиентов</w:t>
      </w:r>
      <w:r w:rsidRPr="0090179C">
        <w:rPr>
          <w:rFonts w:eastAsiaTheme="minorHAnsi"/>
          <w:sz w:val="22"/>
          <w:szCs w:val="22"/>
          <w:lang w:val="ru-RU"/>
        </w:rPr>
        <w:t xml:space="preserve"> — консультация, подбор тура</w:t>
      </w:r>
    </w:p>
    <w:p w14:paraId="00DD4049" w14:textId="77777777" w:rsidR="0090179C" w:rsidRPr="0090179C" w:rsidRDefault="0090179C" w:rsidP="00293B47">
      <w:pPr>
        <w:numPr>
          <w:ilvl w:val="0"/>
          <w:numId w:val="37"/>
        </w:numPr>
        <w:tabs>
          <w:tab w:val="left" w:pos="220"/>
          <w:tab w:val="left" w:pos="720"/>
        </w:tabs>
        <w:autoSpaceDE w:val="0"/>
        <w:autoSpaceDN w:val="0"/>
        <w:adjustRightInd w:val="0"/>
        <w:spacing w:after="240"/>
        <w:ind w:hanging="720"/>
        <w:rPr>
          <w:rFonts w:eastAsiaTheme="minorHAnsi"/>
          <w:sz w:val="22"/>
          <w:szCs w:val="22"/>
          <w:lang w:val="ru-RU"/>
        </w:rPr>
      </w:pPr>
      <w:r w:rsidRPr="0090179C">
        <w:rPr>
          <w:rFonts w:eastAsiaTheme="minorHAnsi"/>
          <w:b/>
          <w:bCs/>
          <w:sz w:val="22"/>
          <w:szCs w:val="22"/>
          <w:lang w:val="ru-RU"/>
        </w:rPr>
        <w:t>Бронирование</w:t>
      </w:r>
      <w:r w:rsidRPr="0090179C">
        <w:rPr>
          <w:rFonts w:eastAsiaTheme="minorHAnsi"/>
          <w:sz w:val="22"/>
          <w:szCs w:val="22"/>
          <w:lang w:val="ru-RU"/>
        </w:rPr>
        <w:t xml:space="preserve"> — отели, билеты, трансфер</w:t>
      </w:r>
    </w:p>
    <w:p w14:paraId="42F7E126" w14:textId="77777777" w:rsidR="0090179C" w:rsidRPr="0090179C" w:rsidRDefault="0090179C" w:rsidP="00293B47">
      <w:pPr>
        <w:numPr>
          <w:ilvl w:val="0"/>
          <w:numId w:val="37"/>
        </w:numPr>
        <w:tabs>
          <w:tab w:val="left" w:pos="220"/>
          <w:tab w:val="left" w:pos="720"/>
        </w:tabs>
        <w:autoSpaceDE w:val="0"/>
        <w:autoSpaceDN w:val="0"/>
        <w:adjustRightInd w:val="0"/>
        <w:spacing w:after="240"/>
        <w:ind w:hanging="720"/>
        <w:rPr>
          <w:rFonts w:eastAsiaTheme="minorHAnsi"/>
          <w:sz w:val="22"/>
          <w:szCs w:val="22"/>
          <w:lang w:val="ru-RU"/>
        </w:rPr>
      </w:pPr>
      <w:r w:rsidRPr="0090179C">
        <w:rPr>
          <w:rFonts w:eastAsiaTheme="minorHAnsi"/>
          <w:b/>
          <w:bCs/>
          <w:sz w:val="22"/>
          <w:szCs w:val="22"/>
          <w:lang w:val="ru-RU"/>
        </w:rPr>
        <w:t>Оформление документов</w:t>
      </w:r>
      <w:r w:rsidRPr="0090179C">
        <w:rPr>
          <w:rFonts w:eastAsiaTheme="minorHAnsi"/>
          <w:sz w:val="22"/>
          <w:szCs w:val="22"/>
          <w:lang w:val="ru-RU"/>
        </w:rPr>
        <w:t xml:space="preserve"> — визы, страховки</w:t>
      </w:r>
    </w:p>
    <w:p w14:paraId="3A85443A" w14:textId="77777777" w:rsidR="0090179C" w:rsidRPr="0090179C" w:rsidRDefault="0090179C" w:rsidP="00293B47">
      <w:pPr>
        <w:numPr>
          <w:ilvl w:val="0"/>
          <w:numId w:val="37"/>
        </w:numPr>
        <w:tabs>
          <w:tab w:val="left" w:pos="220"/>
          <w:tab w:val="left" w:pos="720"/>
        </w:tabs>
        <w:autoSpaceDE w:val="0"/>
        <w:autoSpaceDN w:val="0"/>
        <w:adjustRightInd w:val="0"/>
        <w:spacing w:after="240"/>
        <w:ind w:hanging="720"/>
        <w:rPr>
          <w:rFonts w:eastAsiaTheme="minorHAnsi"/>
          <w:sz w:val="22"/>
          <w:szCs w:val="22"/>
          <w:lang w:val="ru-RU"/>
        </w:rPr>
      </w:pPr>
      <w:r w:rsidRPr="0090179C">
        <w:rPr>
          <w:rFonts w:eastAsiaTheme="minorHAnsi"/>
          <w:b/>
          <w:bCs/>
          <w:sz w:val="22"/>
          <w:szCs w:val="22"/>
          <w:lang w:val="ru-RU"/>
        </w:rPr>
        <w:t>Оплата</w:t>
      </w:r>
      <w:r w:rsidRPr="0090179C">
        <w:rPr>
          <w:rFonts w:eastAsiaTheme="minorHAnsi"/>
          <w:sz w:val="22"/>
          <w:szCs w:val="22"/>
          <w:lang w:val="ru-RU"/>
        </w:rPr>
        <w:t xml:space="preserve"> — банковские карты, наличные</w:t>
      </w:r>
    </w:p>
    <w:p w14:paraId="259726B6" w14:textId="77777777" w:rsidR="0090179C" w:rsidRPr="0090179C" w:rsidRDefault="0090179C" w:rsidP="00293B47">
      <w:pPr>
        <w:numPr>
          <w:ilvl w:val="0"/>
          <w:numId w:val="37"/>
        </w:numPr>
        <w:tabs>
          <w:tab w:val="left" w:pos="220"/>
          <w:tab w:val="left" w:pos="720"/>
        </w:tabs>
        <w:autoSpaceDE w:val="0"/>
        <w:autoSpaceDN w:val="0"/>
        <w:adjustRightInd w:val="0"/>
        <w:spacing w:after="240"/>
        <w:ind w:hanging="720"/>
        <w:rPr>
          <w:rFonts w:eastAsiaTheme="minorHAnsi"/>
          <w:sz w:val="22"/>
          <w:szCs w:val="22"/>
          <w:lang w:val="ru-RU"/>
        </w:rPr>
      </w:pPr>
      <w:r w:rsidRPr="0090179C">
        <w:rPr>
          <w:rFonts w:eastAsiaTheme="minorHAnsi"/>
          <w:b/>
          <w:bCs/>
          <w:sz w:val="22"/>
          <w:szCs w:val="22"/>
          <w:lang w:val="ru-RU"/>
        </w:rPr>
        <w:t>Подтверждение</w:t>
      </w:r>
      <w:r w:rsidRPr="0090179C">
        <w:rPr>
          <w:rFonts w:eastAsiaTheme="minorHAnsi"/>
          <w:sz w:val="22"/>
          <w:szCs w:val="22"/>
          <w:lang w:val="ru-RU"/>
        </w:rPr>
        <w:t xml:space="preserve"> — отправка клиенту</w:t>
      </w:r>
    </w:p>
    <w:p w14:paraId="32B4CC17" w14:textId="77777777" w:rsidR="0090179C" w:rsidRPr="0090179C" w:rsidRDefault="0090179C" w:rsidP="00293B47">
      <w:pPr>
        <w:numPr>
          <w:ilvl w:val="0"/>
          <w:numId w:val="37"/>
        </w:numPr>
        <w:tabs>
          <w:tab w:val="left" w:pos="220"/>
          <w:tab w:val="left" w:pos="720"/>
        </w:tabs>
        <w:autoSpaceDE w:val="0"/>
        <w:autoSpaceDN w:val="0"/>
        <w:adjustRightInd w:val="0"/>
        <w:spacing w:after="240"/>
        <w:ind w:hanging="720"/>
        <w:rPr>
          <w:rFonts w:eastAsiaTheme="minorHAnsi"/>
          <w:sz w:val="22"/>
          <w:szCs w:val="22"/>
          <w:lang w:val="ru-RU"/>
        </w:rPr>
      </w:pPr>
      <w:r w:rsidRPr="0090179C">
        <w:rPr>
          <w:rFonts w:eastAsiaTheme="minorHAnsi"/>
          <w:b/>
          <w:bCs/>
          <w:sz w:val="22"/>
          <w:szCs w:val="22"/>
          <w:lang w:val="ru-RU"/>
        </w:rPr>
        <w:t>Учет</w:t>
      </w:r>
      <w:r w:rsidRPr="0090179C">
        <w:rPr>
          <w:rFonts w:eastAsiaTheme="minorHAnsi"/>
          <w:sz w:val="22"/>
          <w:szCs w:val="22"/>
          <w:lang w:val="ru-RU"/>
        </w:rPr>
        <w:t xml:space="preserve"> — отчетность, аналитика продаж</w:t>
      </w:r>
    </w:p>
    <w:p w14:paraId="5D065C21"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Концептуальная схема (ER-диаграмма):</w:t>
      </w:r>
    </w:p>
    <w:p w14:paraId="58094CA8" w14:textId="77777777" w:rsidR="0090179C" w:rsidRPr="0090179C" w:rsidRDefault="0090179C" w:rsidP="0090179C">
      <w:pPr>
        <w:autoSpaceDE w:val="0"/>
        <w:autoSpaceDN w:val="0"/>
        <w:adjustRightInd w:val="0"/>
        <w:jc w:val="center"/>
        <w:rPr>
          <w:rFonts w:eastAsiaTheme="minorHAnsi"/>
          <w:sz w:val="22"/>
          <w:szCs w:val="22"/>
          <w:lang w:val="ru-RU"/>
        </w:rPr>
      </w:pPr>
    </w:p>
    <w:p w14:paraId="77CEADBB"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text</w:t>
      </w:r>
    </w:p>
    <w:p w14:paraId="4EEBE3EE"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[Клиент] 1:N [Заявка] 1:1 [Тур]</w:t>
      </w:r>
    </w:p>
    <w:p w14:paraId="4A940B2F"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             |</w:t>
      </w:r>
    </w:p>
    <w:p w14:paraId="2C7DEF3B"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N:1         1:N</w:t>
      </w:r>
    </w:p>
    <w:p w14:paraId="764F6626"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[Паспорт]   [Бронь] 1:N [Услуга]</w:t>
      </w:r>
    </w:p>
    <w:p w14:paraId="5F0EB717"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w:t>
      </w:r>
    </w:p>
    <w:p w14:paraId="5292CDCA"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N:1</w:t>
      </w:r>
    </w:p>
    <w:p w14:paraId="64ED8F74"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[Поставщик]</w:t>
      </w:r>
    </w:p>
    <w:p w14:paraId="08A54384"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w:t>
      </w:r>
    </w:p>
    <w:p w14:paraId="471BC16C"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1:N</w:t>
      </w:r>
    </w:p>
    <w:p w14:paraId="0ED814FE"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[Оплата]</w:t>
      </w:r>
    </w:p>
    <w:p w14:paraId="12AA1610"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Сущности</w:t>
      </w:r>
      <w:r w:rsidRPr="0090179C">
        <w:rPr>
          <w:rFonts w:eastAsiaTheme="minorHAnsi"/>
          <w:sz w:val="22"/>
          <w:szCs w:val="22"/>
          <w:lang w:val="ru-RU"/>
        </w:rPr>
        <w:t>: Клиент, Тур, Услуга (отель/билет), Бронь, Оплата.</w:t>
      </w:r>
    </w:p>
    <w:p w14:paraId="221D29B9" w14:textId="77777777"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Задание 2: Регламент процесса "Работа с клиентами"</w:t>
      </w:r>
    </w:p>
    <w:p w14:paraId="53D663BD"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Регламент (BPMN-подобный):</w:t>
      </w:r>
    </w:p>
    <w:p w14:paraId="62BD3914" w14:textId="77777777" w:rsidR="0090179C" w:rsidRPr="0090179C" w:rsidRDefault="0090179C" w:rsidP="0090179C">
      <w:pPr>
        <w:autoSpaceDE w:val="0"/>
        <w:autoSpaceDN w:val="0"/>
        <w:adjustRightInd w:val="0"/>
        <w:jc w:val="center"/>
        <w:rPr>
          <w:rFonts w:eastAsiaTheme="minorHAnsi"/>
          <w:sz w:val="22"/>
          <w:szCs w:val="22"/>
          <w:lang w:val="ru-RU"/>
        </w:rPr>
      </w:pPr>
    </w:p>
    <w:p w14:paraId="104391EE"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text</w:t>
      </w:r>
    </w:p>
    <w:p w14:paraId="0B420CE3"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1. Клиент звонит/приходит → Менеджер регистрирует в CRM</w:t>
      </w:r>
    </w:p>
    <w:p w14:paraId="7FF5277E"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2. Менеджер подбирает тур → Создает Заявку</w:t>
      </w:r>
    </w:p>
    <w:p w14:paraId="7AF91477"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3. Клиент подтверждает → Оформление Брони (API поставщиков)</w:t>
      </w:r>
    </w:p>
    <w:p w14:paraId="409317A3"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4. Оплата → Статус "Оплачено"</w:t>
      </w:r>
    </w:p>
    <w:p w14:paraId="65FE8C2C"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lastRenderedPageBreak/>
        <w:t>5. Отправка документов → Статус "Завершено"</w:t>
      </w:r>
    </w:p>
    <w:p w14:paraId="71546A85"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Интеграция модулей:</w:t>
      </w:r>
    </w:p>
    <w:p w14:paraId="4E8757CB" w14:textId="77777777" w:rsidR="0090179C" w:rsidRPr="0090179C" w:rsidRDefault="0090179C" w:rsidP="0090179C">
      <w:pPr>
        <w:autoSpaceDE w:val="0"/>
        <w:autoSpaceDN w:val="0"/>
        <w:adjustRightInd w:val="0"/>
        <w:jc w:val="center"/>
        <w:rPr>
          <w:rFonts w:eastAsiaTheme="minorHAnsi"/>
          <w:sz w:val="22"/>
          <w:szCs w:val="22"/>
          <w:lang w:val="ru-RU"/>
        </w:rPr>
      </w:pPr>
    </w:p>
    <w:p w14:paraId="393FDABE"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text</w:t>
      </w:r>
    </w:p>
    <w:p w14:paraId="61B77640"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CRM (клиенты) ↔ Заявки (бизнес-логика) ↔ Бронирование API (островитянин.com)</w:t>
      </w:r>
    </w:p>
    <w:p w14:paraId="56405D2D"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w:t>
      </w:r>
    </w:p>
    <w:p w14:paraId="7E435EB6"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Бухгалтерия (1C)</w:t>
      </w:r>
    </w:p>
    <w:p w14:paraId="79956460" w14:textId="77777777"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Задание 3: Встроенные возможности сетевой ОС</w:t>
      </w:r>
    </w:p>
    <w:p w14:paraId="7338A53E" w14:textId="49892DEB"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Правильный ответ: А, Б, Г</w:t>
      </w:r>
      <w:r>
        <w:rPr>
          <w:rFonts w:eastAsiaTheme="minorHAnsi"/>
          <w:b/>
          <w:bCs/>
          <w:sz w:val="22"/>
          <w:szCs w:val="22"/>
          <w:lang w:val="ru-RU"/>
        </w:rPr>
        <w:t xml:space="preserve"> </w:t>
      </w:r>
      <w:r w:rsidRPr="0090179C">
        <w:rPr>
          <w:rFonts w:eastAsiaTheme="minorHAnsi"/>
          <w:b/>
          <w:bCs/>
          <w:sz w:val="22"/>
          <w:szCs w:val="22"/>
          <w:lang w:val="ru-RU"/>
        </w:rPr>
        <w:t>Б) модуляция</w:t>
      </w:r>
      <w:r w:rsidRPr="0090179C">
        <w:rPr>
          <w:rFonts w:eastAsiaTheme="minorHAnsi"/>
          <w:sz w:val="22"/>
          <w:szCs w:val="22"/>
          <w:lang w:val="ru-RU"/>
        </w:rPr>
        <w:t xml:space="preserve"> — это сетевое оборудование, а не ОС.</w:t>
      </w:r>
    </w:p>
    <w:p w14:paraId="5F282ACA" w14:textId="77777777" w:rsidR="0090179C" w:rsidRPr="0090179C" w:rsidRDefault="0090179C" w:rsidP="0090179C">
      <w:pPr>
        <w:autoSpaceDE w:val="0"/>
        <w:autoSpaceDN w:val="0"/>
        <w:adjustRightInd w:val="0"/>
        <w:rPr>
          <w:rFonts w:eastAsiaTheme="minorHAnsi"/>
          <w:sz w:val="22"/>
          <w:szCs w:val="22"/>
          <w:lang w:val="ru-RU"/>
        </w:rPr>
      </w:pPr>
    </w:p>
    <w:p w14:paraId="22FE7D8C" w14:textId="77777777" w:rsidR="0090179C" w:rsidRPr="0090179C" w:rsidRDefault="0090179C" w:rsidP="0090179C">
      <w:pPr>
        <w:autoSpaceDE w:val="0"/>
        <w:autoSpaceDN w:val="0"/>
        <w:adjustRightInd w:val="0"/>
        <w:spacing w:after="298"/>
        <w:jc w:val="center"/>
        <w:rPr>
          <w:rFonts w:eastAsiaTheme="minorHAnsi"/>
          <w:b/>
          <w:bCs/>
          <w:sz w:val="22"/>
          <w:szCs w:val="22"/>
          <w:lang w:val="ru-RU"/>
        </w:rPr>
      </w:pPr>
      <w:r w:rsidRPr="0090179C">
        <w:rPr>
          <w:rFonts w:eastAsiaTheme="minorHAnsi"/>
          <w:b/>
          <w:bCs/>
          <w:sz w:val="22"/>
          <w:szCs w:val="22"/>
          <w:lang w:val="ru-RU"/>
        </w:rPr>
        <w:t>БИЛЕТ 2</w:t>
      </w:r>
    </w:p>
    <w:p w14:paraId="1823287F" w14:textId="77777777"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Задание 1: Анализ "Библиотека"</w:t>
      </w:r>
    </w:p>
    <w:p w14:paraId="17D5524D"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Бизнес-процессы:</w:t>
      </w:r>
    </w:p>
    <w:p w14:paraId="6DC3165B" w14:textId="77777777" w:rsidR="0090179C" w:rsidRPr="0090179C" w:rsidRDefault="0090179C" w:rsidP="0090179C">
      <w:pPr>
        <w:tabs>
          <w:tab w:val="left" w:pos="220"/>
          <w:tab w:val="left" w:pos="720"/>
        </w:tabs>
        <w:autoSpaceDE w:val="0"/>
        <w:autoSpaceDN w:val="0"/>
        <w:adjustRightInd w:val="0"/>
        <w:spacing w:after="240"/>
        <w:rPr>
          <w:rFonts w:eastAsiaTheme="minorHAnsi"/>
          <w:sz w:val="22"/>
          <w:szCs w:val="22"/>
          <w:lang w:val="ru-RU"/>
        </w:rPr>
      </w:pPr>
      <w:r w:rsidRPr="0090179C">
        <w:rPr>
          <w:rFonts w:eastAsiaTheme="minorHAnsi"/>
          <w:b/>
          <w:bCs/>
          <w:sz w:val="22"/>
          <w:szCs w:val="22"/>
          <w:lang w:val="ru-RU"/>
        </w:rPr>
        <w:t>Регистрация читателей</w:t>
      </w:r>
    </w:p>
    <w:p w14:paraId="703D9EB6" w14:textId="77777777" w:rsidR="0090179C" w:rsidRPr="0090179C" w:rsidRDefault="0090179C" w:rsidP="0090179C">
      <w:pPr>
        <w:tabs>
          <w:tab w:val="left" w:pos="220"/>
          <w:tab w:val="left" w:pos="720"/>
        </w:tabs>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Выдача книг</w:t>
      </w:r>
      <w:r w:rsidRPr="0090179C">
        <w:rPr>
          <w:rFonts w:eastAsiaTheme="minorHAnsi"/>
          <w:sz w:val="22"/>
          <w:szCs w:val="22"/>
          <w:lang w:val="ru-RU"/>
        </w:rPr>
        <w:t xml:space="preserve"> — проверка наличия</w:t>
      </w:r>
    </w:p>
    <w:p w14:paraId="06FE9D7D" w14:textId="77777777" w:rsidR="0090179C" w:rsidRPr="0090179C" w:rsidRDefault="0090179C" w:rsidP="0090179C">
      <w:pPr>
        <w:tabs>
          <w:tab w:val="left" w:pos="220"/>
          <w:tab w:val="left" w:pos="720"/>
        </w:tabs>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Возврат книг</w:t>
      </w:r>
      <w:r w:rsidRPr="0090179C">
        <w:rPr>
          <w:rFonts w:eastAsiaTheme="minorHAnsi"/>
          <w:sz w:val="22"/>
          <w:szCs w:val="22"/>
          <w:lang w:val="ru-RU"/>
        </w:rPr>
        <w:t xml:space="preserve"> — штрафы</w:t>
      </w:r>
    </w:p>
    <w:p w14:paraId="70EC7124" w14:textId="77777777" w:rsidR="0090179C" w:rsidRPr="0090179C" w:rsidRDefault="0090179C" w:rsidP="0090179C">
      <w:pPr>
        <w:tabs>
          <w:tab w:val="left" w:pos="220"/>
          <w:tab w:val="left" w:pos="720"/>
        </w:tabs>
        <w:autoSpaceDE w:val="0"/>
        <w:autoSpaceDN w:val="0"/>
        <w:adjustRightInd w:val="0"/>
        <w:spacing w:after="240"/>
        <w:rPr>
          <w:rFonts w:eastAsiaTheme="minorHAnsi"/>
          <w:sz w:val="22"/>
          <w:szCs w:val="22"/>
          <w:lang w:val="ru-RU"/>
        </w:rPr>
      </w:pPr>
      <w:r w:rsidRPr="0090179C">
        <w:rPr>
          <w:rFonts w:eastAsiaTheme="minorHAnsi"/>
          <w:b/>
          <w:bCs/>
          <w:sz w:val="22"/>
          <w:szCs w:val="22"/>
          <w:lang w:val="ru-RU"/>
        </w:rPr>
        <w:t>Учет фонда</w:t>
      </w:r>
      <w:r w:rsidRPr="0090179C">
        <w:rPr>
          <w:rFonts w:eastAsiaTheme="minorHAnsi"/>
          <w:sz w:val="22"/>
          <w:szCs w:val="22"/>
          <w:lang w:val="ru-RU"/>
        </w:rPr>
        <w:t xml:space="preserve"> — поступления/списания</w:t>
      </w:r>
    </w:p>
    <w:p w14:paraId="39BD5CC7" w14:textId="77777777" w:rsidR="0090179C" w:rsidRPr="0090179C" w:rsidRDefault="0090179C" w:rsidP="0090179C">
      <w:pPr>
        <w:tabs>
          <w:tab w:val="left" w:pos="220"/>
          <w:tab w:val="left" w:pos="720"/>
        </w:tabs>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Поиск книг</w:t>
      </w:r>
      <w:r w:rsidRPr="0090179C">
        <w:rPr>
          <w:rFonts w:eastAsiaTheme="minorHAnsi"/>
          <w:sz w:val="22"/>
          <w:szCs w:val="22"/>
          <w:lang w:val="ru-RU"/>
        </w:rPr>
        <w:t xml:space="preserve"> — каталог</w:t>
      </w:r>
    </w:p>
    <w:p w14:paraId="309D0AF2" w14:textId="77777777" w:rsidR="0090179C" w:rsidRPr="0090179C" w:rsidRDefault="0090179C" w:rsidP="0090179C">
      <w:pPr>
        <w:tabs>
          <w:tab w:val="left" w:pos="220"/>
          <w:tab w:val="left" w:pos="720"/>
        </w:tabs>
        <w:autoSpaceDE w:val="0"/>
        <w:autoSpaceDN w:val="0"/>
        <w:adjustRightInd w:val="0"/>
        <w:spacing w:after="240"/>
        <w:rPr>
          <w:rFonts w:eastAsiaTheme="minorHAnsi"/>
          <w:sz w:val="22"/>
          <w:szCs w:val="22"/>
          <w:lang w:val="ru-RU"/>
        </w:rPr>
      </w:pPr>
      <w:r w:rsidRPr="0090179C">
        <w:rPr>
          <w:rFonts w:eastAsiaTheme="minorHAnsi"/>
          <w:b/>
          <w:bCs/>
          <w:sz w:val="22"/>
          <w:szCs w:val="22"/>
          <w:lang w:val="ru-RU"/>
        </w:rPr>
        <w:t>Статистика</w:t>
      </w:r>
      <w:r w:rsidRPr="0090179C">
        <w:rPr>
          <w:rFonts w:eastAsiaTheme="minorHAnsi"/>
          <w:sz w:val="22"/>
          <w:szCs w:val="22"/>
          <w:lang w:val="ru-RU"/>
        </w:rPr>
        <w:t xml:space="preserve"> — популярность книг</w:t>
      </w:r>
    </w:p>
    <w:p w14:paraId="13B9B8CA"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ER-схема:</w:t>
      </w:r>
    </w:p>
    <w:p w14:paraId="56F2CCD0" w14:textId="77777777" w:rsidR="0090179C" w:rsidRPr="0090179C" w:rsidRDefault="0090179C" w:rsidP="0090179C">
      <w:pPr>
        <w:autoSpaceDE w:val="0"/>
        <w:autoSpaceDN w:val="0"/>
        <w:adjustRightInd w:val="0"/>
        <w:jc w:val="center"/>
        <w:rPr>
          <w:rFonts w:eastAsiaTheme="minorHAnsi"/>
          <w:sz w:val="22"/>
          <w:szCs w:val="22"/>
          <w:lang w:val="ru-RU"/>
        </w:rPr>
      </w:pPr>
    </w:p>
    <w:p w14:paraId="3BA82094"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text</w:t>
      </w:r>
    </w:p>
    <w:p w14:paraId="3BF69F83"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[Читатель] 1:N [Билет] 1:N [Выдача] N:1 [Книга]</w:t>
      </w:r>
    </w:p>
    <w:p w14:paraId="7F5244F2"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                   |</w:t>
      </w:r>
    </w:p>
    <w:p w14:paraId="122BE862"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N:1                1:N</w:t>
      </w:r>
    </w:p>
    <w:p w14:paraId="397EC3CE"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[Штраф]           [Автор] N:M [Книга]</w:t>
      </w:r>
    </w:p>
    <w:p w14:paraId="3446480F" w14:textId="77777777" w:rsidR="0090179C" w:rsidRDefault="0090179C" w:rsidP="0090179C">
      <w:pPr>
        <w:autoSpaceDE w:val="0"/>
        <w:autoSpaceDN w:val="0"/>
        <w:adjustRightInd w:val="0"/>
        <w:spacing w:after="298"/>
        <w:rPr>
          <w:rFonts w:eastAsiaTheme="minorHAnsi"/>
          <w:b/>
          <w:bCs/>
          <w:sz w:val="22"/>
          <w:szCs w:val="22"/>
          <w:lang w:val="ru-RU"/>
        </w:rPr>
      </w:pPr>
    </w:p>
    <w:p w14:paraId="4F2A8542" w14:textId="2EB36C16"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Задание 2: Регламент "Движение библиотечного фонда"</w:t>
      </w:r>
    </w:p>
    <w:p w14:paraId="2D47237F"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Процесс:</w:t>
      </w:r>
    </w:p>
    <w:p w14:paraId="1D2995E8" w14:textId="77777777" w:rsidR="0090179C" w:rsidRPr="0090179C" w:rsidRDefault="0090179C" w:rsidP="0090179C">
      <w:pPr>
        <w:autoSpaceDE w:val="0"/>
        <w:autoSpaceDN w:val="0"/>
        <w:adjustRightInd w:val="0"/>
        <w:jc w:val="center"/>
        <w:rPr>
          <w:rFonts w:eastAsiaTheme="minorHAnsi"/>
          <w:sz w:val="22"/>
          <w:szCs w:val="22"/>
          <w:lang w:val="ru-RU"/>
        </w:rPr>
      </w:pPr>
    </w:p>
    <w:p w14:paraId="5F68A5CB"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text</w:t>
      </w:r>
    </w:p>
    <w:p w14:paraId="4CAD45A5"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1. Поступление книги → Скан ISBN → Добавление в каталог</w:t>
      </w:r>
    </w:p>
    <w:p w14:paraId="2E55B02C"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2. Присвоение инвентарного номера</w:t>
      </w:r>
    </w:p>
    <w:p w14:paraId="28544AAC"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3. Размещение на полке (QR-код)</w:t>
      </w:r>
    </w:p>
    <w:p w14:paraId="44C17549"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4. Выдача → Смена статуса "Выдана"</w:t>
      </w:r>
    </w:p>
    <w:p w14:paraId="4CBD5254"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5. Возврат → Проверка состояния → "Доступна"</w:t>
      </w:r>
    </w:p>
    <w:p w14:paraId="160C2E12"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Модули:</w:t>
      </w:r>
    </w:p>
    <w:p w14:paraId="6C501BF0" w14:textId="77777777" w:rsidR="0090179C" w:rsidRPr="0090179C" w:rsidRDefault="0090179C" w:rsidP="0090179C">
      <w:pPr>
        <w:autoSpaceDE w:val="0"/>
        <w:autoSpaceDN w:val="0"/>
        <w:adjustRightInd w:val="0"/>
        <w:jc w:val="center"/>
        <w:rPr>
          <w:rFonts w:eastAsiaTheme="minorHAnsi"/>
          <w:sz w:val="22"/>
          <w:szCs w:val="22"/>
          <w:lang w:val="ru-RU"/>
        </w:rPr>
      </w:pPr>
    </w:p>
    <w:p w14:paraId="584CB741"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text</w:t>
      </w:r>
    </w:p>
    <w:p w14:paraId="121F1634"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Каталог (PostgreSQL) ↔ RFID сканер ↔ Штрафы (автомат)</w:t>
      </w:r>
    </w:p>
    <w:p w14:paraId="4DA37758"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lastRenderedPageBreak/>
        <w:t xml:space="preserve">                         ↓</w:t>
      </w:r>
    </w:p>
    <w:p w14:paraId="13265C7D"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Отчеты (Excel/PDF)</w:t>
      </w:r>
    </w:p>
    <w:p w14:paraId="4F9E53B9" w14:textId="77777777" w:rsidR="0090179C" w:rsidRDefault="0090179C" w:rsidP="0090179C">
      <w:pPr>
        <w:autoSpaceDE w:val="0"/>
        <w:autoSpaceDN w:val="0"/>
        <w:adjustRightInd w:val="0"/>
        <w:spacing w:after="298"/>
        <w:rPr>
          <w:rFonts w:eastAsiaTheme="minorHAnsi"/>
          <w:b/>
          <w:bCs/>
          <w:sz w:val="22"/>
          <w:szCs w:val="22"/>
          <w:lang w:val="ru-RU"/>
        </w:rPr>
      </w:pPr>
    </w:p>
    <w:p w14:paraId="41B6E201" w14:textId="0747268B"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Задание 3: Сетевые приложения</w:t>
      </w:r>
    </w:p>
    <w:p w14:paraId="20091BDA" w14:textId="23D8F2D4"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Правильный ответ: Б, В, ГА) Novell NetWare</w:t>
      </w:r>
      <w:r w:rsidRPr="0090179C">
        <w:rPr>
          <w:rFonts w:eastAsiaTheme="minorHAnsi"/>
          <w:sz w:val="22"/>
          <w:szCs w:val="22"/>
          <w:lang w:val="ru-RU"/>
        </w:rPr>
        <w:t xml:space="preserve"> — сетевая ОС, не приложение.</w:t>
      </w:r>
    </w:p>
    <w:p w14:paraId="187E4BB8" w14:textId="77777777" w:rsidR="0090179C" w:rsidRPr="0090179C" w:rsidRDefault="0090179C" w:rsidP="0090179C">
      <w:pPr>
        <w:autoSpaceDE w:val="0"/>
        <w:autoSpaceDN w:val="0"/>
        <w:adjustRightInd w:val="0"/>
        <w:rPr>
          <w:rFonts w:eastAsiaTheme="minorHAnsi"/>
          <w:sz w:val="22"/>
          <w:szCs w:val="22"/>
          <w:lang w:val="ru-RU"/>
        </w:rPr>
      </w:pPr>
    </w:p>
    <w:p w14:paraId="34534A3A" w14:textId="77777777" w:rsidR="0090179C" w:rsidRPr="0090179C" w:rsidRDefault="0090179C" w:rsidP="0090179C">
      <w:pPr>
        <w:autoSpaceDE w:val="0"/>
        <w:autoSpaceDN w:val="0"/>
        <w:adjustRightInd w:val="0"/>
        <w:rPr>
          <w:rFonts w:eastAsiaTheme="minorHAnsi"/>
          <w:sz w:val="22"/>
          <w:szCs w:val="22"/>
          <w:lang w:val="ru-RU"/>
        </w:rPr>
      </w:pPr>
    </w:p>
    <w:p w14:paraId="7A535FCB" w14:textId="77777777" w:rsidR="0090179C" w:rsidRPr="0090179C" w:rsidRDefault="0090179C" w:rsidP="0090179C">
      <w:pPr>
        <w:autoSpaceDE w:val="0"/>
        <w:autoSpaceDN w:val="0"/>
        <w:adjustRightInd w:val="0"/>
        <w:spacing w:after="298"/>
        <w:jc w:val="center"/>
        <w:rPr>
          <w:rFonts w:eastAsiaTheme="minorHAnsi"/>
          <w:b/>
          <w:bCs/>
          <w:sz w:val="22"/>
          <w:szCs w:val="22"/>
          <w:lang w:val="ru-RU"/>
        </w:rPr>
      </w:pPr>
      <w:r w:rsidRPr="0090179C">
        <w:rPr>
          <w:rFonts w:eastAsiaTheme="minorHAnsi"/>
          <w:b/>
          <w:bCs/>
          <w:sz w:val="22"/>
          <w:szCs w:val="22"/>
          <w:lang w:val="ru-RU"/>
        </w:rPr>
        <w:t>БИЛЕТ 3</w:t>
      </w:r>
    </w:p>
    <w:p w14:paraId="6B8EEEF2" w14:textId="77777777"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Задание 1: Анализ предметной области "Торговая база"</w:t>
      </w:r>
    </w:p>
    <w:p w14:paraId="6571B206"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Бизнес-процессы Торговой базы:</w:t>
      </w:r>
    </w:p>
    <w:p w14:paraId="55C7709D" w14:textId="77777777" w:rsidR="0090179C" w:rsidRPr="0090179C" w:rsidRDefault="0090179C" w:rsidP="00293B47">
      <w:pPr>
        <w:numPr>
          <w:ilvl w:val="0"/>
          <w:numId w:val="37"/>
        </w:numPr>
        <w:tabs>
          <w:tab w:val="left" w:pos="220"/>
          <w:tab w:val="left" w:pos="720"/>
        </w:tabs>
        <w:autoSpaceDE w:val="0"/>
        <w:autoSpaceDN w:val="0"/>
        <w:adjustRightInd w:val="0"/>
        <w:spacing w:after="240"/>
        <w:ind w:hanging="720"/>
        <w:rPr>
          <w:rFonts w:eastAsiaTheme="minorHAnsi"/>
          <w:sz w:val="22"/>
          <w:szCs w:val="22"/>
          <w:lang w:val="ru-RU"/>
        </w:rPr>
      </w:pPr>
      <w:r w:rsidRPr="0090179C">
        <w:rPr>
          <w:rFonts w:eastAsiaTheme="minorHAnsi"/>
          <w:b/>
          <w:bCs/>
          <w:sz w:val="22"/>
          <w:szCs w:val="22"/>
          <w:lang w:val="ru-RU"/>
        </w:rPr>
        <w:t>Планирование закупок</w:t>
      </w:r>
      <w:r w:rsidRPr="0090179C">
        <w:rPr>
          <w:rFonts w:eastAsiaTheme="minorHAnsi"/>
          <w:sz w:val="22"/>
          <w:szCs w:val="22"/>
          <w:lang w:val="ru-RU"/>
        </w:rPr>
        <w:t xml:space="preserve"> — анализ продаж, прогноз спроса</w:t>
      </w:r>
    </w:p>
    <w:p w14:paraId="5F38081B" w14:textId="77777777" w:rsidR="0090179C" w:rsidRPr="0090179C" w:rsidRDefault="0090179C" w:rsidP="00293B47">
      <w:pPr>
        <w:numPr>
          <w:ilvl w:val="0"/>
          <w:numId w:val="37"/>
        </w:numPr>
        <w:tabs>
          <w:tab w:val="left" w:pos="220"/>
          <w:tab w:val="left" w:pos="720"/>
        </w:tabs>
        <w:autoSpaceDE w:val="0"/>
        <w:autoSpaceDN w:val="0"/>
        <w:adjustRightInd w:val="0"/>
        <w:spacing w:after="240"/>
        <w:ind w:hanging="720"/>
        <w:rPr>
          <w:rFonts w:eastAsiaTheme="minorHAnsi"/>
          <w:sz w:val="22"/>
          <w:szCs w:val="22"/>
          <w:lang w:val="ru-RU"/>
        </w:rPr>
      </w:pPr>
      <w:r w:rsidRPr="0090179C">
        <w:rPr>
          <w:rFonts w:eastAsiaTheme="minorHAnsi"/>
          <w:b/>
          <w:bCs/>
          <w:sz w:val="22"/>
          <w:szCs w:val="22"/>
          <w:lang w:val="ru-RU"/>
        </w:rPr>
        <w:t>Заказ поставщикам</w:t>
      </w:r>
      <w:r w:rsidRPr="0090179C">
        <w:rPr>
          <w:rFonts w:eastAsiaTheme="minorHAnsi"/>
          <w:sz w:val="22"/>
          <w:szCs w:val="22"/>
          <w:lang w:val="ru-RU"/>
        </w:rPr>
        <w:t xml:space="preserve"> — тендеры, договоры</w:t>
      </w:r>
    </w:p>
    <w:p w14:paraId="039BE22F" w14:textId="77777777" w:rsidR="0090179C" w:rsidRPr="0090179C" w:rsidRDefault="0090179C" w:rsidP="00293B47">
      <w:pPr>
        <w:numPr>
          <w:ilvl w:val="0"/>
          <w:numId w:val="37"/>
        </w:numPr>
        <w:tabs>
          <w:tab w:val="left" w:pos="220"/>
          <w:tab w:val="left" w:pos="720"/>
        </w:tabs>
        <w:autoSpaceDE w:val="0"/>
        <w:autoSpaceDN w:val="0"/>
        <w:adjustRightInd w:val="0"/>
        <w:spacing w:after="240"/>
        <w:ind w:hanging="720"/>
        <w:rPr>
          <w:rFonts w:eastAsiaTheme="minorHAnsi"/>
          <w:sz w:val="22"/>
          <w:szCs w:val="22"/>
          <w:lang w:val="ru-RU"/>
        </w:rPr>
      </w:pPr>
      <w:r w:rsidRPr="0090179C">
        <w:rPr>
          <w:rFonts w:eastAsiaTheme="minorHAnsi"/>
          <w:b/>
          <w:bCs/>
          <w:sz w:val="22"/>
          <w:szCs w:val="22"/>
          <w:lang w:val="ru-RU"/>
        </w:rPr>
        <w:t>Приемка товара</w:t>
      </w:r>
      <w:r w:rsidRPr="0090179C">
        <w:rPr>
          <w:rFonts w:eastAsiaTheme="minorHAnsi"/>
          <w:sz w:val="22"/>
          <w:szCs w:val="22"/>
          <w:lang w:val="ru-RU"/>
        </w:rPr>
        <w:t xml:space="preserve"> — количественный/качественный контроль</w:t>
      </w:r>
    </w:p>
    <w:p w14:paraId="0E40C78B" w14:textId="77777777" w:rsidR="0090179C" w:rsidRPr="0090179C" w:rsidRDefault="0090179C" w:rsidP="00293B47">
      <w:pPr>
        <w:numPr>
          <w:ilvl w:val="0"/>
          <w:numId w:val="37"/>
        </w:numPr>
        <w:tabs>
          <w:tab w:val="left" w:pos="220"/>
          <w:tab w:val="left" w:pos="720"/>
        </w:tabs>
        <w:autoSpaceDE w:val="0"/>
        <w:autoSpaceDN w:val="0"/>
        <w:adjustRightInd w:val="0"/>
        <w:spacing w:after="240"/>
        <w:ind w:hanging="720"/>
        <w:rPr>
          <w:rFonts w:eastAsiaTheme="minorHAnsi"/>
          <w:sz w:val="22"/>
          <w:szCs w:val="22"/>
          <w:lang w:val="ru-RU"/>
        </w:rPr>
      </w:pPr>
      <w:r w:rsidRPr="0090179C">
        <w:rPr>
          <w:rFonts w:eastAsiaTheme="minorHAnsi"/>
          <w:b/>
          <w:bCs/>
          <w:sz w:val="22"/>
          <w:szCs w:val="22"/>
          <w:lang w:val="ru-RU"/>
        </w:rPr>
        <w:t>Складской учет</w:t>
      </w:r>
      <w:r w:rsidRPr="0090179C">
        <w:rPr>
          <w:rFonts w:eastAsiaTheme="minorHAnsi"/>
          <w:sz w:val="22"/>
          <w:szCs w:val="22"/>
          <w:lang w:val="ru-RU"/>
        </w:rPr>
        <w:t xml:space="preserve"> — размещение, инвентаризация</w:t>
      </w:r>
    </w:p>
    <w:p w14:paraId="6633E840" w14:textId="77777777" w:rsidR="0090179C" w:rsidRPr="0090179C" w:rsidRDefault="0090179C" w:rsidP="00293B47">
      <w:pPr>
        <w:numPr>
          <w:ilvl w:val="0"/>
          <w:numId w:val="37"/>
        </w:numPr>
        <w:tabs>
          <w:tab w:val="left" w:pos="220"/>
          <w:tab w:val="left" w:pos="720"/>
        </w:tabs>
        <w:autoSpaceDE w:val="0"/>
        <w:autoSpaceDN w:val="0"/>
        <w:adjustRightInd w:val="0"/>
        <w:spacing w:after="240"/>
        <w:ind w:hanging="720"/>
        <w:rPr>
          <w:rFonts w:eastAsiaTheme="minorHAnsi"/>
          <w:sz w:val="22"/>
          <w:szCs w:val="22"/>
          <w:lang w:val="ru-RU"/>
        </w:rPr>
      </w:pPr>
      <w:r w:rsidRPr="0090179C">
        <w:rPr>
          <w:rFonts w:eastAsiaTheme="minorHAnsi"/>
          <w:b/>
          <w:bCs/>
          <w:sz w:val="22"/>
          <w:szCs w:val="22"/>
          <w:lang w:val="ru-RU"/>
        </w:rPr>
        <w:t>Реализация</w:t>
      </w:r>
      <w:r w:rsidRPr="0090179C">
        <w:rPr>
          <w:rFonts w:eastAsiaTheme="minorHAnsi"/>
          <w:sz w:val="22"/>
          <w:szCs w:val="22"/>
          <w:lang w:val="ru-RU"/>
        </w:rPr>
        <w:t xml:space="preserve"> — отгрузка клиентам, накладные</w:t>
      </w:r>
    </w:p>
    <w:p w14:paraId="7061C766" w14:textId="77777777" w:rsidR="0090179C" w:rsidRPr="0090179C" w:rsidRDefault="0090179C" w:rsidP="00293B47">
      <w:pPr>
        <w:numPr>
          <w:ilvl w:val="0"/>
          <w:numId w:val="37"/>
        </w:numPr>
        <w:tabs>
          <w:tab w:val="left" w:pos="220"/>
          <w:tab w:val="left" w:pos="720"/>
        </w:tabs>
        <w:autoSpaceDE w:val="0"/>
        <w:autoSpaceDN w:val="0"/>
        <w:adjustRightInd w:val="0"/>
        <w:spacing w:after="240"/>
        <w:ind w:hanging="720"/>
        <w:rPr>
          <w:rFonts w:eastAsiaTheme="minorHAnsi"/>
          <w:sz w:val="22"/>
          <w:szCs w:val="22"/>
          <w:lang w:val="ru-RU"/>
        </w:rPr>
      </w:pPr>
      <w:r w:rsidRPr="0090179C">
        <w:rPr>
          <w:rFonts w:eastAsiaTheme="minorHAnsi"/>
          <w:b/>
          <w:bCs/>
          <w:sz w:val="22"/>
          <w:szCs w:val="22"/>
          <w:lang w:val="ru-RU"/>
        </w:rPr>
        <w:t>Финансовый учет</w:t>
      </w:r>
      <w:r w:rsidRPr="0090179C">
        <w:rPr>
          <w:rFonts w:eastAsiaTheme="minorHAnsi"/>
          <w:sz w:val="22"/>
          <w:szCs w:val="22"/>
          <w:lang w:val="ru-RU"/>
        </w:rPr>
        <w:t xml:space="preserve"> — счета-фактуры, оплата</w:t>
      </w:r>
    </w:p>
    <w:p w14:paraId="722B8053" w14:textId="77777777" w:rsidR="0090179C" w:rsidRPr="0090179C" w:rsidRDefault="0090179C" w:rsidP="00293B47">
      <w:pPr>
        <w:numPr>
          <w:ilvl w:val="0"/>
          <w:numId w:val="37"/>
        </w:numPr>
        <w:tabs>
          <w:tab w:val="left" w:pos="220"/>
          <w:tab w:val="left" w:pos="720"/>
        </w:tabs>
        <w:autoSpaceDE w:val="0"/>
        <w:autoSpaceDN w:val="0"/>
        <w:adjustRightInd w:val="0"/>
        <w:spacing w:after="240"/>
        <w:ind w:hanging="720"/>
        <w:rPr>
          <w:rFonts w:eastAsiaTheme="minorHAnsi"/>
          <w:sz w:val="22"/>
          <w:szCs w:val="22"/>
          <w:lang w:val="ru-RU"/>
        </w:rPr>
      </w:pPr>
      <w:r w:rsidRPr="0090179C">
        <w:rPr>
          <w:rFonts w:eastAsiaTheme="minorHAnsi"/>
          <w:b/>
          <w:bCs/>
          <w:sz w:val="22"/>
          <w:szCs w:val="22"/>
          <w:lang w:val="ru-RU"/>
        </w:rPr>
        <w:t>Аналитика</w:t>
      </w:r>
      <w:r w:rsidRPr="0090179C">
        <w:rPr>
          <w:rFonts w:eastAsiaTheme="minorHAnsi"/>
          <w:sz w:val="22"/>
          <w:szCs w:val="22"/>
          <w:lang w:val="ru-RU"/>
        </w:rPr>
        <w:t xml:space="preserve"> — ABC/XYZ анализ запасов, рентабельность</w:t>
      </w:r>
    </w:p>
    <w:p w14:paraId="09E6DC21"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Концептуальная ER-схема:</w:t>
      </w:r>
    </w:p>
    <w:p w14:paraId="789787B8" w14:textId="77777777" w:rsidR="0090179C" w:rsidRPr="0090179C" w:rsidRDefault="0090179C" w:rsidP="0090179C">
      <w:pPr>
        <w:autoSpaceDE w:val="0"/>
        <w:autoSpaceDN w:val="0"/>
        <w:adjustRightInd w:val="0"/>
        <w:jc w:val="center"/>
        <w:rPr>
          <w:rFonts w:eastAsiaTheme="minorHAnsi"/>
          <w:sz w:val="22"/>
          <w:szCs w:val="22"/>
          <w:lang w:val="ru-RU"/>
        </w:rPr>
      </w:pPr>
    </w:p>
    <w:p w14:paraId="683EA4B6"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text</w:t>
      </w:r>
    </w:p>
    <w:p w14:paraId="4641D885"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[Поставщик]──1:N──[Поставка]──N:M──[Товар]</w:t>
      </w:r>
    </w:p>
    <w:p w14:paraId="671C5090"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                    │</w:t>
      </w:r>
    </w:p>
    <w:p w14:paraId="444B93E1"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1:N                  N:1</w:t>
      </w:r>
    </w:p>
    <w:p w14:paraId="22750A56"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[Договор]         [Партия]──N:1──[Склад]</w:t>
      </w:r>
    </w:p>
    <w:p w14:paraId="7F1A58C9"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w:t>
      </w:r>
    </w:p>
    <w:p w14:paraId="30CD052A"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N:1</w:t>
      </w:r>
    </w:p>
    <w:p w14:paraId="444BF6B2"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[Реализация]──1:1──[Клиент]</w:t>
      </w:r>
    </w:p>
    <w:p w14:paraId="3143EDB8"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w:t>
      </w:r>
    </w:p>
    <w:p w14:paraId="16038AA2"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1:N</w:t>
      </w:r>
    </w:p>
    <w:p w14:paraId="20EA13B6"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[Документ]</w:t>
      </w:r>
    </w:p>
    <w:p w14:paraId="4F03030F"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Ключевые сущности</w:t>
      </w:r>
      <w:r w:rsidRPr="0090179C">
        <w:rPr>
          <w:rFonts w:eastAsiaTheme="minorHAnsi"/>
          <w:sz w:val="22"/>
          <w:szCs w:val="22"/>
          <w:lang w:val="ru-RU"/>
        </w:rPr>
        <w:t>: Товар (артикул, цена, остаток), Партия (серия, срок), Склад (ячейка), Документ (накладная).</w:t>
      </w:r>
    </w:p>
    <w:p w14:paraId="41993D67" w14:textId="77777777"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Задание 2: Регламент "Поставки товара"</w:t>
      </w:r>
    </w:p>
    <w:p w14:paraId="2ED561ED"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Детальный регламент (последовательность операций):</w:t>
      </w:r>
    </w:p>
    <w:p w14:paraId="4B1A7BD7" w14:textId="77777777" w:rsidR="0090179C" w:rsidRPr="0090179C" w:rsidRDefault="0090179C" w:rsidP="0090179C">
      <w:pPr>
        <w:autoSpaceDE w:val="0"/>
        <w:autoSpaceDN w:val="0"/>
        <w:adjustRightInd w:val="0"/>
        <w:jc w:val="center"/>
        <w:rPr>
          <w:rFonts w:eastAsiaTheme="minorHAnsi"/>
          <w:sz w:val="22"/>
          <w:szCs w:val="22"/>
          <w:lang w:val="ru-RU"/>
        </w:rPr>
      </w:pPr>
    </w:p>
    <w:p w14:paraId="520DD087"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text</w:t>
      </w:r>
    </w:p>
    <w:p w14:paraId="7705BAAF"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ШАГ 1: ПОСТАНОВКА ЗАДАЧИ</w:t>
      </w:r>
    </w:p>
    <w:p w14:paraId="31D7BE24"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Менеджер закупок анализирует остатки (min &lt; current)</w:t>
      </w:r>
    </w:p>
    <w:p w14:paraId="3CA63A94"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Формирует заказ (Excel/ERP)</w:t>
      </w:r>
    </w:p>
    <w:p w14:paraId="50220EE4" w14:textId="77777777" w:rsidR="0090179C" w:rsidRPr="0090179C" w:rsidRDefault="0090179C" w:rsidP="0090179C">
      <w:pPr>
        <w:autoSpaceDE w:val="0"/>
        <w:autoSpaceDN w:val="0"/>
        <w:adjustRightInd w:val="0"/>
        <w:rPr>
          <w:rFonts w:eastAsiaTheme="minorHAnsi"/>
          <w:sz w:val="22"/>
          <w:szCs w:val="22"/>
          <w:lang w:val="ru-RU"/>
        </w:rPr>
      </w:pPr>
    </w:p>
    <w:p w14:paraId="45A21379"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lastRenderedPageBreak/>
        <w:t>ШАГ 2: РАБОТА С ПОСТАВЩИКОМ</w:t>
      </w:r>
    </w:p>
    <w:p w14:paraId="75D1F035"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Отправка заказа (email/EDI)</w:t>
      </w:r>
    </w:p>
    <w:p w14:paraId="11F906A3"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Подтверждение заказа (PDF подпись)</w:t>
      </w:r>
    </w:p>
    <w:p w14:paraId="1980458D"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Предоплата (банковский перевод)</w:t>
      </w:r>
    </w:p>
    <w:p w14:paraId="68F8FDC0" w14:textId="77777777" w:rsidR="0090179C" w:rsidRPr="0090179C" w:rsidRDefault="0090179C" w:rsidP="0090179C">
      <w:pPr>
        <w:autoSpaceDE w:val="0"/>
        <w:autoSpaceDN w:val="0"/>
        <w:adjustRightInd w:val="0"/>
        <w:rPr>
          <w:rFonts w:eastAsiaTheme="minorHAnsi"/>
          <w:sz w:val="22"/>
          <w:szCs w:val="22"/>
          <w:lang w:val="ru-RU"/>
        </w:rPr>
      </w:pPr>
    </w:p>
    <w:p w14:paraId="332B8C30"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ШАГ 3: ПРИЕМКА ТОВАРА</w:t>
      </w:r>
    </w:p>
    <w:p w14:paraId="28ADD452"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Физический контроль (кол-во, качество)</w:t>
      </w:r>
    </w:p>
    <w:p w14:paraId="2FB72130"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Скан штрих-кодов (автоучет)</w:t>
      </w:r>
    </w:p>
    <w:p w14:paraId="1F80E849"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Создание Партии в базе</w:t>
      </w:r>
    </w:p>
    <w:p w14:paraId="2F5BF4B0"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Размещение на складе (WMS)</w:t>
      </w:r>
    </w:p>
    <w:p w14:paraId="75C6D84E" w14:textId="77777777" w:rsidR="0090179C" w:rsidRPr="0090179C" w:rsidRDefault="0090179C" w:rsidP="0090179C">
      <w:pPr>
        <w:autoSpaceDE w:val="0"/>
        <w:autoSpaceDN w:val="0"/>
        <w:adjustRightInd w:val="0"/>
        <w:rPr>
          <w:rFonts w:eastAsiaTheme="minorHAnsi"/>
          <w:sz w:val="22"/>
          <w:szCs w:val="22"/>
          <w:lang w:val="ru-RU"/>
        </w:rPr>
      </w:pPr>
    </w:p>
    <w:p w14:paraId="68651667"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ШАГ 4: БУХУЧЕТ</w:t>
      </w:r>
    </w:p>
    <w:p w14:paraId="0919672E"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Счет-фактура → 1C</w:t>
      </w:r>
    </w:p>
    <w:p w14:paraId="2E98098F"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Оприходование (БУ/НУ)</w:t>
      </w:r>
    </w:p>
    <w:p w14:paraId="19B36F1F"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Отчет руководителю</w:t>
      </w:r>
    </w:p>
    <w:p w14:paraId="13BAA645"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Интеграция модулей (архитектура):</w:t>
      </w:r>
    </w:p>
    <w:p w14:paraId="7A896CC5" w14:textId="77777777" w:rsidR="0090179C" w:rsidRPr="0090179C" w:rsidRDefault="0090179C" w:rsidP="0090179C">
      <w:pPr>
        <w:autoSpaceDE w:val="0"/>
        <w:autoSpaceDN w:val="0"/>
        <w:adjustRightInd w:val="0"/>
        <w:jc w:val="center"/>
        <w:rPr>
          <w:rFonts w:eastAsiaTheme="minorHAnsi"/>
          <w:sz w:val="22"/>
          <w:szCs w:val="22"/>
          <w:lang w:val="ru-RU"/>
        </w:rPr>
      </w:pPr>
    </w:p>
    <w:p w14:paraId="051EBB41"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text</w:t>
      </w:r>
    </w:p>
    <w:p w14:paraId="07025F7E"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ERP (1C) ←── EDI ──→ Поставщик</w:t>
      </w:r>
    </w:p>
    <w:p w14:paraId="01162511"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w:t>
      </w:r>
    </w:p>
    <w:p w14:paraId="4998AACF"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WMS (склад) ←── RFID ─── Товар</w:t>
      </w:r>
    </w:p>
    <w:p w14:paraId="00DD926F"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w:t>
      </w:r>
    </w:p>
    <w:p w14:paraId="4F4752FD"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Бухгалтерия ─── Excel ─── Руководитель</w:t>
      </w:r>
    </w:p>
    <w:p w14:paraId="7E478342" w14:textId="77777777"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Задание 3</w:t>
      </w:r>
    </w:p>
    <w:p w14:paraId="18836DFF" w14:textId="54E874B3"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Правильные ответы: Б, ВА/Г</w:t>
      </w:r>
      <w:r w:rsidRPr="0090179C">
        <w:rPr>
          <w:rFonts w:eastAsiaTheme="minorHAnsi"/>
          <w:sz w:val="22"/>
          <w:szCs w:val="22"/>
          <w:lang w:val="ru-RU"/>
        </w:rPr>
        <w:t xml:space="preserve"> — сетевые ОС, а не приложения.</w:t>
      </w:r>
    </w:p>
    <w:p w14:paraId="051F7C39" w14:textId="77777777" w:rsidR="0090179C" w:rsidRPr="0090179C" w:rsidRDefault="0090179C" w:rsidP="0090179C">
      <w:pPr>
        <w:autoSpaceDE w:val="0"/>
        <w:autoSpaceDN w:val="0"/>
        <w:adjustRightInd w:val="0"/>
        <w:rPr>
          <w:rFonts w:eastAsiaTheme="minorHAnsi"/>
          <w:sz w:val="22"/>
          <w:szCs w:val="22"/>
          <w:lang w:val="ru-RU"/>
        </w:rPr>
      </w:pPr>
    </w:p>
    <w:p w14:paraId="23ED4D1B" w14:textId="77777777" w:rsidR="0090179C" w:rsidRPr="0090179C" w:rsidRDefault="0090179C" w:rsidP="0090179C">
      <w:pPr>
        <w:autoSpaceDE w:val="0"/>
        <w:autoSpaceDN w:val="0"/>
        <w:adjustRightInd w:val="0"/>
        <w:spacing w:after="298"/>
        <w:jc w:val="center"/>
        <w:rPr>
          <w:rFonts w:eastAsiaTheme="minorHAnsi"/>
          <w:b/>
          <w:bCs/>
          <w:sz w:val="22"/>
          <w:szCs w:val="22"/>
          <w:lang w:val="ru-RU"/>
        </w:rPr>
      </w:pPr>
      <w:r w:rsidRPr="0090179C">
        <w:rPr>
          <w:rFonts w:eastAsiaTheme="minorHAnsi"/>
          <w:b/>
          <w:bCs/>
          <w:sz w:val="22"/>
          <w:szCs w:val="22"/>
          <w:lang w:val="ru-RU"/>
        </w:rPr>
        <w:t>БИЛЕТ 4</w:t>
      </w:r>
    </w:p>
    <w:p w14:paraId="61B3D9B3" w14:textId="77777777"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Задание 1: Анализ "Книжный магазин"</w:t>
      </w:r>
    </w:p>
    <w:p w14:paraId="4BB3A083"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Бизнес-процессы:</w:t>
      </w:r>
    </w:p>
    <w:p w14:paraId="45219E6D" w14:textId="77777777" w:rsidR="0090179C" w:rsidRPr="0090179C" w:rsidRDefault="0090179C" w:rsidP="0090179C">
      <w:pPr>
        <w:tabs>
          <w:tab w:val="left" w:pos="220"/>
          <w:tab w:val="left" w:pos="720"/>
        </w:tabs>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Закупка литературы</w:t>
      </w:r>
      <w:r w:rsidRPr="0090179C">
        <w:rPr>
          <w:rFonts w:eastAsiaTheme="minorHAnsi"/>
          <w:sz w:val="22"/>
          <w:szCs w:val="22"/>
          <w:lang w:val="ru-RU"/>
        </w:rPr>
        <w:t xml:space="preserve"> — от издательств, ярмарки</w:t>
      </w:r>
    </w:p>
    <w:p w14:paraId="35C79776" w14:textId="77777777" w:rsidR="0090179C" w:rsidRPr="0090179C" w:rsidRDefault="0090179C" w:rsidP="0090179C">
      <w:pPr>
        <w:tabs>
          <w:tab w:val="left" w:pos="220"/>
          <w:tab w:val="left" w:pos="720"/>
        </w:tabs>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Каталогизация</w:t>
      </w:r>
      <w:r w:rsidRPr="0090179C">
        <w:rPr>
          <w:rFonts w:eastAsiaTheme="minorHAnsi"/>
          <w:sz w:val="22"/>
          <w:szCs w:val="22"/>
          <w:lang w:val="ru-RU"/>
        </w:rPr>
        <w:t xml:space="preserve"> — ISBN, автор, жанр</w:t>
      </w:r>
    </w:p>
    <w:p w14:paraId="450A57DE" w14:textId="77777777" w:rsidR="0090179C" w:rsidRPr="0090179C" w:rsidRDefault="0090179C" w:rsidP="0090179C">
      <w:pPr>
        <w:tabs>
          <w:tab w:val="left" w:pos="220"/>
          <w:tab w:val="left" w:pos="720"/>
        </w:tabs>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Продажа</w:t>
      </w:r>
      <w:r w:rsidRPr="0090179C">
        <w:rPr>
          <w:rFonts w:eastAsiaTheme="minorHAnsi"/>
          <w:sz w:val="22"/>
          <w:szCs w:val="22"/>
          <w:lang w:val="ru-RU"/>
        </w:rPr>
        <w:t xml:space="preserve"> — касса, онлайн, самовывоз</w:t>
      </w:r>
    </w:p>
    <w:p w14:paraId="38D9BCDC" w14:textId="77777777" w:rsidR="0090179C" w:rsidRPr="0090179C" w:rsidRDefault="0090179C" w:rsidP="0090179C">
      <w:pPr>
        <w:tabs>
          <w:tab w:val="left" w:pos="220"/>
          <w:tab w:val="left" w:pos="720"/>
        </w:tabs>
        <w:autoSpaceDE w:val="0"/>
        <w:autoSpaceDN w:val="0"/>
        <w:adjustRightInd w:val="0"/>
        <w:spacing w:after="240"/>
        <w:rPr>
          <w:rFonts w:eastAsiaTheme="minorHAnsi"/>
          <w:sz w:val="22"/>
          <w:szCs w:val="22"/>
          <w:lang w:val="ru-RU"/>
        </w:rPr>
      </w:pPr>
      <w:r w:rsidRPr="0090179C">
        <w:rPr>
          <w:rFonts w:eastAsiaTheme="minorHAnsi"/>
          <w:b/>
          <w:bCs/>
          <w:sz w:val="22"/>
          <w:szCs w:val="22"/>
          <w:lang w:val="ru-RU"/>
        </w:rPr>
        <w:t>Учет остатков</w:t>
      </w:r>
      <w:r w:rsidRPr="0090179C">
        <w:rPr>
          <w:rFonts w:eastAsiaTheme="minorHAnsi"/>
          <w:sz w:val="22"/>
          <w:szCs w:val="22"/>
          <w:lang w:val="ru-RU"/>
        </w:rPr>
        <w:t xml:space="preserve"> — списание, комплектация</w:t>
      </w:r>
    </w:p>
    <w:p w14:paraId="142F1C44" w14:textId="77777777" w:rsidR="0090179C" w:rsidRPr="0090179C" w:rsidRDefault="0090179C" w:rsidP="0090179C">
      <w:pPr>
        <w:tabs>
          <w:tab w:val="left" w:pos="220"/>
          <w:tab w:val="left" w:pos="720"/>
        </w:tabs>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Маркетинг</w:t>
      </w:r>
      <w:r w:rsidRPr="0090179C">
        <w:rPr>
          <w:rFonts w:eastAsiaTheme="minorHAnsi"/>
          <w:sz w:val="22"/>
          <w:szCs w:val="22"/>
          <w:lang w:val="ru-RU"/>
        </w:rPr>
        <w:t xml:space="preserve"> — акции, топ-продажи, рекомендации</w:t>
      </w:r>
    </w:p>
    <w:p w14:paraId="6E5C1618" w14:textId="77777777" w:rsidR="0090179C" w:rsidRPr="0090179C" w:rsidRDefault="0090179C" w:rsidP="0090179C">
      <w:pPr>
        <w:tabs>
          <w:tab w:val="left" w:pos="220"/>
          <w:tab w:val="left" w:pos="720"/>
        </w:tabs>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Лояльность</w:t>
      </w:r>
      <w:r w:rsidRPr="0090179C">
        <w:rPr>
          <w:rFonts w:eastAsiaTheme="minorHAnsi"/>
          <w:sz w:val="22"/>
          <w:szCs w:val="22"/>
          <w:lang w:val="ru-RU"/>
        </w:rPr>
        <w:t xml:space="preserve"> — клубы, скидки</w:t>
      </w:r>
    </w:p>
    <w:p w14:paraId="5DC89C2A"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ER-диаграмма:</w:t>
      </w:r>
    </w:p>
    <w:p w14:paraId="741BE46D" w14:textId="77777777" w:rsidR="0090179C" w:rsidRPr="0090179C" w:rsidRDefault="0090179C" w:rsidP="0090179C">
      <w:pPr>
        <w:autoSpaceDE w:val="0"/>
        <w:autoSpaceDN w:val="0"/>
        <w:adjustRightInd w:val="0"/>
        <w:jc w:val="center"/>
        <w:rPr>
          <w:rFonts w:eastAsiaTheme="minorHAnsi"/>
          <w:sz w:val="22"/>
          <w:szCs w:val="22"/>
          <w:lang w:val="ru-RU"/>
        </w:rPr>
      </w:pPr>
    </w:p>
    <w:p w14:paraId="6D171C63"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text</w:t>
      </w:r>
    </w:p>
    <w:p w14:paraId="2AA8E64C"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[Издательство]──1:N──[Книга]──N:M──[Автор]</w:t>
      </w:r>
    </w:p>
    <w:p w14:paraId="2C97AD7B"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                       │</w:t>
      </w:r>
    </w:p>
    <w:p w14:paraId="51E7002E"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1:N                    N:1</w:t>
      </w:r>
    </w:p>
    <w:p w14:paraId="25FEBCE7"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[Серия]             [Жанр]──1:N──[Заказ]</w:t>
      </w:r>
    </w:p>
    <w:p w14:paraId="38A1BBBE"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w:t>
      </w:r>
    </w:p>
    <w:p w14:paraId="2FAC28FD"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N:1</w:t>
      </w:r>
    </w:p>
    <w:p w14:paraId="7AAD37E4"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lastRenderedPageBreak/>
        <w:t xml:space="preserve">                         [Клиент]</w:t>
      </w:r>
    </w:p>
    <w:p w14:paraId="624618B1"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w:t>
      </w:r>
    </w:p>
    <w:p w14:paraId="362E29AD"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1:N</w:t>
      </w:r>
    </w:p>
    <w:p w14:paraId="2401907D"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[Покупка]</w:t>
      </w:r>
    </w:p>
    <w:p w14:paraId="6B10DF8D" w14:textId="77777777"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Задание 2: Регламент "Работа с клиентами"</w:t>
      </w:r>
    </w:p>
    <w:p w14:paraId="015D23C1"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Процесс пошагово:</w:t>
      </w:r>
    </w:p>
    <w:p w14:paraId="6D315C95" w14:textId="77777777" w:rsidR="0090179C" w:rsidRPr="0090179C" w:rsidRDefault="0090179C" w:rsidP="0090179C">
      <w:pPr>
        <w:autoSpaceDE w:val="0"/>
        <w:autoSpaceDN w:val="0"/>
        <w:adjustRightInd w:val="0"/>
        <w:jc w:val="center"/>
        <w:rPr>
          <w:rFonts w:eastAsiaTheme="minorHAnsi"/>
          <w:sz w:val="22"/>
          <w:szCs w:val="22"/>
          <w:lang w:val="ru-RU"/>
        </w:rPr>
      </w:pPr>
    </w:p>
    <w:p w14:paraId="19B9A62F"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text</w:t>
      </w:r>
    </w:p>
    <w:p w14:paraId="0229273B"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1. РЕГИСТРАЦИЯ</w:t>
      </w:r>
    </w:p>
    <w:p w14:paraId="7FD2A0DA"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Онлайн/оффлайн анкета</w:t>
      </w:r>
    </w:p>
    <w:p w14:paraId="4E71C1A9"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Карта лояльности (RFID)</w:t>
      </w:r>
    </w:p>
    <w:p w14:paraId="7D1F418A"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База данных Клиент</w:t>
      </w:r>
    </w:p>
    <w:p w14:paraId="33224079" w14:textId="77777777" w:rsidR="0090179C" w:rsidRPr="0090179C" w:rsidRDefault="0090179C" w:rsidP="0090179C">
      <w:pPr>
        <w:autoSpaceDE w:val="0"/>
        <w:autoSpaceDN w:val="0"/>
        <w:adjustRightInd w:val="0"/>
        <w:rPr>
          <w:rFonts w:eastAsiaTheme="minorHAnsi"/>
          <w:sz w:val="22"/>
          <w:szCs w:val="22"/>
          <w:lang w:val="ru-RU"/>
        </w:rPr>
      </w:pPr>
    </w:p>
    <w:p w14:paraId="441026D1"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2. ПОДБОР ТОВАРА</w:t>
      </w:r>
    </w:p>
    <w:p w14:paraId="3AADF6FE"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Поиск по каталогу (ISBN/автор)</w:t>
      </w:r>
    </w:p>
    <w:p w14:paraId="3EE94AA9"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Рекомендации (похожие книги)</w:t>
      </w:r>
    </w:p>
    <w:p w14:paraId="16E20DD0"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Комплекты (скидка)</w:t>
      </w:r>
    </w:p>
    <w:p w14:paraId="7938A4EC" w14:textId="77777777" w:rsidR="0090179C" w:rsidRPr="0090179C" w:rsidRDefault="0090179C" w:rsidP="0090179C">
      <w:pPr>
        <w:autoSpaceDE w:val="0"/>
        <w:autoSpaceDN w:val="0"/>
        <w:adjustRightInd w:val="0"/>
        <w:rPr>
          <w:rFonts w:eastAsiaTheme="minorHAnsi"/>
          <w:sz w:val="22"/>
          <w:szCs w:val="22"/>
          <w:lang w:val="ru-RU"/>
        </w:rPr>
      </w:pPr>
    </w:p>
    <w:p w14:paraId="0D1BF310"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3. ОФОРМЛЕНИЕ</w:t>
      </w:r>
    </w:p>
    <w:p w14:paraId="04487413"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Корзина → Касса</w:t>
      </w:r>
    </w:p>
    <w:p w14:paraId="6A99A669"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Оплата (карта/наличные)</w:t>
      </w:r>
    </w:p>
    <w:p w14:paraId="2391FC1D"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Чек + гарантия возврата</w:t>
      </w:r>
    </w:p>
    <w:p w14:paraId="3281A294" w14:textId="77777777" w:rsidR="0090179C" w:rsidRPr="0090179C" w:rsidRDefault="0090179C" w:rsidP="0090179C">
      <w:pPr>
        <w:autoSpaceDE w:val="0"/>
        <w:autoSpaceDN w:val="0"/>
        <w:adjustRightInd w:val="0"/>
        <w:rPr>
          <w:rFonts w:eastAsiaTheme="minorHAnsi"/>
          <w:sz w:val="22"/>
          <w:szCs w:val="22"/>
          <w:lang w:val="ru-RU"/>
        </w:rPr>
      </w:pPr>
    </w:p>
    <w:p w14:paraId="3246CA87"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4. ПОСЛЕПРОДАЖНОЕ</w:t>
      </w:r>
    </w:p>
    <w:p w14:paraId="60D470D0"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Отзывы в CRM</w:t>
      </w:r>
    </w:p>
    <w:p w14:paraId="50F8B840"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SMS рассылка акций</w:t>
      </w:r>
    </w:p>
    <w:p w14:paraId="70C13D2C"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История покупок</w:t>
      </w:r>
    </w:p>
    <w:p w14:paraId="4054BD97"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Интеграция:</w:t>
      </w:r>
    </w:p>
    <w:p w14:paraId="0DFA2665" w14:textId="77777777" w:rsidR="0090179C" w:rsidRPr="0090179C" w:rsidRDefault="0090179C" w:rsidP="0090179C">
      <w:pPr>
        <w:autoSpaceDE w:val="0"/>
        <w:autoSpaceDN w:val="0"/>
        <w:adjustRightInd w:val="0"/>
        <w:jc w:val="center"/>
        <w:rPr>
          <w:rFonts w:eastAsiaTheme="minorHAnsi"/>
          <w:sz w:val="22"/>
          <w:szCs w:val="22"/>
          <w:lang w:val="ru-RU"/>
        </w:rPr>
      </w:pPr>
    </w:p>
    <w:p w14:paraId="509FB0AE"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text</w:t>
      </w:r>
    </w:p>
    <w:p w14:paraId="1949E1B3"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Сайт (Magento) ↔ 1C Учет ↔ Склад (WMS)</w:t>
      </w:r>
    </w:p>
    <w:p w14:paraId="42644560"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                    ↓</w:t>
      </w:r>
    </w:p>
    <w:p w14:paraId="1BC65A4E"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CRM (Bitrix24)     Платежи (Sberbank)</w:t>
      </w:r>
    </w:p>
    <w:p w14:paraId="2383216D" w14:textId="77777777"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Задание 3</w:t>
      </w:r>
    </w:p>
    <w:p w14:paraId="78A62A30"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Правильный ответ: Б) Visual Basic, 1С, Visual Ada</w:t>
      </w:r>
    </w:p>
    <w:p w14:paraId="19AD5A3E" w14:textId="77777777" w:rsidR="0090179C" w:rsidRPr="0090179C" w:rsidRDefault="0090179C" w:rsidP="0090179C">
      <w:pPr>
        <w:autoSpaceDE w:val="0"/>
        <w:autoSpaceDN w:val="0"/>
        <w:adjustRightInd w:val="0"/>
        <w:rPr>
          <w:rFonts w:eastAsiaTheme="minorHAnsi"/>
          <w:sz w:val="22"/>
          <w:szCs w:val="22"/>
          <w:lang w:val="ru-RU"/>
        </w:rPr>
      </w:pPr>
    </w:p>
    <w:p w14:paraId="2A6BB818" w14:textId="77777777" w:rsidR="0090179C" w:rsidRPr="0090179C" w:rsidRDefault="0090179C" w:rsidP="0090179C">
      <w:pPr>
        <w:autoSpaceDE w:val="0"/>
        <w:autoSpaceDN w:val="0"/>
        <w:adjustRightInd w:val="0"/>
        <w:spacing w:after="298"/>
        <w:jc w:val="center"/>
        <w:rPr>
          <w:rFonts w:eastAsiaTheme="minorHAnsi"/>
          <w:b/>
          <w:bCs/>
          <w:sz w:val="22"/>
          <w:szCs w:val="22"/>
          <w:lang w:val="ru-RU"/>
        </w:rPr>
      </w:pPr>
      <w:r w:rsidRPr="0090179C">
        <w:rPr>
          <w:rFonts w:eastAsiaTheme="minorHAnsi"/>
          <w:b/>
          <w:bCs/>
          <w:sz w:val="22"/>
          <w:szCs w:val="22"/>
          <w:lang w:val="ru-RU"/>
        </w:rPr>
        <w:t>БИЛЕТ 5</w:t>
      </w:r>
    </w:p>
    <w:p w14:paraId="018233B5" w14:textId="77777777"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Задание 1: Анализ "Салон красоты"</w:t>
      </w:r>
    </w:p>
    <w:p w14:paraId="7B066910"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Бизнес-процессы:</w:t>
      </w:r>
    </w:p>
    <w:p w14:paraId="3FF98180" w14:textId="77777777" w:rsidR="0090179C" w:rsidRPr="0090179C" w:rsidRDefault="0090179C" w:rsidP="0090179C">
      <w:pPr>
        <w:tabs>
          <w:tab w:val="left" w:pos="220"/>
          <w:tab w:val="left" w:pos="720"/>
        </w:tabs>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Запись клиентов</w:t>
      </w:r>
      <w:r w:rsidRPr="0090179C">
        <w:rPr>
          <w:rFonts w:eastAsiaTheme="minorHAnsi"/>
          <w:sz w:val="22"/>
          <w:szCs w:val="22"/>
          <w:lang w:val="ru-RU"/>
        </w:rPr>
        <w:t xml:space="preserve"> — онлайн/по телефону</w:t>
      </w:r>
    </w:p>
    <w:p w14:paraId="61E9E616" w14:textId="77777777" w:rsidR="0090179C" w:rsidRPr="0090179C" w:rsidRDefault="0090179C" w:rsidP="0090179C">
      <w:pPr>
        <w:tabs>
          <w:tab w:val="left" w:pos="220"/>
          <w:tab w:val="left" w:pos="720"/>
        </w:tabs>
        <w:autoSpaceDE w:val="0"/>
        <w:autoSpaceDN w:val="0"/>
        <w:adjustRightInd w:val="0"/>
        <w:spacing w:after="240"/>
        <w:rPr>
          <w:rFonts w:eastAsiaTheme="minorHAnsi"/>
          <w:sz w:val="22"/>
          <w:szCs w:val="22"/>
          <w:lang w:val="ru-RU"/>
        </w:rPr>
      </w:pPr>
      <w:r w:rsidRPr="0090179C">
        <w:rPr>
          <w:rFonts w:eastAsiaTheme="minorHAnsi"/>
          <w:b/>
          <w:bCs/>
          <w:sz w:val="22"/>
          <w:szCs w:val="22"/>
          <w:lang w:val="ru-RU"/>
        </w:rPr>
        <w:t>Расписание мастеров</w:t>
      </w:r>
      <w:r w:rsidRPr="0090179C">
        <w:rPr>
          <w:rFonts w:eastAsiaTheme="minorHAnsi"/>
          <w:sz w:val="22"/>
          <w:szCs w:val="22"/>
          <w:lang w:val="ru-RU"/>
        </w:rPr>
        <w:t xml:space="preserve"> — смены, отпуска</w:t>
      </w:r>
    </w:p>
    <w:p w14:paraId="652CCAFB" w14:textId="77777777" w:rsidR="0090179C" w:rsidRPr="0090179C" w:rsidRDefault="0090179C" w:rsidP="0090179C">
      <w:pPr>
        <w:tabs>
          <w:tab w:val="left" w:pos="220"/>
          <w:tab w:val="left" w:pos="720"/>
        </w:tabs>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Предоставление услуг</w:t>
      </w:r>
      <w:r w:rsidRPr="0090179C">
        <w:rPr>
          <w:rFonts w:eastAsiaTheme="minorHAnsi"/>
          <w:sz w:val="22"/>
          <w:szCs w:val="22"/>
          <w:lang w:val="ru-RU"/>
        </w:rPr>
        <w:t xml:space="preserve"> — время/материалы</w:t>
      </w:r>
    </w:p>
    <w:p w14:paraId="0273FC18" w14:textId="77777777" w:rsidR="0090179C" w:rsidRPr="0090179C" w:rsidRDefault="0090179C" w:rsidP="0090179C">
      <w:pPr>
        <w:tabs>
          <w:tab w:val="left" w:pos="220"/>
          <w:tab w:val="left" w:pos="720"/>
        </w:tabs>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Касса</w:t>
      </w:r>
      <w:r w:rsidRPr="0090179C">
        <w:rPr>
          <w:rFonts w:eastAsiaTheme="minorHAnsi"/>
          <w:sz w:val="22"/>
          <w:szCs w:val="22"/>
          <w:lang w:val="ru-RU"/>
        </w:rPr>
        <w:t xml:space="preserve"> — оплата услуг/товаров</w:t>
      </w:r>
    </w:p>
    <w:p w14:paraId="369AD054" w14:textId="77777777" w:rsidR="0090179C" w:rsidRPr="0090179C" w:rsidRDefault="0090179C" w:rsidP="0090179C">
      <w:pPr>
        <w:tabs>
          <w:tab w:val="left" w:pos="220"/>
          <w:tab w:val="left" w:pos="720"/>
        </w:tabs>
        <w:autoSpaceDE w:val="0"/>
        <w:autoSpaceDN w:val="0"/>
        <w:adjustRightInd w:val="0"/>
        <w:spacing w:after="240"/>
        <w:rPr>
          <w:rFonts w:eastAsiaTheme="minorHAnsi"/>
          <w:sz w:val="22"/>
          <w:szCs w:val="22"/>
          <w:lang w:val="ru-RU"/>
        </w:rPr>
      </w:pPr>
      <w:r w:rsidRPr="0090179C">
        <w:rPr>
          <w:rFonts w:eastAsiaTheme="minorHAnsi"/>
          <w:b/>
          <w:bCs/>
          <w:sz w:val="22"/>
          <w:szCs w:val="22"/>
          <w:lang w:val="ru-RU"/>
        </w:rPr>
        <w:t>Склад косметики</w:t>
      </w:r>
      <w:r w:rsidRPr="0090179C">
        <w:rPr>
          <w:rFonts w:eastAsiaTheme="minorHAnsi"/>
          <w:sz w:val="22"/>
          <w:szCs w:val="22"/>
          <w:lang w:val="ru-RU"/>
        </w:rPr>
        <w:t xml:space="preserve"> — списание</w:t>
      </w:r>
    </w:p>
    <w:p w14:paraId="6C36F56A" w14:textId="77777777" w:rsidR="0090179C" w:rsidRPr="0090179C" w:rsidRDefault="0090179C" w:rsidP="0090179C">
      <w:pPr>
        <w:tabs>
          <w:tab w:val="left" w:pos="220"/>
          <w:tab w:val="left" w:pos="720"/>
        </w:tabs>
        <w:autoSpaceDE w:val="0"/>
        <w:autoSpaceDN w:val="0"/>
        <w:adjustRightInd w:val="0"/>
        <w:spacing w:after="240"/>
        <w:rPr>
          <w:rFonts w:eastAsiaTheme="minorHAnsi"/>
          <w:sz w:val="22"/>
          <w:szCs w:val="22"/>
          <w:lang w:val="ru-RU"/>
        </w:rPr>
      </w:pPr>
      <w:r w:rsidRPr="0090179C">
        <w:rPr>
          <w:rFonts w:eastAsiaTheme="minorHAnsi"/>
          <w:b/>
          <w:bCs/>
          <w:sz w:val="22"/>
          <w:szCs w:val="22"/>
          <w:lang w:val="ru-RU"/>
        </w:rPr>
        <w:lastRenderedPageBreak/>
        <w:t>Отчетность</w:t>
      </w:r>
      <w:r w:rsidRPr="0090179C">
        <w:rPr>
          <w:rFonts w:eastAsiaTheme="minorHAnsi"/>
          <w:sz w:val="22"/>
          <w:szCs w:val="22"/>
          <w:lang w:val="ru-RU"/>
        </w:rPr>
        <w:t xml:space="preserve"> — зарплата по часам</w:t>
      </w:r>
    </w:p>
    <w:p w14:paraId="1371DE9E"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ER-схема:</w:t>
      </w:r>
    </w:p>
    <w:p w14:paraId="127617A9" w14:textId="77777777" w:rsidR="0090179C" w:rsidRPr="0090179C" w:rsidRDefault="0090179C" w:rsidP="0090179C">
      <w:pPr>
        <w:autoSpaceDE w:val="0"/>
        <w:autoSpaceDN w:val="0"/>
        <w:adjustRightInd w:val="0"/>
        <w:jc w:val="center"/>
        <w:rPr>
          <w:rFonts w:eastAsiaTheme="minorHAnsi"/>
          <w:sz w:val="22"/>
          <w:szCs w:val="22"/>
          <w:lang w:val="ru-RU"/>
        </w:rPr>
      </w:pPr>
    </w:p>
    <w:p w14:paraId="57767414"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text</w:t>
      </w:r>
    </w:p>
    <w:p w14:paraId="764FFA41"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[Клиент]──N:1──[Запись]──1:1──[Услуга]</w:t>
      </w:r>
    </w:p>
    <w:p w14:paraId="75408B64"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              │</w:t>
      </w:r>
    </w:p>
    <w:p w14:paraId="48307E3A"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1:N           1:N</w:t>
      </w:r>
    </w:p>
    <w:p w14:paraId="07675D80"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[Телефон]     [Мастер]──1:N──[Смена]</w:t>
      </w:r>
    </w:p>
    <w:p w14:paraId="237AB697"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w:t>
      </w:r>
    </w:p>
    <w:p w14:paraId="35BB9673"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N:1</w:t>
      </w:r>
    </w:p>
    <w:p w14:paraId="78877A36"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[Материал]</w:t>
      </w:r>
    </w:p>
    <w:p w14:paraId="006871EA" w14:textId="77777777"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Задание 2: Регламент "Учет услуг"</w:t>
      </w:r>
    </w:p>
    <w:p w14:paraId="41E6E112"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Детализация:</w:t>
      </w:r>
    </w:p>
    <w:p w14:paraId="515538D2" w14:textId="77777777" w:rsidR="0090179C" w:rsidRPr="0090179C" w:rsidRDefault="0090179C" w:rsidP="0090179C">
      <w:pPr>
        <w:autoSpaceDE w:val="0"/>
        <w:autoSpaceDN w:val="0"/>
        <w:adjustRightInd w:val="0"/>
        <w:jc w:val="center"/>
        <w:rPr>
          <w:rFonts w:eastAsiaTheme="minorHAnsi"/>
          <w:sz w:val="22"/>
          <w:szCs w:val="22"/>
          <w:lang w:val="ru-RU"/>
        </w:rPr>
      </w:pPr>
    </w:p>
    <w:p w14:paraId="4D71AAE0"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text</w:t>
      </w:r>
    </w:p>
    <w:p w14:paraId="1CB5445F"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ШАГ 1: НАЧАЛО УСЛУГИ</w:t>
      </w:r>
    </w:p>
    <w:p w14:paraId="710CA0B0"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Скан карты клиента</w:t>
      </w:r>
    </w:p>
    <w:p w14:paraId="0C7D7847"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Пометка "В работе" в расписании</w:t>
      </w:r>
    </w:p>
    <w:p w14:paraId="447BE47B"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Старт таймера</w:t>
      </w:r>
    </w:p>
    <w:p w14:paraId="5FF90E5C" w14:textId="77777777" w:rsidR="0090179C" w:rsidRPr="0090179C" w:rsidRDefault="0090179C" w:rsidP="0090179C">
      <w:pPr>
        <w:autoSpaceDE w:val="0"/>
        <w:autoSpaceDN w:val="0"/>
        <w:adjustRightInd w:val="0"/>
        <w:rPr>
          <w:rFonts w:eastAsiaTheme="minorHAnsi"/>
          <w:sz w:val="22"/>
          <w:szCs w:val="22"/>
          <w:lang w:val="ru-RU"/>
        </w:rPr>
      </w:pPr>
    </w:p>
    <w:p w14:paraId="70A8CACB"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ШАГ 2: СПИСАНИЕ</w:t>
      </w:r>
    </w:p>
    <w:p w14:paraId="1678B2C1"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По норме услуги (краска 50г)</w:t>
      </w:r>
    </w:p>
    <w:p w14:paraId="2F6E43E5"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Автосписание со склада</w:t>
      </w:r>
    </w:p>
    <w:p w14:paraId="342F815B"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Проверка остатков</w:t>
      </w:r>
    </w:p>
    <w:p w14:paraId="1D825FBF" w14:textId="77777777" w:rsidR="0090179C" w:rsidRPr="0090179C" w:rsidRDefault="0090179C" w:rsidP="0090179C">
      <w:pPr>
        <w:autoSpaceDE w:val="0"/>
        <w:autoSpaceDN w:val="0"/>
        <w:adjustRightInd w:val="0"/>
        <w:rPr>
          <w:rFonts w:eastAsiaTheme="minorHAnsi"/>
          <w:sz w:val="22"/>
          <w:szCs w:val="22"/>
          <w:lang w:val="ru-RU"/>
        </w:rPr>
      </w:pPr>
    </w:p>
    <w:p w14:paraId="2D9FD424"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ШАГ 3: ЗАВЕРШЕНИЕ</w:t>
      </w:r>
    </w:p>
    <w:p w14:paraId="679A33EE"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Остановка таймера</w:t>
      </w:r>
    </w:p>
    <w:p w14:paraId="21C71CE9"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Сумма = время×ставка + материалы</w:t>
      </w:r>
    </w:p>
    <w:p w14:paraId="6EACDC40"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Чек/карта лояльности</w:t>
      </w:r>
    </w:p>
    <w:p w14:paraId="788A79A2" w14:textId="77777777" w:rsidR="0090179C" w:rsidRPr="0090179C" w:rsidRDefault="0090179C" w:rsidP="0090179C">
      <w:pPr>
        <w:autoSpaceDE w:val="0"/>
        <w:autoSpaceDN w:val="0"/>
        <w:adjustRightInd w:val="0"/>
        <w:rPr>
          <w:rFonts w:eastAsiaTheme="minorHAnsi"/>
          <w:sz w:val="22"/>
          <w:szCs w:val="22"/>
          <w:lang w:val="ru-RU"/>
        </w:rPr>
      </w:pPr>
    </w:p>
    <w:p w14:paraId="73693BC0"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ШАГ 4: ОТЧЕТ</w:t>
      </w:r>
    </w:p>
    <w:p w14:paraId="2726375A"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Зарплата мастера</w:t>
      </w:r>
    </w:p>
    <w:p w14:paraId="00264241"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Статистика по услугам</w:t>
      </w:r>
    </w:p>
    <w:p w14:paraId="56C860D3"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Модули:</w:t>
      </w:r>
    </w:p>
    <w:p w14:paraId="603754BF" w14:textId="77777777" w:rsidR="0090179C" w:rsidRPr="0090179C" w:rsidRDefault="0090179C" w:rsidP="0090179C">
      <w:pPr>
        <w:autoSpaceDE w:val="0"/>
        <w:autoSpaceDN w:val="0"/>
        <w:adjustRightInd w:val="0"/>
        <w:jc w:val="center"/>
        <w:rPr>
          <w:rFonts w:eastAsiaTheme="minorHAnsi"/>
          <w:sz w:val="22"/>
          <w:szCs w:val="22"/>
          <w:lang w:val="ru-RU"/>
        </w:rPr>
      </w:pPr>
    </w:p>
    <w:p w14:paraId="45BB004C"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text</w:t>
      </w:r>
    </w:p>
    <w:p w14:paraId="32074671"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Расписание ↔ Услуги ↔ Склад ←── POS-терминал</w:t>
      </w:r>
    </w:p>
    <w:p w14:paraId="5C2626EE"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w:t>
      </w:r>
    </w:p>
    <w:p w14:paraId="3EB0560C"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1C Бухгалтерия</w:t>
      </w:r>
    </w:p>
    <w:p w14:paraId="0DE1DF2E" w14:textId="77777777"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Задание 3</w:t>
      </w:r>
    </w:p>
    <w:p w14:paraId="2D3BB2DE"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Правильный ответ: А) Тег</w:t>
      </w:r>
      <w:r w:rsidRPr="0090179C">
        <w:rPr>
          <w:rFonts w:eastAsiaTheme="minorHAnsi"/>
          <w:sz w:val="22"/>
          <w:szCs w:val="22"/>
          <w:lang w:val="ru-RU"/>
        </w:rPr>
        <w:t xml:space="preserve"> (&lt;p&gt;, &lt;div&gt; и т.д.)</w:t>
      </w:r>
    </w:p>
    <w:p w14:paraId="6649A93E" w14:textId="77777777" w:rsidR="0090179C" w:rsidRPr="0090179C" w:rsidRDefault="0090179C" w:rsidP="0090179C">
      <w:pPr>
        <w:autoSpaceDE w:val="0"/>
        <w:autoSpaceDN w:val="0"/>
        <w:adjustRightInd w:val="0"/>
        <w:rPr>
          <w:rFonts w:eastAsiaTheme="minorHAnsi"/>
          <w:sz w:val="22"/>
          <w:szCs w:val="22"/>
          <w:lang w:val="ru-RU"/>
        </w:rPr>
      </w:pPr>
    </w:p>
    <w:p w14:paraId="32EE8B03" w14:textId="77777777" w:rsidR="0090179C" w:rsidRPr="0090179C" w:rsidRDefault="0090179C" w:rsidP="0090179C">
      <w:pPr>
        <w:autoSpaceDE w:val="0"/>
        <w:autoSpaceDN w:val="0"/>
        <w:adjustRightInd w:val="0"/>
        <w:spacing w:after="298"/>
        <w:jc w:val="center"/>
        <w:rPr>
          <w:rFonts w:eastAsiaTheme="minorHAnsi"/>
          <w:b/>
          <w:bCs/>
          <w:sz w:val="22"/>
          <w:szCs w:val="22"/>
          <w:lang w:val="ru-RU"/>
        </w:rPr>
      </w:pPr>
      <w:r w:rsidRPr="0090179C">
        <w:rPr>
          <w:rFonts w:eastAsiaTheme="minorHAnsi"/>
          <w:b/>
          <w:bCs/>
          <w:sz w:val="22"/>
          <w:szCs w:val="22"/>
          <w:lang w:val="ru-RU"/>
        </w:rPr>
        <w:t>БИЛЕТ 6</w:t>
      </w:r>
    </w:p>
    <w:p w14:paraId="0457C39E" w14:textId="77777777"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Задание 1: Анализ "Магазин бытовой техники"</w:t>
      </w:r>
    </w:p>
    <w:p w14:paraId="35F8297D"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Процессы:</w:t>
      </w:r>
    </w:p>
    <w:p w14:paraId="0C5C76E2" w14:textId="77777777" w:rsidR="0090179C" w:rsidRPr="0090179C" w:rsidRDefault="0090179C" w:rsidP="0090179C">
      <w:pPr>
        <w:tabs>
          <w:tab w:val="left" w:pos="220"/>
          <w:tab w:val="left" w:pos="720"/>
        </w:tabs>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Продажа техники</w:t>
      </w:r>
      <w:r w:rsidRPr="0090179C">
        <w:rPr>
          <w:rFonts w:eastAsiaTheme="minorHAnsi"/>
          <w:sz w:val="22"/>
          <w:szCs w:val="22"/>
          <w:lang w:val="ru-RU"/>
        </w:rPr>
        <w:t xml:space="preserve"> — консультация, кредит</w:t>
      </w:r>
    </w:p>
    <w:p w14:paraId="21F670EA" w14:textId="77777777" w:rsidR="0090179C" w:rsidRDefault="0090179C" w:rsidP="0090179C">
      <w:pPr>
        <w:tabs>
          <w:tab w:val="left" w:pos="220"/>
          <w:tab w:val="left" w:pos="720"/>
        </w:tabs>
        <w:autoSpaceDE w:val="0"/>
        <w:autoSpaceDN w:val="0"/>
        <w:adjustRightInd w:val="0"/>
        <w:spacing w:after="240"/>
        <w:rPr>
          <w:rFonts w:eastAsiaTheme="minorHAnsi"/>
          <w:b/>
          <w:bCs/>
          <w:sz w:val="22"/>
          <w:szCs w:val="22"/>
          <w:lang w:val="ru-RU"/>
        </w:rPr>
      </w:pPr>
      <w:r w:rsidRPr="0090179C">
        <w:rPr>
          <w:rFonts w:eastAsiaTheme="minorHAnsi"/>
          <w:b/>
          <w:bCs/>
          <w:sz w:val="22"/>
          <w:szCs w:val="22"/>
          <w:lang w:val="ru-RU"/>
        </w:rPr>
        <w:lastRenderedPageBreak/>
        <w:t>Гарантийное обслуживани</w:t>
      </w:r>
    </w:p>
    <w:p w14:paraId="64112C0B" w14:textId="3CB90B62" w:rsidR="0090179C" w:rsidRPr="0090179C" w:rsidRDefault="0090179C" w:rsidP="0090179C">
      <w:pPr>
        <w:tabs>
          <w:tab w:val="left" w:pos="220"/>
          <w:tab w:val="left" w:pos="720"/>
        </w:tabs>
        <w:autoSpaceDE w:val="0"/>
        <w:autoSpaceDN w:val="0"/>
        <w:adjustRightInd w:val="0"/>
        <w:spacing w:after="240"/>
        <w:rPr>
          <w:rFonts w:eastAsiaTheme="minorHAnsi"/>
          <w:sz w:val="22"/>
          <w:szCs w:val="22"/>
          <w:lang w:val="ru-RU"/>
        </w:rPr>
      </w:pPr>
      <w:r w:rsidRPr="0090179C">
        <w:rPr>
          <w:rFonts w:eastAsiaTheme="minorHAnsi"/>
          <w:b/>
          <w:bCs/>
          <w:sz w:val="22"/>
          <w:szCs w:val="22"/>
          <w:lang w:val="ru-RU"/>
        </w:rPr>
        <w:t>Сервисный центр</w:t>
      </w:r>
      <w:r w:rsidRPr="0090179C">
        <w:rPr>
          <w:rFonts w:eastAsiaTheme="minorHAnsi"/>
          <w:sz w:val="22"/>
          <w:szCs w:val="22"/>
          <w:lang w:val="ru-RU"/>
        </w:rPr>
        <w:t xml:space="preserve"> — ремонт</w:t>
      </w:r>
    </w:p>
    <w:p w14:paraId="01D385BB" w14:textId="77777777" w:rsidR="0090179C" w:rsidRPr="0090179C" w:rsidRDefault="0090179C" w:rsidP="0090179C">
      <w:pPr>
        <w:tabs>
          <w:tab w:val="left" w:pos="220"/>
          <w:tab w:val="left" w:pos="720"/>
        </w:tabs>
        <w:autoSpaceDE w:val="0"/>
        <w:autoSpaceDN w:val="0"/>
        <w:adjustRightInd w:val="0"/>
        <w:spacing w:after="240"/>
        <w:rPr>
          <w:rFonts w:eastAsiaTheme="minorHAnsi"/>
          <w:sz w:val="22"/>
          <w:szCs w:val="22"/>
          <w:lang w:val="ru-RU"/>
        </w:rPr>
      </w:pPr>
      <w:r w:rsidRPr="0090179C">
        <w:rPr>
          <w:rFonts w:eastAsiaTheme="minorHAnsi"/>
          <w:b/>
          <w:bCs/>
          <w:sz w:val="22"/>
          <w:szCs w:val="22"/>
          <w:lang w:val="ru-RU"/>
        </w:rPr>
        <w:t>Trade-in</w:t>
      </w:r>
      <w:r w:rsidRPr="0090179C">
        <w:rPr>
          <w:rFonts w:eastAsiaTheme="minorHAnsi"/>
          <w:sz w:val="22"/>
          <w:szCs w:val="22"/>
          <w:lang w:val="ru-RU"/>
        </w:rPr>
        <w:t xml:space="preserve"> — обмен старой</w:t>
      </w:r>
    </w:p>
    <w:p w14:paraId="2ABE0158"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ER:</w:t>
      </w:r>
    </w:p>
    <w:p w14:paraId="56465F77" w14:textId="77777777" w:rsidR="0090179C" w:rsidRPr="0090179C" w:rsidRDefault="0090179C" w:rsidP="0090179C">
      <w:pPr>
        <w:autoSpaceDE w:val="0"/>
        <w:autoSpaceDN w:val="0"/>
        <w:adjustRightInd w:val="0"/>
        <w:jc w:val="center"/>
        <w:rPr>
          <w:rFonts w:eastAsiaTheme="minorHAnsi"/>
          <w:sz w:val="22"/>
          <w:szCs w:val="22"/>
          <w:lang w:val="ru-RU"/>
        </w:rPr>
      </w:pPr>
    </w:p>
    <w:p w14:paraId="64C9488C"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text</w:t>
      </w:r>
    </w:p>
    <w:p w14:paraId="18F1076A"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[Клиент]──N:1──[Покупка]──1:1──[Товар]</w:t>
      </w:r>
    </w:p>
    <w:p w14:paraId="71B63E34"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                   │</w:t>
      </w:r>
    </w:p>
    <w:p w14:paraId="777D42C7"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1:N                N:1</w:t>
      </w:r>
    </w:p>
    <w:p w14:paraId="1B77D018"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[Кредит]         [Гарантия]──1:N──[Ремонт]</w:t>
      </w:r>
    </w:p>
    <w:p w14:paraId="5E76EFAD" w14:textId="77777777"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Задание 2: Регламент "Реализация товаров"</w:t>
      </w:r>
    </w:p>
    <w:p w14:paraId="13D59A37" w14:textId="77777777" w:rsidR="0090179C" w:rsidRPr="0090179C" w:rsidRDefault="0090179C" w:rsidP="0090179C">
      <w:pPr>
        <w:autoSpaceDE w:val="0"/>
        <w:autoSpaceDN w:val="0"/>
        <w:adjustRightInd w:val="0"/>
        <w:jc w:val="center"/>
        <w:rPr>
          <w:rFonts w:eastAsiaTheme="minorHAnsi"/>
          <w:sz w:val="22"/>
          <w:szCs w:val="22"/>
          <w:lang w:val="ru-RU"/>
        </w:rPr>
      </w:pPr>
    </w:p>
    <w:p w14:paraId="0489E5B5"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text</w:t>
      </w:r>
    </w:p>
    <w:p w14:paraId="393E0D4C"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1. Подбор → Корзина</w:t>
      </w:r>
    </w:p>
    <w:p w14:paraId="1C90ED76"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2. Кредитный калькулятор</w:t>
      </w:r>
    </w:p>
    <w:p w14:paraId="7EF27AF7"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3. Оформление гарантии</w:t>
      </w:r>
    </w:p>
    <w:p w14:paraId="3764514A"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4. Фискальный чек</w:t>
      </w:r>
    </w:p>
    <w:p w14:paraId="1E8F4B97"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5. Доставка/Self-pickup</w:t>
      </w:r>
    </w:p>
    <w:p w14:paraId="7A53B32C" w14:textId="77777777"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Задание 3</w:t>
      </w:r>
    </w:p>
    <w:p w14:paraId="780D9E96"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Правильный ответ: Б) представительский</w:t>
      </w:r>
      <w:r w:rsidRPr="0090179C">
        <w:rPr>
          <w:rFonts w:eastAsiaTheme="minorHAnsi"/>
          <w:sz w:val="22"/>
          <w:szCs w:val="22"/>
          <w:lang w:val="ru-RU"/>
        </w:rPr>
        <w:t xml:space="preserve"> (Presentation OSI layer — формат данных).</w:t>
      </w:r>
    </w:p>
    <w:p w14:paraId="3D89C738" w14:textId="77777777" w:rsidR="0090179C" w:rsidRPr="0090179C" w:rsidRDefault="0090179C" w:rsidP="0090179C">
      <w:pPr>
        <w:autoSpaceDE w:val="0"/>
        <w:autoSpaceDN w:val="0"/>
        <w:adjustRightInd w:val="0"/>
        <w:rPr>
          <w:rFonts w:eastAsiaTheme="minorHAnsi"/>
          <w:sz w:val="22"/>
          <w:szCs w:val="22"/>
          <w:lang w:val="ru-RU"/>
        </w:rPr>
      </w:pPr>
    </w:p>
    <w:p w14:paraId="69AC8A61" w14:textId="77777777" w:rsidR="0090179C" w:rsidRPr="0090179C" w:rsidRDefault="0090179C" w:rsidP="0090179C">
      <w:pPr>
        <w:autoSpaceDE w:val="0"/>
        <w:autoSpaceDN w:val="0"/>
        <w:adjustRightInd w:val="0"/>
        <w:spacing w:after="298"/>
        <w:jc w:val="center"/>
        <w:rPr>
          <w:rFonts w:eastAsiaTheme="minorHAnsi"/>
          <w:b/>
          <w:bCs/>
          <w:sz w:val="22"/>
          <w:szCs w:val="22"/>
          <w:lang w:val="ru-RU"/>
        </w:rPr>
      </w:pPr>
      <w:r w:rsidRPr="0090179C">
        <w:rPr>
          <w:rFonts w:eastAsiaTheme="minorHAnsi"/>
          <w:b/>
          <w:bCs/>
          <w:sz w:val="22"/>
          <w:szCs w:val="22"/>
          <w:lang w:val="ru-RU"/>
        </w:rPr>
        <w:t>БИЛЕТ 7</w:t>
      </w:r>
    </w:p>
    <w:p w14:paraId="1B459FAE" w14:textId="77777777"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Задание 1: Анализ "Ювелирный салон"</w:t>
      </w:r>
    </w:p>
    <w:p w14:paraId="590B9407" w14:textId="74D1CE04"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Особенности</w:t>
      </w:r>
      <w:r w:rsidRPr="0090179C">
        <w:rPr>
          <w:rFonts w:eastAsiaTheme="minorHAnsi"/>
          <w:sz w:val="22"/>
          <w:szCs w:val="22"/>
          <w:lang w:val="ru-RU"/>
        </w:rPr>
        <w:t>: сертификаты, проба, индивидуальный заказ.</w:t>
      </w:r>
      <w:r w:rsidRPr="0090179C">
        <w:rPr>
          <w:rFonts w:eastAsiaTheme="minorHAnsi"/>
          <w:b/>
          <w:bCs/>
          <w:sz w:val="22"/>
          <w:szCs w:val="22"/>
          <w:lang w:val="ru-RU"/>
        </w:rPr>
        <w:t>Процессы</w:t>
      </w:r>
      <w:r w:rsidRPr="0090179C">
        <w:rPr>
          <w:rFonts w:eastAsiaTheme="minorHAnsi"/>
          <w:sz w:val="22"/>
          <w:szCs w:val="22"/>
          <w:lang w:val="ru-RU"/>
        </w:rPr>
        <w:t>: продажа, ремонт, оценка ювелирки.</w:t>
      </w:r>
    </w:p>
    <w:p w14:paraId="2C3AA4C4"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ER:</w:t>
      </w:r>
    </w:p>
    <w:p w14:paraId="60CFACF9" w14:textId="77777777" w:rsidR="0090179C" w:rsidRPr="0090179C" w:rsidRDefault="0090179C" w:rsidP="0090179C">
      <w:pPr>
        <w:autoSpaceDE w:val="0"/>
        <w:autoSpaceDN w:val="0"/>
        <w:adjustRightInd w:val="0"/>
        <w:jc w:val="center"/>
        <w:rPr>
          <w:rFonts w:eastAsiaTheme="minorHAnsi"/>
          <w:sz w:val="22"/>
          <w:szCs w:val="22"/>
          <w:lang w:val="ru-RU"/>
        </w:rPr>
      </w:pPr>
    </w:p>
    <w:p w14:paraId="1A2BA806"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text</w:t>
      </w:r>
    </w:p>
    <w:p w14:paraId="17D9A04F"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[Клиент] → [Заказ] → [Ювелирка] → [Сертификат]</w:t>
      </w:r>
    </w:p>
    <w:p w14:paraId="12E7BE09"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         ↓</w:t>
      </w:r>
    </w:p>
    <w:p w14:paraId="5F720FBF"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[Оплата]  [Мастер] → [Материал]</w:t>
      </w:r>
    </w:p>
    <w:p w14:paraId="35D3003C" w14:textId="77777777"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Задание 2: Регламент "Учет продаж"</w:t>
      </w:r>
    </w:p>
    <w:p w14:paraId="7ABCBC35" w14:textId="77777777" w:rsidR="0090179C" w:rsidRPr="0090179C" w:rsidRDefault="0090179C" w:rsidP="0090179C">
      <w:pPr>
        <w:autoSpaceDE w:val="0"/>
        <w:autoSpaceDN w:val="0"/>
        <w:adjustRightInd w:val="0"/>
        <w:jc w:val="center"/>
        <w:rPr>
          <w:rFonts w:eastAsiaTheme="minorHAnsi"/>
          <w:sz w:val="22"/>
          <w:szCs w:val="22"/>
          <w:lang w:val="ru-RU"/>
        </w:rPr>
      </w:pPr>
    </w:p>
    <w:p w14:paraId="358D4939"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text</w:t>
      </w:r>
    </w:p>
    <w:p w14:paraId="083ECEE0"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1. Скан изделия (RFID)</w:t>
      </w:r>
    </w:p>
    <w:p w14:paraId="6C931F92"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2. Вес/проба → Авто расчет</w:t>
      </w:r>
    </w:p>
    <w:p w14:paraId="632F06B8"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3. Сертификат печать</w:t>
      </w:r>
    </w:p>
    <w:p w14:paraId="1E21A33A"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4. Оплата + чек</w:t>
      </w:r>
    </w:p>
    <w:p w14:paraId="0B7FAE82"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5. Обновление остатков</w:t>
      </w:r>
    </w:p>
    <w:p w14:paraId="3C565AD0" w14:textId="77777777"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Задание 3</w:t>
      </w:r>
    </w:p>
    <w:p w14:paraId="57E6B022"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Правильный ответ: А) сетевой ресурс</w:t>
      </w:r>
    </w:p>
    <w:p w14:paraId="47FFE8A2" w14:textId="77777777" w:rsidR="0090179C" w:rsidRPr="0090179C" w:rsidRDefault="0090179C" w:rsidP="0090179C">
      <w:pPr>
        <w:autoSpaceDE w:val="0"/>
        <w:autoSpaceDN w:val="0"/>
        <w:adjustRightInd w:val="0"/>
        <w:rPr>
          <w:rFonts w:eastAsiaTheme="minorHAnsi"/>
          <w:sz w:val="22"/>
          <w:szCs w:val="22"/>
          <w:lang w:val="ru-RU"/>
        </w:rPr>
      </w:pPr>
    </w:p>
    <w:p w14:paraId="3F8C785A" w14:textId="77777777" w:rsidR="0090179C" w:rsidRPr="0090179C" w:rsidRDefault="0090179C" w:rsidP="0090179C">
      <w:pPr>
        <w:autoSpaceDE w:val="0"/>
        <w:autoSpaceDN w:val="0"/>
        <w:adjustRightInd w:val="0"/>
        <w:spacing w:after="298"/>
        <w:jc w:val="center"/>
        <w:rPr>
          <w:rFonts w:eastAsiaTheme="minorHAnsi"/>
          <w:b/>
          <w:bCs/>
          <w:sz w:val="22"/>
          <w:szCs w:val="22"/>
          <w:lang w:val="ru-RU"/>
        </w:rPr>
      </w:pPr>
      <w:r w:rsidRPr="0090179C">
        <w:rPr>
          <w:rFonts w:eastAsiaTheme="minorHAnsi"/>
          <w:b/>
          <w:bCs/>
          <w:sz w:val="22"/>
          <w:szCs w:val="22"/>
          <w:lang w:val="ru-RU"/>
        </w:rPr>
        <w:lastRenderedPageBreak/>
        <w:t>БИЛЕТ 8</w:t>
      </w:r>
    </w:p>
    <w:p w14:paraId="0AF1E4F2" w14:textId="77777777"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Задание 1: Анализ "Мебельный салон"</w:t>
      </w:r>
    </w:p>
    <w:p w14:paraId="7CE8DFFE"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Процессы</w:t>
      </w:r>
      <w:r w:rsidRPr="0090179C">
        <w:rPr>
          <w:rFonts w:eastAsiaTheme="minorHAnsi"/>
          <w:sz w:val="22"/>
          <w:szCs w:val="22"/>
          <w:lang w:val="ru-RU"/>
        </w:rPr>
        <w:t>: 3D-конфигуратор, доставка/сборка.</w:t>
      </w:r>
    </w:p>
    <w:p w14:paraId="0CE60970"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ER:</w:t>
      </w:r>
    </w:p>
    <w:p w14:paraId="7004D265" w14:textId="77777777" w:rsidR="0090179C" w:rsidRPr="0090179C" w:rsidRDefault="0090179C" w:rsidP="0090179C">
      <w:pPr>
        <w:autoSpaceDE w:val="0"/>
        <w:autoSpaceDN w:val="0"/>
        <w:adjustRightInd w:val="0"/>
        <w:jc w:val="center"/>
        <w:rPr>
          <w:rFonts w:eastAsiaTheme="minorHAnsi"/>
          <w:sz w:val="22"/>
          <w:szCs w:val="22"/>
          <w:lang w:val="ru-RU"/>
        </w:rPr>
      </w:pPr>
    </w:p>
    <w:p w14:paraId="04085C30"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text</w:t>
      </w:r>
    </w:p>
    <w:p w14:paraId="4FC55BB4"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[Клиент] → [Заказ] → [Модель мебели] → [Деталь]</w:t>
      </w:r>
    </w:p>
    <w:p w14:paraId="615BE00E"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                    ↓</w:t>
      </w:r>
    </w:p>
    <w:p w14:paraId="1CAF66DC"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[Доставка]        [Материал]</w:t>
      </w:r>
    </w:p>
    <w:p w14:paraId="1009BD5F" w14:textId="77777777"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Задание 2: "Входящие документы"</w:t>
      </w:r>
    </w:p>
    <w:p w14:paraId="60B2A8DF"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sz w:val="22"/>
          <w:szCs w:val="22"/>
          <w:lang w:val="ru-RU"/>
        </w:rPr>
        <w:t>EDI + OCR сканирование счетов.</w:t>
      </w:r>
    </w:p>
    <w:p w14:paraId="4105582A" w14:textId="77777777"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Задание 3</w:t>
      </w:r>
    </w:p>
    <w:p w14:paraId="05142558"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Правильный ответ: Г) информационная безопасность</w:t>
      </w:r>
    </w:p>
    <w:p w14:paraId="70E94B86" w14:textId="77777777" w:rsidR="0090179C" w:rsidRPr="0090179C" w:rsidRDefault="0090179C" w:rsidP="0090179C">
      <w:pPr>
        <w:autoSpaceDE w:val="0"/>
        <w:autoSpaceDN w:val="0"/>
        <w:adjustRightInd w:val="0"/>
        <w:rPr>
          <w:rFonts w:eastAsiaTheme="minorHAnsi"/>
          <w:sz w:val="22"/>
          <w:szCs w:val="22"/>
          <w:lang w:val="ru-RU"/>
        </w:rPr>
      </w:pPr>
    </w:p>
    <w:p w14:paraId="41035A7A" w14:textId="77777777" w:rsidR="0090179C" w:rsidRPr="0090179C" w:rsidRDefault="0090179C" w:rsidP="0090179C">
      <w:pPr>
        <w:autoSpaceDE w:val="0"/>
        <w:autoSpaceDN w:val="0"/>
        <w:adjustRightInd w:val="0"/>
        <w:spacing w:after="298"/>
        <w:jc w:val="center"/>
        <w:rPr>
          <w:rFonts w:eastAsiaTheme="minorHAnsi"/>
          <w:b/>
          <w:bCs/>
          <w:sz w:val="22"/>
          <w:szCs w:val="22"/>
          <w:lang w:val="ru-RU"/>
        </w:rPr>
      </w:pPr>
      <w:r w:rsidRPr="0090179C">
        <w:rPr>
          <w:rFonts w:eastAsiaTheme="minorHAnsi"/>
          <w:b/>
          <w:bCs/>
          <w:sz w:val="22"/>
          <w:szCs w:val="22"/>
          <w:lang w:val="ru-RU"/>
        </w:rPr>
        <w:t>БИЛЕТ 9</w:t>
      </w:r>
    </w:p>
    <w:p w14:paraId="38B2CB78" w14:textId="77777777"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Задание 1: Анализ "Аптека"</w:t>
      </w:r>
    </w:p>
    <w:p w14:paraId="3E348992"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Процессы</w:t>
      </w:r>
      <w:r w:rsidRPr="0090179C">
        <w:rPr>
          <w:rFonts w:eastAsiaTheme="minorHAnsi"/>
          <w:sz w:val="22"/>
          <w:szCs w:val="22"/>
          <w:lang w:val="ru-RU"/>
        </w:rPr>
        <w:t>: рецепты, срок годности, льготы.</w:t>
      </w:r>
    </w:p>
    <w:p w14:paraId="008E6AC1"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ER:</w:t>
      </w:r>
    </w:p>
    <w:p w14:paraId="72A210E1" w14:textId="77777777" w:rsidR="0090179C" w:rsidRPr="0090179C" w:rsidRDefault="0090179C" w:rsidP="0090179C">
      <w:pPr>
        <w:autoSpaceDE w:val="0"/>
        <w:autoSpaceDN w:val="0"/>
        <w:adjustRightInd w:val="0"/>
        <w:jc w:val="center"/>
        <w:rPr>
          <w:rFonts w:eastAsiaTheme="minorHAnsi"/>
          <w:sz w:val="22"/>
          <w:szCs w:val="22"/>
          <w:lang w:val="ru-RU"/>
        </w:rPr>
      </w:pPr>
    </w:p>
    <w:p w14:paraId="4E6E6C5E"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text</w:t>
      </w:r>
    </w:p>
    <w:p w14:paraId="7D40356D"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[Клиент] → [Рецепт] → [Лекарство] → [Партия]</w:t>
      </w:r>
    </w:p>
    <w:p w14:paraId="234E8A4A"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                    ↓</w:t>
      </w:r>
    </w:p>
    <w:p w14:paraId="171BFDBF"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[Льгота]         [Срок годности]</w:t>
      </w:r>
    </w:p>
    <w:p w14:paraId="27E23918" w14:textId="77777777"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Задание 2: "Реализация лекарств"</w:t>
      </w:r>
    </w:p>
    <w:p w14:paraId="2CB503BE"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sz w:val="22"/>
          <w:szCs w:val="22"/>
          <w:lang w:val="ru-RU"/>
        </w:rPr>
        <w:t>Электронный рецепт + касса.</w:t>
      </w:r>
    </w:p>
    <w:p w14:paraId="375D6871" w14:textId="77777777"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Задание 3</w:t>
      </w:r>
    </w:p>
    <w:p w14:paraId="157C776B"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Правильный ответ: А, Б, В</w:t>
      </w:r>
    </w:p>
    <w:p w14:paraId="64B45E82" w14:textId="77777777" w:rsidR="0090179C" w:rsidRPr="0090179C" w:rsidRDefault="0090179C" w:rsidP="0090179C">
      <w:pPr>
        <w:autoSpaceDE w:val="0"/>
        <w:autoSpaceDN w:val="0"/>
        <w:adjustRightInd w:val="0"/>
        <w:rPr>
          <w:rFonts w:eastAsiaTheme="minorHAnsi"/>
          <w:sz w:val="22"/>
          <w:szCs w:val="22"/>
          <w:lang w:val="ru-RU"/>
        </w:rPr>
      </w:pPr>
    </w:p>
    <w:p w14:paraId="769A96DC" w14:textId="77777777" w:rsidR="0090179C" w:rsidRPr="0090179C" w:rsidRDefault="0090179C" w:rsidP="0090179C">
      <w:pPr>
        <w:autoSpaceDE w:val="0"/>
        <w:autoSpaceDN w:val="0"/>
        <w:adjustRightInd w:val="0"/>
        <w:spacing w:after="298"/>
        <w:jc w:val="center"/>
        <w:rPr>
          <w:rFonts w:eastAsiaTheme="minorHAnsi"/>
          <w:b/>
          <w:bCs/>
          <w:sz w:val="22"/>
          <w:szCs w:val="22"/>
          <w:lang w:val="ru-RU"/>
        </w:rPr>
      </w:pPr>
      <w:r w:rsidRPr="0090179C">
        <w:rPr>
          <w:rFonts w:eastAsiaTheme="minorHAnsi"/>
          <w:b/>
          <w:bCs/>
          <w:sz w:val="22"/>
          <w:szCs w:val="22"/>
          <w:lang w:val="ru-RU"/>
        </w:rPr>
        <w:t>БИЛЕТ 10</w:t>
      </w:r>
    </w:p>
    <w:p w14:paraId="239A7CDF" w14:textId="77777777"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Задание 1: Анализ предметной области "Спортивный магазин"</w:t>
      </w:r>
    </w:p>
    <w:p w14:paraId="78B52FBB"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Бизнес-процессы Спортивного магазина:</w:t>
      </w:r>
    </w:p>
    <w:p w14:paraId="59F50607" w14:textId="77777777" w:rsidR="0090179C" w:rsidRPr="0090179C" w:rsidRDefault="0090179C" w:rsidP="00293B47">
      <w:pPr>
        <w:numPr>
          <w:ilvl w:val="0"/>
          <w:numId w:val="37"/>
        </w:numPr>
        <w:tabs>
          <w:tab w:val="left" w:pos="220"/>
          <w:tab w:val="left" w:pos="720"/>
        </w:tabs>
        <w:autoSpaceDE w:val="0"/>
        <w:autoSpaceDN w:val="0"/>
        <w:adjustRightInd w:val="0"/>
        <w:spacing w:after="240"/>
        <w:ind w:hanging="720"/>
        <w:rPr>
          <w:rFonts w:eastAsiaTheme="minorHAnsi"/>
          <w:sz w:val="22"/>
          <w:szCs w:val="22"/>
          <w:lang w:val="ru-RU"/>
        </w:rPr>
      </w:pPr>
      <w:r w:rsidRPr="0090179C">
        <w:rPr>
          <w:rFonts w:eastAsiaTheme="minorHAnsi"/>
          <w:b/>
          <w:bCs/>
          <w:sz w:val="22"/>
          <w:szCs w:val="22"/>
          <w:lang w:val="ru-RU"/>
        </w:rPr>
        <w:t>Ассортимент</w:t>
      </w:r>
      <w:r w:rsidRPr="0090179C">
        <w:rPr>
          <w:rFonts w:eastAsiaTheme="minorHAnsi"/>
          <w:sz w:val="22"/>
          <w:szCs w:val="22"/>
          <w:lang w:val="ru-RU"/>
        </w:rPr>
        <w:t xml:space="preserve"> — одежда/обувь/инвентарь по видам спорта</w:t>
      </w:r>
    </w:p>
    <w:p w14:paraId="27F5265E" w14:textId="77777777" w:rsidR="0090179C" w:rsidRPr="0090179C" w:rsidRDefault="0090179C" w:rsidP="00293B47">
      <w:pPr>
        <w:numPr>
          <w:ilvl w:val="0"/>
          <w:numId w:val="37"/>
        </w:numPr>
        <w:tabs>
          <w:tab w:val="left" w:pos="220"/>
          <w:tab w:val="left" w:pos="720"/>
        </w:tabs>
        <w:autoSpaceDE w:val="0"/>
        <w:autoSpaceDN w:val="0"/>
        <w:adjustRightInd w:val="0"/>
        <w:spacing w:after="240"/>
        <w:ind w:hanging="720"/>
        <w:rPr>
          <w:rFonts w:eastAsiaTheme="minorHAnsi"/>
          <w:sz w:val="22"/>
          <w:szCs w:val="22"/>
          <w:lang w:val="ru-RU"/>
        </w:rPr>
      </w:pPr>
      <w:r w:rsidRPr="0090179C">
        <w:rPr>
          <w:rFonts w:eastAsiaTheme="minorHAnsi"/>
          <w:b/>
          <w:bCs/>
          <w:sz w:val="22"/>
          <w:szCs w:val="22"/>
          <w:lang w:val="ru-RU"/>
        </w:rPr>
        <w:t>Консультация</w:t>
      </w:r>
      <w:r w:rsidRPr="0090179C">
        <w:rPr>
          <w:rFonts w:eastAsiaTheme="minorHAnsi"/>
          <w:sz w:val="22"/>
          <w:szCs w:val="22"/>
          <w:lang w:val="ru-RU"/>
        </w:rPr>
        <w:t xml:space="preserve"> — подбор размера/модели</w:t>
      </w:r>
    </w:p>
    <w:p w14:paraId="02CDA63D" w14:textId="77777777" w:rsidR="0090179C" w:rsidRPr="0090179C" w:rsidRDefault="0090179C" w:rsidP="00293B47">
      <w:pPr>
        <w:numPr>
          <w:ilvl w:val="0"/>
          <w:numId w:val="37"/>
        </w:numPr>
        <w:tabs>
          <w:tab w:val="left" w:pos="220"/>
          <w:tab w:val="left" w:pos="720"/>
        </w:tabs>
        <w:autoSpaceDE w:val="0"/>
        <w:autoSpaceDN w:val="0"/>
        <w:adjustRightInd w:val="0"/>
        <w:spacing w:after="240"/>
        <w:ind w:hanging="720"/>
        <w:rPr>
          <w:rFonts w:eastAsiaTheme="minorHAnsi"/>
          <w:sz w:val="22"/>
          <w:szCs w:val="22"/>
          <w:lang w:val="ru-RU"/>
        </w:rPr>
      </w:pPr>
      <w:r w:rsidRPr="0090179C">
        <w:rPr>
          <w:rFonts w:eastAsiaTheme="minorHAnsi"/>
          <w:b/>
          <w:bCs/>
          <w:sz w:val="22"/>
          <w:szCs w:val="22"/>
          <w:lang w:val="ru-RU"/>
        </w:rPr>
        <w:t>Продажа</w:t>
      </w:r>
      <w:r w:rsidRPr="0090179C">
        <w:rPr>
          <w:rFonts w:eastAsiaTheme="minorHAnsi"/>
          <w:sz w:val="22"/>
          <w:szCs w:val="22"/>
          <w:lang w:val="ru-RU"/>
        </w:rPr>
        <w:t xml:space="preserve"> — касса, онлайн, комплекты</w:t>
      </w:r>
    </w:p>
    <w:p w14:paraId="266F2D95" w14:textId="77777777" w:rsidR="0090179C" w:rsidRPr="0090179C" w:rsidRDefault="0090179C" w:rsidP="00293B47">
      <w:pPr>
        <w:numPr>
          <w:ilvl w:val="0"/>
          <w:numId w:val="37"/>
        </w:numPr>
        <w:tabs>
          <w:tab w:val="left" w:pos="220"/>
          <w:tab w:val="left" w:pos="720"/>
        </w:tabs>
        <w:autoSpaceDE w:val="0"/>
        <w:autoSpaceDN w:val="0"/>
        <w:adjustRightInd w:val="0"/>
        <w:spacing w:after="240"/>
        <w:ind w:hanging="720"/>
        <w:rPr>
          <w:rFonts w:eastAsiaTheme="minorHAnsi"/>
          <w:sz w:val="22"/>
          <w:szCs w:val="22"/>
          <w:lang w:val="ru-RU"/>
        </w:rPr>
      </w:pPr>
      <w:r w:rsidRPr="0090179C">
        <w:rPr>
          <w:rFonts w:eastAsiaTheme="minorHAnsi"/>
          <w:b/>
          <w:bCs/>
          <w:sz w:val="22"/>
          <w:szCs w:val="22"/>
          <w:lang w:val="ru-RU"/>
        </w:rPr>
        <w:lastRenderedPageBreak/>
        <w:t>Программа лояльности</w:t>
      </w:r>
      <w:r w:rsidRPr="0090179C">
        <w:rPr>
          <w:rFonts w:eastAsiaTheme="minorHAnsi"/>
          <w:sz w:val="22"/>
          <w:szCs w:val="22"/>
          <w:lang w:val="ru-RU"/>
        </w:rPr>
        <w:t xml:space="preserve"> — бонусы за покупки</w:t>
      </w:r>
    </w:p>
    <w:p w14:paraId="1234622F" w14:textId="77777777" w:rsidR="0090179C" w:rsidRPr="0090179C" w:rsidRDefault="0090179C" w:rsidP="00293B47">
      <w:pPr>
        <w:numPr>
          <w:ilvl w:val="0"/>
          <w:numId w:val="37"/>
        </w:numPr>
        <w:tabs>
          <w:tab w:val="left" w:pos="220"/>
          <w:tab w:val="left" w:pos="720"/>
        </w:tabs>
        <w:autoSpaceDE w:val="0"/>
        <w:autoSpaceDN w:val="0"/>
        <w:adjustRightInd w:val="0"/>
        <w:spacing w:after="240"/>
        <w:ind w:hanging="720"/>
        <w:rPr>
          <w:rFonts w:eastAsiaTheme="minorHAnsi"/>
          <w:sz w:val="22"/>
          <w:szCs w:val="22"/>
          <w:lang w:val="ru-RU"/>
        </w:rPr>
      </w:pPr>
      <w:r w:rsidRPr="0090179C">
        <w:rPr>
          <w:rFonts w:eastAsiaTheme="minorHAnsi"/>
          <w:b/>
          <w:bCs/>
          <w:sz w:val="22"/>
          <w:szCs w:val="22"/>
          <w:lang w:val="ru-RU"/>
        </w:rPr>
        <w:t>Обслуживание</w:t>
      </w:r>
      <w:r w:rsidRPr="0090179C">
        <w:rPr>
          <w:rFonts w:eastAsiaTheme="minorHAnsi"/>
          <w:sz w:val="22"/>
          <w:szCs w:val="22"/>
          <w:lang w:val="ru-RU"/>
        </w:rPr>
        <w:t xml:space="preserve"> — чистка обуви, гарантия</w:t>
      </w:r>
    </w:p>
    <w:p w14:paraId="7EA76044" w14:textId="77777777" w:rsidR="0090179C" w:rsidRPr="0090179C" w:rsidRDefault="0090179C" w:rsidP="00293B47">
      <w:pPr>
        <w:numPr>
          <w:ilvl w:val="0"/>
          <w:numId w:val="37"/>
        </w:numPr>
        <w:tabs>
          <w:tab w:val="left" w:pos="220"/>
          <w:tab w:val="left" w:pos="720"/>
        </w:tabs>
        <w:autoSpaceDE w:val="0"/>
        <w:autoSpaceDN w:val="0"/>
        <w:adjustRightInd w:val="0"/>
        <w:spacing w:after="240"/>
        <w:ind w:hanging="720"/>
        <w:rPr>
          <w:rFonts w:eastAsiaTheme="minorHAnsi"/>
          <w:sz w:val="22"/>
          <w:szCs w:val="22"/>
          <w:lang w:val="ru-RU"/>
        </w:rPr>
      </w:pPr>
      <w:r w:rsidRPr="0090179C">
        <w:rPr>
          <w:rFonts w:eastAsiaTheme="minorHAnsi"/>
          <w:b/>
          <w:bCs/>
          <w:sz w:val="22"/>
          <w:szCs w:val="22"/>
          <w:lang w:val="ru-RU"/>
        </w:rPr>
        <w:t>Закупки</w:t>
      </w:r>
      <w:r w:rsidRPr="0090179C">
        <w:rPr>
          <w:rFonts w:eastAsiaTheme="minorHAnsi"/>
          <w:sz w:val="22"/>
          <w:szCs w:val="22"/>
          <w:lang w:val="ru-RU"/>
        </w:rPr>
        <w:t xml:space="preserve"> — сезонные коллекции, распродажи</w:t>
      </w:r>
    </w:p>
    <w:p w14:paraId="7624FD92" w14:textId="77777777" w:rsidR="0090179C" w:rsidRPr="0090179C" w:rsidRDefault="0090179C" w:rsidP="00293B47">
      <w:pPr>
        <w:numPr>
          <w:ilvl w:val="0"/>
          <w:numId w:val="37"/>
        </w:numPr>
        <w:tabs>
          <w:tab w:val="left" w:pos="220"/>
          <w:tab w:val="left" w:pos="720"/>
        </w:tabs>
        <w:autoSpaceDE w:val="0"/>
        <w:autoSpaceDN w:val="0"/>
        <w:adjustRightInd w:val="0"/>
        <w:spacing w:after="240"/>
        <w:ind w:hanging="720"/>
        <w:rPr>
          <w:rFonts w:eastAsiaTheme="minorHAnsi"/>
          <w:sz w:val="22"/>
          <w:szCs w:val="22"/>
          <w:lang w:val="ru-RU"/>
        </w:rPr>
      </w:pPr>
      <w:r w:rsidRPr="0090179C">
        <w:rPr>
          <w:rFonts w:eastAsiaTheme="minorHAnsi"/>
          <w:b/>
          <w:bCs/>
          <w:sz w:val="22"/>
          <w:szCs w:val="22"/>
          <w:lang w:val="ru-RU"/>
        </w:rPr>
        <w:t>Инвентаризация</w:t>
      </w:r>
      <w:r w:rsidRPr="0090179C">
        <w:rPr>
          <w:rFonts w:eastAsiaTheme="minorHAnsi"/>
          <w:sz w:val="22"/>
          <w:szCs w:val="22"/>
          <w:lang w:val="ru-RU"/>
        </w:rPr>
        <w:t xml:space="preserve"> — размеры/цвета</w:t>
      </w:r>
    </w:p>
    <w:p w14:paraId="0420C766"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Концептуальная ER-схема:</w:t>
      </w:r>
    </w:p>
    <w:p w14:paraId="788E432E" w14:textId="77777777" w:rsidR="0090179C" w:rsidRPr="0090179C" w:rsidRDefault="0090179C" w:rsidP="0090179C">
      <w:pPr>
        <w:autoSpaceDE w:val="0"/>
        <w:autoSpaceDN w:val="0"/>
        <w:adjustRightInd w:val="0"/>
        <w:jc w:val="center"/>
        <w:rPr>
          <w:rFonts w:eastAsiaTheme="minorHAnsi"/>
          <w:sz w:val="22"/>
          <w:szCs w:val="22"/>
          <w:lang w:val="ru-RU"/>
        </w:rPr>
      </w:pPr>
    </w:p>
    <w:p w14:paraId="04B44595"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text</w:t>
      </w:r>
    </w:p>
    <w:p w14:paraId="12DE2100"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[Клиент]─────N:1─────[Покупка]─────1:1─────[Чек]</w:t>
      </w:r>
    </w:p>
    <w:p w14:paraId="6EA4B57E"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                      │</w:t>
      </w:r>
    </w:p>
    <w:p w14:paraId="3FD3A154"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1:N                   N:1</w:t>
      </w:r>
    </w:p>
    <w:p w14:paraId="34E0E56A"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[Карта лояльности]  [Товар]─────N:M─────[Размер/Цвет]</w:t>
      </w:r>
    </w:p>
    <w:p w14:paraId="32CDDB71"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w:t>
      </w:r>
    </w:p>
    <w:p w14:paraId="1E683FEA"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1:N</w:t>
      </w:r>
    </w:p>
    <w:p w14:paraId="2068C0E3"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[Категория спорта]</w:t>
      </w:r>
    </w:p>
    <w:p w14:paraId="6DBC85E0"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w:t>
      </w:r>
    </w:p>
    <w:p w14:paraId="7468D22A"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1:N</w:t>
      </w:r>
    </w:p>
    <w:p w14:paraId="745395C2"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[Бренд]</w:t>
      </w:r>
    </w:p>
    <w:p w14:paraId="45A52119"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Ключевые особенности</w:t>
      </w:r>
      <w:r w:rsidRPr="0090179C">
        <w:rPr>
          <w:rFonts w:eastAsiaTheme="minorHAnsi"/>
          <w:sz w:val="22"/>
          <w:szCs w:val="22"/>
          <w:lang w:val="ru-RU"/>
        </w:rPr>
        <w:t>: атрибуты товара (размер S/M/L, цвет, сезон), комплекты (лыжи+палки).</w:t>
      </w:r>
    </w:p>
    <w:p w14:paraId="6AF38C07" w14:textId="77777777"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Задание 2: Регламент "Приобретение товаров от поставщиков"</w:t>
      </w:r>
    </w:p>
    <w:p w14:paraId="1C4FE17B"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Детальный регламент пошагово:</w:t>
      </w:r>
    </w:p>
    <w:p w14:paraId="3F89E5C1" w14:textId="77777777" w:rsidR="0090179C" w:rsidRPr="0090179C" w:rsidRDefault="0090179C" w:rsidP="0090179C">
      <w:pPr>
        <w:autoSpaceDE w:val="0"/>
        <w:autoSpaceDN w:val="0"/>
        <w:adjustRightInd w:val="0"/>
        <w:jc w:val="center"/>
        <w:rPr>
          <w:rFonts w:eastAsiaTheme="minorHAnsi"/>
          <w:sz w:val="22"/>
          <w:szCs w:val="22"/>
          <w:lang w:val="ru-RU"/>
        </w:rPr>
      </w:pPr>
    </w:p>
    <w:p w14:paraId="283FEE30"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text</w:t>
      </w:r>
    </w:p>
    <w:p w14:paraId="37A16F72"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ФАЗА 1: ПЛАНИРОВАНИЕ ЗАКУПОК (ежемесячно)</w:t>
      </w:r>
    </w:p>
    <w:p w14:paraId="473D313F"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Анализ продаж (топ-10 товаров)</w:t>
      </w:r>
    </w:p>
    <w:p w14:paraId="119706A5"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Прогноз спроса (по сезонам)</w:t>
      </w:r>
    </w:p>
    <w:p w14:paraId="69E6A9BA"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Сравнение цен поставщиков (Excel)</w:t>
      </w:r>
    </w:p>
    <w:p w14:paraId="510A30D7"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Формирование заказов</w:t>
      </w:r>
    </w:p>
    <w:p w14:paraId="0F009401" w14:textId="77777777" w:rsidR="0090179C" w:rsidRPr="0090179C" w:rsidRDefault="0090179C" w:rsidP="0090179C">
      <w:pPr>
        <w:autoSpaceDE w:val="0"/>
        <w:autoSpaceDN w:val="0"/>
        <w:adjustRightInd w:val="0"/>
        <w:rPr>
          <w:rFonts w:eastAsiaTheme="minorHAnsi"/>
          <w:sz w:val="22"/>
          <w:szCs w:val="22"/>
          <w:lang w:val="ru-RU"/>
        </w:rPr>
      </w:pPr>
    </w:p>
    <w:p w14:paraId="243AB36C"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ФАЗА 2: РАБОТА С ПОСТАВЩИКАМИ</w:t>
      </w:r>
    </w:p>
    <w:p w14:paraId="7B01ED87"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Запрос котировок (email/EDI)</w:t>
      </w:r>
    </w:p>
    <w:p w14:paraId="14025632"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Выбор по цене/срокам/качеству</w:t>
      </w:r>
    </w:p>
    <w:p w14:paraId="38B18346"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Договор/аванс (1C:Договор)</w:t>
      </w:r>
    </w:p>
    <w:p w14:paraId="0D05D65F"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Контроль сроков поставки</w:t>
      </w:r>
    </w:p>
    <w:p w14:paraId="33FDA7FF" w14:textId="77777777" w:rsidR="0090179C" w:rsidRPr="0090179C" w:rsidRDefault="0090179C" w:rsidP="0090179C">
      <w:pPr>
        <w:autoSpaceDE w:val="0"/>
        <w:autoSpaceDN w:val="0"/>
        <w:adjustRightInd w:val="0"/>
        <w:rPr>
          <w:rFonts w:eastAsiaTheme="minorHAnsi"/>
          <w:sz w:val="22"/>
          <w:szCs w:val="22"/>
          <w:lang w:val="ru-RU"/>
        </w:rPr>
      </w:pPr>
    </w:p>
    <w:p w14:paraId="25229EEE"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ФАЗА 3: ПРИЕМКА ТОВАРА</w:t>
      </w:r>
    </w:p>
    <w:p w14:paraId="3C37DA44"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Встреча транспорта (рампа)</w:t>
      </w:r>
    </w:p>
    <w:p w14:paraId="45BD3952"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Количественный учет (ТСД)</w:t>
      </w:r>
    </w:p>
    <w:p w14:paraId="074CD7BC"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Проверка комплектности (размеры)</w:t>
      </w:r>
    </w:p>
    <w:p w14:paraId="29FCEBB7"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Качественный контроль (брак)</w:t>
      </w:r>
    </w:p>
    <w:p w14:paraId="66EB8998" w14:textId="77777777" w:rsidR="0090179C" w:rsidRPr="0090179C" w:rsidRDefault="0090179C" w:rsidP="0090179C">
      <w:pPr>
        <w:autoSpaceDE w:val="0"/>
        <w:autoSpaceDN w:val="0"/>
        <w:adjustRightInd w:val="0"/>
        <w:rPr>
          <w:rFonts w:eastAsiaTheme="minorHAnsi"/>
          <w:sz w:val="22"/>
          <w:szCs w:val="22"/>
          <w:lang w:val="ru-RU"/>
        </w:rPr>
      </w:pPr>
    </w:p>
    <w:p w14:paraId="750A7C4F"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ФАЗА 4: РАЗМЕЩЕНИЕ НА СКЛАДЕ</w:t>
      </w:r>
    </w:p>
    <w:p w14:paraId="2E4FD8B6"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Размещение по ячейкам (ABC-анализ)</w:t>
      </w:r>
    </w:p>
    <w:p w14:paraId="48399B41"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Маркировка штрих-кодами</w:t>
      </w:r>
    </w:p>
    <w:p w14:paraId="6505DDFC"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Обновление WMS (остатки)</w:t>
      </w:r>
    </w:p>
    <w:p w14:paraId="2D21F06E" w14:textId="77777777" w:rsidR="0090179C" w:rsidRPr="0090179C" w:rsidRDefault="0090179C" w:rsidP="0090179C">
      <w:pPr>
        <w:autoSpaceDE w:val="0"/>
        <w:autoSpaceDN w:val="0"/>
        <w:adjustRightInd w:val="0"/>
        <w:rPr>
          <w:rFonts w:eastAsiaTheme="minorHAnsi"/>
          <w:sz w:val="22"/>
          <w:szCs w:val="22"/>
          <w:lang w:val="ru-RU"/>
        </w:rPr>
      </w:pPr>
    </w:p>
    <w:p w14:paraId="0A116450"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ФАЗА 5: БУХГАЛТЕРИЯ</w:t>
      </w:r>
    </w:p>
    <w:p w14:paraId="5841F4F4"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Оприходование (БУ/НУ)</w:t>
      </w:r>
    </w:p>
    <w:p w14:paraId="755F0EB4"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Счет-фактура в 1C</w:t>
      </w:r>
    </w:p>
    <w:p w14:paraId="5AC3F5F7"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Отчет закупщику</w:t>
      </w:r>
    </w:p>
    <w:p w14:paraId="2ABFF832"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lastRenderedPageBreak/>
        <w:t>Архитектура интеграции модулей:</w:t>
      </w:r>
    </w:p>
    <w:p w14:paraId="21A16C7C" w14:textId="77777777" w:rsidR="0090179C" w:rsidRPr="0090179C" w:rsidRDefault="0090179C" w:rsidP="0090179C">
      <w:pPr>
        <w:autoSpaceDE w:val="0"/>
        <w:autoSpaceDN w:val="0"/>
        <w:adjustRightInd w:val="0"/>
        <w:jc w:val="center"/>
        <w:rPr>
          <w:rFonts w:eastAsiaTheme="minorHAnsi"/>
          <w:sz w:val="22"/>
          <w:szCs w:val="22"/>
          <w:lang w:val="ru-RU"/>
        </w:rPr>
      </w:pPr>
    </w:p>
    <w:p w14:paraId="48CB8E1D"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text</w:t>
      </w:r>
    </w:p>
    <w:p w14:paraId="4417C9CC"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Прогноз (Excel) → Заказы (1C) → EDI → Поставщик</w:t>
      </w:r>
    </w:p>
    <w:p w14:paraId="5FA57A17"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w:t>
      </w:r>
    </w:p>
    <w:p w14:paraId="6A499C2B"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WMS Склад ←── ТСД (сканеры)</w:t>
      </w:r>
    </w:p>
    <w:p w14:paraId="24F91954"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w:t>
      </w:r>
    </w:p>
    <w:p w14:paraId="034D8116"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Бухгалтерия (закрытие месяца)</w:t>
      </w:r>
    </w:p>
    <w:p w14:paraId="4F5DED1A" w14:textId="77777777"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Задание 3</w:t>
      </w:r>
    </w:p>
    <w:p w14:paraId="615DDC8E" w14:textId="2FD96B3C"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Правильный ответ: В) та часть, с которой напрямую взаимодействует конечный пользователь</w:t>
      </w:r>
      <w:r w:rsidRPr="0090179C">
        <w:rPr>
          <w:rFonts w:eastAsiaTheme="minorHAnsi"/>
          <w:sz w:val="22"/>
          <w:szCs w:val="22"/>
          <w:lang w:val="ru-RU"/>
        </w:rPr>
        <w:t>(Клиентская часть — UI, с которой работает пользователь).</w:t>
      </w:r>
    </w:p>
    <w:p w14:paraId="68E329D2" w14:textId="77777777" w:rsidR="0090179C" w:rsidRPr="0090179C" w:rsidRDefault="0090179C" w:rsidP="0090179C">
      <w:pPr>
        <w:autoSpaceDE w:val="0"/>
        <w:autoSpaceDN w:val="0"/>
        <w:adjustRightInd w:val="0"/>
        <w:jc w:val="center"/>
        <w:rPr>
          <w:rFonts w:eastAsiaTheme="minorHAnsi"/>
          <w:sz w:val="22"/>
          <w:szCs w:val="22"/>
          <w:lang w:val="ru-RU"/>
        </w:rPr>
      </w:pPr>
    </w:p>
    <w:p w14:paraId="6DC84F41" w14:textId="77777777" w:rsidR="0090179C" w:rsidRPr="0090179C" w:rsidRDefault="0090179C" w:rsidP="0090179C">
      <w:pPr>
        <w:autoSpaceDE w:val="0"/>
        <w:autoSpaceDN w:val="0"/>
        <w:adjustRightInd w:val="0"/>
        <w:spacing w:after="298"/>
        <w:jc w:val="center"/>
        <w:rPr>
          <w:rFonts w:eastAsiaTheme="minorHAnsi"/>
          <w:b/>
          <w:bCs/>
          <w:sz w:val="22"/>
          <w:szCs w:val="22"/>
          <w:lang w:val="ru-RU"/>
        </w:rPr>
      </w:pPr>
      <w:r w:rsidRPr="0090179C">
        <w:rPr>
          <w:rFonts w:eastAsiaTheme="minorHAnsi"/>
          <w:b/>
          <w:bCs/>
          <w:sz w:val="22"/>
          <w:szCs w:val="22"/>
          <w:lang w:val="ru-RU"/>
        </w:rPr>
        <w:t>БИЛЕТ 11</w:t>
      </w:r>
    </w:p>
    <w:p w14:paraId="38955505" w14:textId="77777777"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Задание 1: Анализ предметной области "Юридическая фирма"</w:t>
      </w:r>
    </w:p>
    <w:p w14:paraId="53EB6394"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Бизнес-процессы Юридической фирмы:</w:t>
      </w:r>
    </w:p>
    <w:p w14:paraId="0857F88A" w14:textId="77777777" w:rsidR="0090179C" w:rsidRPr="0090179C" w:rsidRDefault="0090179C" w:rsidP="0090179C">
      <w:pPr>
        <w:tabs>
          <w:tab w:val="left" w:pos="220"/>
          <w:tab w:val="left" w:pos="720"/>
        </w:tabs>
        <w:autoSpaceDE w:val="0"/>
        <w:autoSpaceDN w:val="0"/>
        <w:adjustRightInd w:val="0"/>
        <w:spacing w:after="240"/>
        <w:ind w:left="360"/>
        <w:rPr>
          <w:rFonts w:eastAsiaTheme="minorHAnsi"/>
          <w:sz w:val="22"/>
          <w:szCs w:val="22"/>
          <w:lang w:val="ru-RU"/>
        </w:rPr>
      </w:pPr>
      <w:r w:rsidRPr="0090179C">
        <w:rPr>
          <w:rFonts w:eastAsiaTheme="minorHAnsi"/>
          <w:b/>
          <w:bCs/>
          <w:sz w:val="22"/>
          <w:szCs w:val="22"/>
          <w:lang w:val="ru-RU"/>
        </w:rPr>
        <w:t>Консультации</w:t>
      </w:r>
      <w:r w:rsidRPr="0090179C">
        <w:rPr>
          <w:rFonts w:eastAsiaTheme="minorHAnsi"/>
          <w:sz w:val="22"/>
          <w:szCs w:val="22"/>
          <w:lang w:val="ru-RU"/>
        </w:rPr>
        <w:t xml:space="preserve"> — первичный прием, договор</w:t>
      </w:r>
    </w:p>
    <w:p w14:paraId="31E67C75" w14:textId="77777777" w:rsidR="0090179C" w:rsidRPr="0090179C" w:rsidRDefault="0090179C" w:rsidP="0090179C">
      <w:pPr>
        <w:tabs>
          <w:tab w:val="left" w:pos="220"/>
          <w:tab w:val="left" w:pos="720"/>
        </w:tabs>
        <w:autoSpaceDE w:val="0"/>
        <w:autoSpaceDN w:val="0"/>
        <w:adjustRightInd w:val="0"/>
        <w:spacing w:after="240"/>
        <w:ind w:left="360"/>
        <w:rPr>
          <w:rFonts w:eastAsiaTheme="minorHAnsi"/>
          <w:sz w:val="22"/>
          <w:szCs w:val="22"/>
          <w:lang w:val="ru-RU"/>
        </w:rPr>
      </w:pPr>
      <w:r w:rsidRPr="0090179C">
        <w:rPr>
          <w:rFonts w:eastAsiaTheme="minorHAnsi"/>
          <w:b/>
          <w:bCs/>
          <w:sz w:val="22"/>
          <w:szCs w:val="22"/>
          <w:lang w:val="ru-RU"/>
        </w:rPr>
        <w:t>Дела</w:t>
      </w:r>
      <w:r w:rsidRPr="0090179C">
        <w:rPr>
          <w:rFonts w:eastAsiaTheme="minorHAnsi"/>
          <w:sz w:val="22"/>
          <w:szCs w:val="22"/>
          <w:lang w:val="ru-RU"/>
        </w:rPr>
        <w:t xml:space="preserve"> — гражданские/уголовные/арбитраж</w:t>
      </w:r>
    </w:p>
    <w:p w14:paraId="7241626D" w14:textId="77777777" w:rsidR="0090179C" w:rsidRPr="0090179C" w:rsidRDefault="0090179C" w:rsidP="0090179C">
      <w:pPr>
        <w:tabs>
          <w:tab w:val="left" w:pos="220"/>
          <w:tab w:val="left" w:pos="720"/>
        </w:tabs>
        <w:autoSpaceDE w:val="0"/>
        <w:autoSpaceDN w:val="0"/>
        <w:adjustRightInd w:val="0"/>
        <w:spacing w:after="240"/>
        <w:ind w:left="360"/>
        <w:rPr>
          <w:rFonts w:eastAsiaTheme="minorHAnsi"/>
          <w:sz w:val="22"/>
          <w:szCs w:val="22"/>
          <w:lang w:val="ru-RU"/>
        </w:rPr>
      </w:pPr>
      <w:r w:rsidRPr="0090179C">
        <w:rPr>
          <w:rFonts w:eastAsiaTheme="minorHAnsi"/>
          <w:b/>
          <w:bCs/>
          <w:sz w:val="22"/>
          <w:szCs w:val="22"/>
          <w:lang w:val="ru-RU"/>
        </w:rPr>
        <w:t>Документооборот</w:t>
      </w:r>
      <w:r w:rsidRPr="0090179C">
        <w:rPr>
          <w:rFonts w:eastAsiaTheme="minorHAnsi"/>
          <w:sz w:val="22"/>
          <w:szCs w:val="22"/>
          <w:lang w:val="ru-RU"/>
        </w:rPr>
        <w:t xml:space="preserve"> — исковые, договоры, решения</w:t>
      </w:r>
    </w:p>
    <w:p w14:paraId="7B2B30FE" w14:textId="77777777" w:rsidR="0090179C" w:rsidRDefault="0090179C" w:rsidP="0090179C">
      <w:pPr>
        <w:tabs>
          <w:tab w:val="left" w:pos="220"/>
          <w:tab w:val="left" w:pos="720"/>
        </w:tabs>
        <w:autoSpaceDE w:val="0"/>
        <w:autoSpaceDN w:val="0"/>
        <w:adjustRightInd w:val="0"/>
        <w:spacing w:after="240"/>
        <w:ind w:left="360"/>
        <w:rPr>
          <w:rFonts w:eastAsiaTheme="minorHAnsi"/>
          <w:sz w:val="22"/>
          <w:szCs w:val="22"/>
          <w:lang w:val="ru-RU"/>
        </w:rPr>
      </w:pPr>
      <w:r w:rsidRPr="0090179C">
        <w:rPr>
          <w:rFonts w:eastAsiaTheme="minorHAnsi"/>
          <w:b/>
          <w:bCs/>
          <w:sz w:val="22"/>
          <w:szCs w:val="22"/>
          <w:lang w:val="ru-RU"/>
        </w:rPr>
        <w:t>Сроки</w:t>
      </w:r>
      <w:r w:rsidRPr="0090179C">
        <w:rPr>
          <w:rFonts w:eastAsiaTheme="minorHAnsi"/>
          <w:sz w:val="22"/>
          <w:szCs w:val="22"/>
          <w:lang w:val="ru-RU"/>
        </w:rPr>
        <w:t xml:space="preserve"> — процессуальные дедлайны</w:t>
      </w:r>
    </w:p>
    <w:p w14:paraId="6797636D" w14:textId="48D70016" w:rsidR="0090179C" w:rsidRPr="0090179C" w:rsidRDefault="0090179C" w:rsidP="0090179C">
      <w:pPr>
        <w:tabs>
          <w:tab w:val="left" w:pos="220"/>
          <w:tab w:val="left" w:pos="720"/>
        </w:tabs>
        <w:autoSpaceDE w:val="0"/>
        <w:autoSpaceDN w:val="0"/>
        <w:adjustRightInd w:val="0"/>
        <w:spacing w:after="240"/>
        <w:ind w:left="360"/>
        <w:rPr>
          <w:rFonts w:eastAsiaTheme="minorHAnsi"/>
          <w:sz w:val="22"/>
          <w:szCs w:val="22"/>
          <w:lang w:val="ru-RU"/>
        </w:rPr>
      </w:pPr>
      <w:r w:rsidRPr="0090179C">
        <w:rPr>
          <w:rFonts w:eastAsiaTheme="minorHAnsi"/>
          <w:b/>
          <w:bCs/>
          <w:sz w:val="22"/>
          <w:szCs w:val="22"/>
          <w:lang w:val="ru-RU"/>
        </w:rPr>
        <w:t>Контрагенты</w:t>
      </w:r>
      <w:r w:rsidRPr="0090179C">
        <w:rPr>
          <w:rFonts w:eastAsiaTheme="minorHAnsi"/>
          <w:sz w:val="22"/>
          <w:szCs w:val="22"/>
          <w:lang w:val="ru-RU"/>
        </w:rPr>
        <w:t xml:space="preserve"> — клиенты, суды, органы</w:t>
      </w:r>
    </w:p>
    <w:p w14:paraId="35CE32F3" w14:textId="77777777" w:rsidR="0090179C" w:rsidRPr="0090179C" w:rsidRDefault="0090179C" w:rsidP="0090179C">
      <w:pPr>
        <w:tabs>
          <w:tab w:val="left" w:pos="220"/>
          <w:tab w:val="left" w:pos="720"/>
        </w:tabs>
        <w:autoSpaceDE w:val="0"/>
        <w:autoSpaceDN w:val="0"/>
        <w:adjustRightInd w:val="0"/>
        <w:spacing w:after="240"/>
        <w:ind w:left="360"/>
        <w:rPr>
          <w:rFonts w:eastAsiaTheme="minorHAnsi"/>
          <w:sz w:val="22"/>
          <w:szCs w:val="22"/>
          <w:lang w:val="ru-RU"/>
        </w:rPr>
      </w:pPr>
      <w:r w:rsidRPr="0090179C">
        <w:rPr>
          <w:rFonts w:eastAsiaTheme="minorHAnsi"/>
          <w:b/>
          <w:bCs/>
          <w:sz w:val="22"/>
          <w:szCs w:val="22"/>
          <w:lang w:val="ru-RU"/>
        </w:rPr>
        <w:t>Финансы</w:t>
      </w:r>
      <w:r w:rsidRPr="0090179C">
        <w:rPr>
          <w:rFonts w:eastAsiaTheme="minorHAnsi"/>
          <w:sz w:val="22"/>
          <w:szCs w:val="22"/>
          <w:lang w:val="ru-RU"/>
        </w:rPr>
        <w:t xml:space="preserve"> — гонорары, авансы</w:t>
      </w:r>
    </w:p>
    <w:p w14:paraId="428572C3" w14:textId="77777777" w:rsidR="0090179C" w:rsidRPr="0090179C" w:rsidRDefault="0090179C" w:rsidP="0090179C">
      <w:pPr>
        <w:tabs>
          <w:tab w:val="left" w:pos="220"/>
          <w:tab w:val="left" w:pos="720"/>
        </w:tabs>
        <w:autoSpaceDE w:val="0"/>
        <w:autoSpaceDN w:val="0"/>
        <w:adjustRightInd w:val="0"/>
        <w:spacing w:after="240"/>
        <w:ind w:left="360"/>
        <w:rPr>
          <w:rFonts w:eastAsiaTheme="minorHAnsi"/>
          <w:sz w:val="22"/>
          <w:szCs w:val="22"/>
          <w:lang w:val="ru-RU"/>
        </w:rPr>
      </w:pPr>
      <w:r w:rsidRPr="0090179C">
        <w:rPr>
          <w:rFonts w:eastAsiaTheme="minorHAnsi"/>
          <w:b/>
          <w:bCs/>
          <w:sz w:val="22"/>
          <w:szCs w:val="22"/>
          <w:lang w:val="ru-RU"/>
        </w:rPr>
        <w:t>Архив</w:t>
      </w:r>
      <w:r w:rsidRPr="0090179C">
        <w:rPr>
          <w:rFonts w:eastAsiaTheme="minorHAnsi"/>
          <w:sz w:val="22"/>
          <w:szCs w:val="22"/>
          <w:lang w:val="ru-RU"/>
        </w:rPr>
        <w:t xml:space="preserve"> — электронный/бумажный</w:t>
      </w:r>
    </w:p>
    <w:p w14:paraId="14907E8E"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Концептуальная ER-схема:</w:t>
      </w:r>
    </w:p>
    <w:p w14:paraId="0653CDA7" w14:textId="77777777" w:rsidR="0090179C" w:rsidRPr="0090179C" w:rsidRDefault="0090179C" w:rsidP="0090179C">
      <w:pPr>
        <w:autoSpaceDE w:val="0"/>
        <w:autoSpaceDN w:val="0"/>
        <w:adjustRightInd w:val="0"/>
        <w:jc w:val="center"/>
        <w:rPr>
          <w:rFonts w:eastAsiaTheme="minorHAnsi"/>
          <w:sz w:val="22"/>
          <w:szCs w:val="22"/>
          <w:lang w:val="ru-RU"/>
        </w:rPr>
      </w:pPr>
    </w:p>
    <w:p w14:paraId="58053EC2"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text</w:t>
      </w:r>
    </w:p>
    <w:p w14:paraId="5C457011"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[Клиент]─────1:N─────[Дело]─────N:1─────[Статус]</w:t>
      </w:r>
    </w:p>
    <w:p w14:paraId="6EE922FA"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                      │</w:t>
      </w:r>
    </w:p>
    <w:p w14:paraId="00EFB2C1"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1:N                   N:M</w:t>
      </w:r>
    </w:p>
    <w:p w14:paraId="06A9592E"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[Договор]           [Документ]─────1:N─────[Версия]</w:t>
      </w:r>
    </w:p>
    <w:p w14:paraId="29CEDCA1"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w:t>
      </w:r>
    </w:p>
    <w:p w14:paraId="7FF2E42F"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N:1</w:t>
      </w:r>
    </w:p>
    <w:p w14:paraId="2428DBDF"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[Суд/Орган]</w:t>
      </w:r>
    </w:p>
    <w:p w14:paraId="4E87AE63"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w:t>
      </w:r>
    </w:p>
    <w:p w14:paraId="4639E488"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1:N</w:t>
      </w:r>
    </w:p>
    <w:p w14:paraId="360103B5"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[Срок]</w:t>
      </w:r>
    </w:p>
    <w:p w14:paraId="5FF80979" w14:textId="77777777"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Задание 2: Регламент "Ведение документооборота"</w:t>
      </w:r>
    </w:p>
    <w:p w14:paraId="4990552D"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Пошаговый регламент:</w:t>
      </w:r>
    </w:p>
    <w:p w14:paraId="4120809B" w14:textId="77777777" w:rsidR="0090179C" w:rsidRPr="0090179C" w:rsidRDefault="0090179C" w:rsidP="0090179C">
      <w:pPr>
        <w:autoSpaceDE w:val="0"/>
        <w:autoSpaceDN w:val="0"/>
        <w:adjustRightInd w:val="0"/>
        <w:jc w:val="center"/>
        <w:rPr>
          <w:rFonts w:eastAsiaTheme="minorHAnsi"/>
          <w:sz w:val="22"/>
          <w:szCs w:val="22"/>
          <w:lang w:val="ru-RU"/>
        </w:rPr>
      </w:pPr>
    </w:p>
    <w:p w14:paraId="16F28B4F"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text</w:t>
      </w:r>
    </w:p>
    <w:p w14:paraId="71D716BC"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ЭТАП 1: СОЗДАНИЕ ДОКУМЕНТА</w:t>
      </w:r>
    </w:p>
    <w:p w14:paraId="63901D9C"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Шаблон Word/DocX (исковое заявление)</w:t>
      </w:r>
    </w:p>
    <w:p w14:paraId="2ACCD87E"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lastRenderedPageBreak/>
        <w:t>├── Заполнение полей (клиент, дело, суд)</w:t>
      </w:r>
    </w:p>
    <w:p w14:paraId="0F9A260E"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ЭЦП юриста (CryptoPro)</w:t>
      </w:r>
    </w:p>
    <w:p w14:paraId="27B2971E"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Сохранение в DMS (1C-Документооборот)</w:t>
      </w:r>
    </w:p>
    <w:p w14:paraId="095C1DF0" w14:textId="77777777" w:rsidR="0090179C" w:rsidRPr="0090179C" w:rsidRDefault="0090179C" w:rsidP="0090179C">
      <w:pPr>
        <w:autoSpaceDE w:val="0"/>
        <w:autoSpaceDN w:val="0"/>
        <w:adjustRightInd w:val="0"/>
        <w:rPr>
          <w:rFonts w:eastAsiaTheme="minorHAnsi"/>
          <w:sz w:val="22"/>
          <w:szCs w:val="22"/>
          <w:lang w:val="ru-RU"/>
        </w:rPr>
      </w:pPr>
    </w:p>
    <w:p w14:paraId="2DF530F8"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ЭТАП 2: РЕГИСТРАЦИЯ</w:t>
      </w:r>
    </w:p>
    <w:p w14:paraId="32645716"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Регистрация в журнале (номер/дата)</w:t>
      </w:r>
    </w:p>
    <w:p w14:paraId="4E6DBB49"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Рассылка заинтересованным (email)</w:t>
      </w:r>
    </w:p>
    <w:p w14:paraId="62B6C69E"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Архивация PDF/A</w:t>
      </w:r>
    </w:p>
    <w:p w14:paraId="18EE9935" w14:textId="77777777" w:rsidR="0090179C" w:rsidRPr="0090179C" w:rsidRDefault="0090179C" w:rsidP="0090179C">
      <w:pPr>
        <w:autoSpaceDE w:val="0"/>
        <w:autoSpaceDN w:val="0"/>
        <w:adjustRightInd w:val="0"/>
        <w:rPr>
          <w:rFonts w:eastAsiaTheme="minorHAnsi"/>
          <w:sz w:val="22"/>
          <w:szCs w:val="22"/>
          <w:lang w:val="ru-RU"/>
        </w:rPr>
      </w:pPr>
    </w:p>
    <w:p w14:paraId="147838C2"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ЭТАП 3: УТВЕРЖДЕНИЕ</w:t>
      </w:r>
    </w:p>
    <w:p w14:paraId="63262E49"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Рук.подписант проверяет (workflow)</w:t>
      </w:r>
    </w:p>
    <w:p w14:paraId="4ACA8F1E"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Финальная ЭЦП</w:t>
      </w:r>
    </w:p>
    <w:p w14:paraId="57E1619E"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Отправка в Госуслуги/ЕСП</w:t>
      </w:r>
    </w:p>
    <w:p w14:paraId="7C6ABD91" w14:textId="77777777" w:rsidR="0090179C" w:rsidRPr="0090179C" w:rsidRDefault="0090179C" w:rsidP="0090179C">
      <w:pPr>
        <w:autoSpaceDE w:val="0"/>
        <w:autoSpaceDN w:val="0"/>
        <w:adjustRightInd w:val="0"/>
        <w:rPr>
          <w:rFonts w:eastAsiaTheme="minorHAnsi"/>
          <w:sz w:val="22"/>
          <w:szCs w:val="22"/>
          <w:lang w:val="ru-RU"/>
        </w:rPr>
      </w:pPr>
    </w:p>
    <w:p w14:paraId="25F75558"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ЭТАП 4: КОНТРОЛЬ</w:t>
      </w:r>
    </w:p>
    <w:p w14:paraId="1C91D994"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Мониторинг сроков ответа</w:t>
      </w:r>
    </w:p>
    <w:p w14:paraId="2254B69E"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Внесение изменений (новая версия)</w:t>
      </w:r>
    </w:p>
    <w:p w14:paraId="26EE998D"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Закрытие дела</w:t>
      </w:r>
    </w:p>
    <w:p w14:paraId="2A857B02"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Интеграция модулей:</w:t>
      </w:r>
    </w:p>
    <w:p w14:paraId="5DCCCBD3" w14:textId="77777777" w:rsidR="0090179C" w:rsidRPr="0090179C" w:rsidRDefault="0090179C" w:rsidP="0090179C">
      <w:pPr>
        <w:autoSpaceDE w:val="0"/>
        <w:autoSpaceDN w:val="0"/>
        <w:adjustRightInd w:val="0"/>
        <w:jc w:val="center"/>
        <w:rPr>
          <w:rFonts w:eastAsiaTheme="minorHAnsi"/>
          <w:sz w:val="22"/>
          <w:szCs w:val="22"/>
          <w:lang w:val="ru-RU"/>
        </w:rPr>
      </w:pPr>
    </w:p>
    <w:p w14:paraId="14B43E2A"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text</w:t>
      </w:r>
    </w:p>
    <w:p w14:paraId="61C182EF"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MS Word → 1C-Документооборот → CryptoPro (ЭЦП)</w:t>
      </w:r>
    </w:p>
    <w:p w14:paraId="57C8F512"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w:t>
      </w:r>
    </w:p>
    <w:p w14:paraId="536EA31B"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Госуслуги API ←── ЕСП (арбитраж) ←── Суды</w:t>
      </w:r>
    </w:p>
    <w:p w14:paraId="56742E68"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w:t>
      </w:r>
    </w:p>
    <w:p w14:paraId="42251F54"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Архив (PostgreSQL + PDF)</w:t>
      </w:r>
    </w:p>
    <w:p w14:paraId="252FA14D" w14:textId="77777777"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Задание 3</w:t>
      </w:r>
    </w:p>
    <w:p w14:paraId="2F4BBAE6" w14:textId="43037AC8"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Правильные ответы: А, Б, В</w:t>
      </w:r>
      <w:r>
        <w:rPr>
          <w:rFonts w:eastAsiaTheme="minorHAnsi"/>
          <w:b/>
          <w:bCs/>
          <w:sz w:val="22"/>
          <w:szCs w:val="22"/>
          <w:lang w:val="ru-RU"/>
        </w:rPr>
        <w:t xml:space="preserve"> </w:t>
      </w:r>
      <w:r w:rsidRPr="0090179C">
        <w:rPr>
          <w:rFonts w:eastAsiaTheme="minorHAnsi"/>
          <w:sz w:val="22"/>
          <w:szCs w:val="22"/>
          <w:lang w:val="ru-RU"/>
        </w:rPr>
        <w:t>Клиент-серверная ИС = сервер БД + клиентские приложения + прикладная часть.</w:t>
      </w:r>
    </w:p>
    <w:p w14:paraId="074DDEAD" w14:textId="77777777" w:rsidR="0090179C" w:rsidRPr="0090179C" w:rsidRDefault="0090179C" w:rsidP="0090179C">
      <w:pPr>
        <w:autoSpaceDE w:val="0"/>
        <w:autoSpaceDN w:val="0"/>
        <w:adjustRightInd w:val="0"/>
        <w:rPr>
          <w:rFonts w:eastAsiaTheme="minorHAnsi"/>
          <w:sz w:val="22"/>
          <w:szCs w:val="22"/>
          <w:lang w:val="ru-RU"/>
        </w:rPr>
      </w:pPr>
    </w:p>
    <w:p w14:paraId="51645383" w14:textId="77777777" w:rsidR="0090179C" w:rsidRPr="0090179C" w:rsidRDefault="0090179C" w:rsidP="0090179C">
      <w:pPr>
        <w:autoSpaceDE w:val="0"/>
        <w:autoSpaceDN w:val="0"/>
        <w:adjustRightInd w:val="0"/>
        <w:spacing w:after="298"/>
        <w:jc w:val="center"/>
        <w:rPr>
          <w:rFonts w:eastAsiaTheme="minorHAnsi"/>
          <w:b/>
          <w:bCs/>
          <w:sz w:val="22"/>
          <w:szCs w:val="22"/>
          <w:lang w:val="ru-RU"/>
        </w:rPr>
      </w:pPr>
      <w:r w:rsidRPr="0090179C">
        <w:rPr>
          <w:rFonts w:eastAsiaTheme="minorHAnsi"/>
          <w:b/>
          <w:bCs/>
          <w:sz w:val="22"/>
          <w:szCs w:val="22"/>
          <w:lang w:val="ru-RU"/>
        </w:rPr>
        <w:t>БИЛЕТ 12</w:t>
      </w:r>
    </w:p>
    <w:p w14:paraId="10E49911" w14:textId="77777777"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Задание 1: Анализ "Салон сотовой связи"</w:t>
      </w:r>
    </w:p>
    <w:p w14:paraId="2CD0D7CD"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Бизнес-процессы:</w:t>
      </w:r>
    </w:p>
    <w:p w14:paraId="62F396E8" w14:textId="77777777" w:rsidR="0090179C" w:rsidRPr="0090179C" w:rsidRDefault="0090179C" w:rsidP="0090179C">
      <w:pPr>
        <w:tabs>
          <w:tab w:val="left" w:pos="220"/>
          <w:tab w:val="left" w:pos="720"/>
        </w:tabs>
        <w:autoSpaceDE w:val="0"/>
        <w:autoSpaceDN w:val="0"/>
        <w:adjustRightInd w:val="0"/>
        <w:spacing w:after="240"/>
        <w:ind w:left="360"/>
        <w:rPr>
          <w:rFonts w:eastAsiaTheme="minorHAnsi"/>
          <w:sz w:val="22"/>
          <w:szCs w:val="22"/>
          <w:lang w:val="ru-RU"/>
        </w:rPr>
      </w:pPr>
      <w:r w:rsidRPr="0090179C">
        <w:rPr>
          <w:rFonts w:eastAsiaTheme="minorHAnsi"/>
          <w:b/>
          <w:bCs/>
          <w:sz w:val="22"/>
          <w:szCs w:val="22"/>
          <w:lang w:val="ru-RU"/>
        </w:rPr>
        <w:t>Продажа телефонов</w:t>
      </w:r>
      <w:r w:rsidRPr="0090179C">
        <w:rPr>
          <w:rFonts w:eastAsiaTheme="minorHAnsi"/>
          <w:sz w:val="22"/>
          <w:szCs w:val="22"/>
          <w:lang w:val="ru-RU"/>
        </w:rPr>
        <w:t xml:space="preserve"> — консультация, trade-in</w:t>
      </w:r>
    </w:p>
    <w:p w14:paraId="35F12E67" w14:textId="77777777" w:rsidR="0090179C" w:rsidRPr="0090179C" w:rsidRDefault="0090179C" w:rsidP="0090179C">
      <w:pPr>
        <w:tabs>
          <w:tab w:val="left" w:pos="220"/>
          <w:tab w:val="left" w:pos="720"/>
        </w:tabs>
        <w:autoSpaceDE w:val="0"/>
        <w:autoSpaceDN w:val="0"/>
        <w:adjustRightInd w:val="0"/>
        <w:spacing w:after="240"/>
        <w:ind w:left="360"/>
        <w:rPr>
          <w:rFonts w:eastAsiaTheme="minorHAnsi"/>
          <w:sz w:val="22"/>
          <w:szCs w:val="22"/>
          <w:lang w:val="ru-RU"/>
        </w:rPr>
      </w:pPr>
      <w:r w:rsidRPr="0090179C">
        <w:rPr>
          <w:rFonts w:eastAsiaTheme="minorHAnsi"/>
          <w:b/>
          <w:bCs/>
          <w:sz w:val="22"/>
          <w:szCs w:val="22"/>
          <w:lang w:val="ru-RU"/>
        </w:rPr>
        <w:t>Подключение тарифов</w:t>
      </w:r>
      <w:r w:rsidRPr="0090179C">
        <w:rPr>
          <w:rFonts w:eastAsiaTheme="minorHAnsi"/>
          <w:sz w:val="22"/>
          <w:szCs w:val="22"/>
          <w:lang w:val="ru-RU"/>
        </w:rPr>
        <w:t xml:space="preserve"> — SIM-карты</w:t>
      </w:r>
    </w:p>
    <w:p w14:paraId="008E0362" w14:textId="77777777" w:rsidR="0090179C" w:rsidRPr="0090179C" w:rsidRDefault="0090179C" w:rsidP="0090179C">
      <w:pPr>
        <w:tabs>
          <w:tab w:val="left" w:pos="220"/>
          <w:tab w:val="left" w:pos="720"/>
        </w:tabs>
        <w:autoSpaceDE w:val="0"/>
        <w:autoSpaceDN w:val="0"/>
        <w:adjustRightInd w:val="0"/>
        <w:spacing w:after="240"/>
        <w:ind w:left="360"/>
        <w:rPr>
          <w:rFonts w:eastAsiaTheme="minorHAnsi"/>
          <w:sz w:val="22"/>
          <w:szCs w:val="22"/>
          <w:lang w:val="ru-RU"/>
        </w:rPr>
      </w:pPr>
      <w:r w:rsidRPr="0090179C">
        <w:rPr>
          <w:rFonts w:eastAsiaTheme="minorHAnsi"/>
          <w:b/>
          <w:bCs/>
          <w:sz w:val="22"/>
          <w:szCs w:val="22"/>
          <w:lang w:val="ru-RU"/>
        </w:rPr>
        <w:t>Активация услуг</w:t>
      </w:r>
      <w:r w:rsidRPr="0090179C">
        <w:rPr>
          <w:rFonts w:eastAsiaTheme="minorHAnsi"/>
          <w:sz w:val="22"/>
          <w:szCs w:val="22"/>
          <w:lang w:val="ru-RU"/>
        </w:rPr>
        <w:t xml:space="preserve"> — интернет, роуминг</w:t>
      </w:r>
    </w:p>
    <w:p w14:paraId="63247189" w14:textId="77777777" w:rsidR="0090179C" w:rsidRPr="0090179C" w:rsidRDefault="0090179C" w:rsidP="0090179C">
      <w:pPr>
        <w:tabs>
          <w:tab w:val="left" w:pos="220"/>
          <w:tab w:val="left" w:pos="720"/>
        </w:tabs>
        <w:autoSpaceDE w:val="0"/>
        <w:autoSpaceDN w:val="0"/>
        <w:adjustRightInd w:val="0"/>
        <w:spacing w:after="240"/>
        <w:ind w:left="360"/>
        <w:rPr>
          <w:rFonts w:eastAsiaTheme="minorHAnsi"/>
          <w:sz w:val="22"/>
          <w:szCs w:val="22"/>
          <w:lang w:val="ru-RU"/>
        </w:rPr>
      </w:pPr>
      <w:r w:rsidRPr="0090179C">
        <w:rPr>
          <w:rFonts w:eastAsiaTheme="minorHAnsi"/>
          <w:b/>
          <w:bCs/>
          <w:sz w:val="22"/>
          <w:szCs w:val="22"/>
          <w:lang w:val="ru-RU"/>
        </w:rPr>
        <w:t>Кешбэк/бонусы</w:t>
      </w:r>
    </w:p>
    <w:p w14:paraId="082471AF" w14:textId="77777777" w:rsidR="0090179C" w:rsidRPr="0090179C" w:rsidRDefault="0090179C" w:rsidP="0090179C">
      <w:pPr>
        <w:tabs>
          <w:tab w:val="left" w:pos="220"/>
          <w:tab w:val="left" w:pos="720"/>
        </w:tabs>
        <w:autoSpaceDE w:val="0"/>
        <w:autoSpaceDN w:val="0"/>
        <w:adjustRightInd w:val="0"/>
        <w:spacing w:after="240"/>
        <w:ind w:left="360"/>
        <w:rPr>
          <w:rFonts w:eastAsiaTheme="minorHAnsi"/>
          <w:sz w:val="22"/>
          <w:szCs w:val="22"/>
          <w:lang w:val="ru-RU"/>
        </w:rPr>
      </w:pPr>
      <w:r w:rsidRPr="0090179C">
        <w:rPr>
          <w:rFonts w:eastAsiaTheme="minorHAnsi"/>
          <w:b/>
          <w:bCs/>
          <w:sz w:val="22"/>
          <w:szCs w:val="22"/>
          <w:lang w:val="ru-RU"/>
        </w:rPr>
        <w:t>Сервис</w:t>
      </w:r>
      <w:r w:rsidRPr="0090179C">
        <w:rPr>
          <w:rFonts w:eastAsiaTheme="minorHAnsi"/>
          <w:sz w:val="22"/>
          <w:szCs w:val="22"/>
          <w:lang w:val="ru-RU"/>
        </w:rPr>
        <w:t xml:space="preserve"> — ремонт по IMEI</w:t>
      </w:r>
    </w:p>
    <w:p w14:paraId="792A0E81" w14:textId="77777777" w:rsidR="0090179C" w:rsidRPr="0090179C" w:rsidRDefault="0090179C" w:rsidP="0090179C">
      <w:pPr>
        <w:tabs>
          <w:tab w:val="left" w:pos="220"/>
          <w:tab w:val="left" w:pos="720"/>
        </w:tabs>
        <w:autoSpaceDE w:val="0"/>
        <w:autoSpaceDN w:val="0"/>
        <w:adjustRightInd w:val="0"/>
        <w:spacing w:after="240"/>
        <w:ind w:left="360"/>
        <w:rPr>
          <w:rFonts w:eastAsiaTheme="minorHAnsi"/>
          <w:sz w:val="22"/>
          <w:szCs w:val="22"/>
          <w:lang w:val="ru-RU"/>
        </w:rPr>
      </w:pPr>
      <w:r w:rsidRPr="0090179C">
        <w:rPr>
          <w:rFonts w:eastAsiaTheme="minorHAnsi"/>
          <w:b/>
          <w:bCs/>
          <w:sz w:val="22"/>
          <w:szCs w:val="22"/>
          <w:lang w:val="ru-RU"/>
        </w:rPr>
        <w:t>Корпоративные</w:t>
      </w:r>
      <w:r w:rsidRPr="0090179C">
        <w:rPr>
          <w:rFonts w:eastAsiaTheme="minorHAnsi"/>
          <w:sz w:val="22"/>
          <w:szCs w:val="22"/>
          <w:lang w:val="ru-RU"/>
        </w:rPr>
        <w:t xml:space="preserve"> — абонентские группы</w:t>
      </w:r>
    </w:p>
    <w:p w14:paraId="5D7B5316"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ER-схема:</w:t>
      </w:r>
    </w:p>
    <w:p w14:paraId="5F2F664E" w14:textId="77777777" w:rsidR="0090179C" w:rsidRPr="0090179C" w:rsidRDefault="0090179C" w:rsidP="0090179C">
      <w:pPr>
        <w:autoSpaceDE w:val="0"/>
        <w:autoSpaceDN w:val="0"/>
        <w:adjustRightInd w:val="0"/>
        <w:jc w:val="center"/>
        <w:rPr>
          <w:rFonts w:eastAsiaTheme="minorHAnsi"/>
          <w:sz w:val="22"/>
          <w:szCs w:val="22"/>
          <w:lang w:val="ru-RU"/>
        </w:rPr>
      </w:pPr>
    </w:p>
    <w:p w14:paraId="3874AD15"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text</w:t>
      </w:r>
    </w:p>
    <w:p w14:paraId="6F20C3EF"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[Клиент]─────1:N─────[Договор]─────1:1─────[Тариф]</w:t>
      </w:r>
    </w:p>
    <w:p w14:paraId="5709A8B3"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                      │</w:t>
      </w:r>
    </w:p>
    <w:p w14:paraId="2899C50D"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lastRenderedPageBreak/>
        <w:t xml:space="preserve">    1:N                   N:1</w:t>
      </w:r>
    </w:p>
    <w:p w14:paraId="2E295E63"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[Телефон]           [SIM]─────N:1─────[Услуга]</w:t>
      </w:r>
    </w:p>
    <w:p w14:paraId="0416CD91"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                        ↓</w:t>
      </w:r>
    </w:p>
    <w:p w14:paraId="79D8DFBB"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[IMEI]               [Баланс]</w:t>
      </w:r>
    </w:p>
    <w:p w14:paraId="100C01A5" w14:textId="77777777"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Задание 2: Регламент "Работа с покупателями"</w:t>
      </w:r>
    </w:p>
    <w:p w14:paraId="37A7E265"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Процесс:</w:t>
      </w:r>
    </w:p>
    <w:p w14:paraId="3EA51329" w14:textId="77777777" w:rsidR="0090179C" w:rsidRPr="0090179C" w:rsidRDefault="0090179C" w:rsidP="0090179C">
      <w:pPr>
        <w:autoSpaceDE w:val="0"/>
        <w:autoSpaceDN w:val="0"/>
        <w:adjustRightInd w:val="0"/>
        <w:jc w:val="center"/>
        <w:rPr>
          <w:rFonts w:eastAsiaTheme="minorHAnsi"/>
          <w:sz w:val="22"/>
          <w:szCs w:val="22"/>
          <w:lang w:val="ru-RU"/>
        </w:rPr>
      </w:pPr>
    </w:p>
    <w:p w14:paraId="5DDCD6E5"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text</w:t>
      </w:r>
    </w:p>
    <w:p w14:paraId="7C2D0892"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1. ПРИЕМ КЛИЕНТА</w:t>
      </w:r>
    </w:p>
    <w:p w14:paraId="66AED321"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Идентификация (паспорт/телефон)</w:t>
      </w:r>
    </w:p>
    <w:p w14:paraId="5BE69033"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История договоров (CRM)</w:t>
      </w:r>
    </w:p>
    <w:p w14:paraId="3736CDFE"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Предложения (по истории)</w:t>
      </w:r>
    </w:p>
    <w:p w14:paraId="4C895E77" w14:textId="77777777" w:rsidR="0090179C" w:rsidRPr="0090179C" w:rsidRDefault="0090179C" w:rsidP="0090179C">
      <w:pPr>
        <w:autoSpaceDE w:val="0"/>
        <w:autoSpaceDN w:val="0"/>
        <w:adjustRightInd w:val="0"/>
        <w:rPr>
          <w:rFonts w:eastAsiaTheme="minorHAnsi"/>
          <w:sz w:val="22"/>
          <w:szCs w:val="22"/>
          <w:lang w:val="ru-RU"/>
        </w:rPr>
      </w:pPr>
    </w:p>
    <w:p w14:paraId="4CF9E93A"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2. ПРОДАЖА/УСЛУГА</w:t>
      </w:r>
    </w:p>
    <w:p w14:paraId="2A75226D"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Trade-in оценка (таблица)</w:t>
      </w:r>
    </w:p>
    <w:p w14:paraId="6AB66698"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Новый договор/доп.услуга</w:t>
      </w:r>
    </w:p>
    <w:p w14:paraId="728ABB7E"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Активация SIM (SMS-код)</w:t>
      </w:r>
    </w:p>
    <w:p w14:paraId="4F47CEA7"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Кешбэк начислен</w:t>
      </w:r>
    </w:p>
    <w:p w14:paraId="10CFBC81" w14:textId="77777777" w:rsidR="0090179C" w:rsidRPr="0090179C" w:rsidRDefault="0090179C" w:rsidP="0090179C">
      <w:pPr>
        <w:autoSpaceDE w:val="0"/>
        <w:autoSpaceDN w:val="0"/>
        <w:adjustRightInd w:val="0"/>
        <w:rPr>
          <w:rFonts w:eastAsiaTheme="minorHAnsi"/>
          <w:sz w:val="22"/>
          <w:szCs w:val="22"/>
          <w:lang w:val="ru-RU"/>
        </w:rPr>
      </w:pPr>
    </w:p>
    <w:p w14:paraId="0C7F608E"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3. ОПЛАТА</w:t>
      </w:r>
    </w:p>
    <w:p w14:paraId="0DA7EA33"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Касса/терминал/онлайн</w:t>
      </w:r>
    </w:p>
    <w:p w14:paraId="7DD06C5B"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Фискальный чек</w:t>
      </w:r>
    </w:p>
    <w:p w14:paraId="3FD9EA5A" w14:textId="77777777" w:rsidR="0090179C" w:rsidRPr="0090179C" w:rsidRDefault="0090179C" w:rsidP="0090179C">
      <w:pPr>
        <w:autoSpaceDE w:val="0"/>
        <w:autoSpaceDN w:val="0"/>
        <w:adjustRightInd w:val="0"/>
        <w:rPr>
          <w:rFonts w:eastAsiaTheme="minorHAnsi"/>
          <w:sz w:val="22"/>
          <w:szCs w:val="22"/>
          <w:lang w:val="ru-RU"/>
        </w:rPr>
      </w:pPr>
    </w:p>
    <w:p w14:paraId="26004BF3"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4. ПОСЛЕПРОДАЖНОЕ</w:t>
      </w:r>
    </w:p>
    <w:p w14:paraId="746E672A"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Гарантия/сервис IMEI</w:t>
      </w:r>
    </w:p>
    <w:p w14:paraId="4A78B7CF"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Отзыв в CRM</w:t>
      </w:r>
    </w:p>
    <w:p w14:paraId="14305C4A"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Модули:</w:t>
      </w:r>
    </w:p>
    <w:p w14:paraId="1E513F6D" w14:textId="77777777" w:rsidR="0090179C" w:rsidRPr="0090179C" w:rsidRDefault="0090179C" w:rsidP="0090179C">
      <w:pPr>
        <w:autoSpaceDE w:val="0"/>
        <w:autoSpaceDN w:val="0"/>
        <w:adjustRightInd w:val="0"/>
        <w:jc w:val="center"/>
        <w:rPr>
          <w:rFonts w:eastAsiaTheme="minorHAnsi"/>
          <w:sz w:val="22"/>
          <w:szCs w:val="22"/>
          <w:lang w:val="ru-RU"/>
        </w:rPr>
      </w:pPr>
    </w:p>
    <w:p w14:paraId="2DFB0972"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text</w:t>
      </w:r>
    </w:p>
    <w:p w14:paraId="12A633E2"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CRM (Bitrix) ↔ 1C Биллинг ↔ Оператор API (МТС/Билайн)</w:t>
      </w:r>
    </w:p>
    <w:p w14:paraId="0D2113EF"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w:t>
      </w:r>
    </w:p>
    <w:p w14:paraId="49067F75"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POS-терминал ←── Фискализация ←── Чеки</w:t>
      </w:r>
    </w:p>
    <w:p w14:paraId="195477DC" w14:textId="77777777"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Задание 3</w:t>
      </w:r>
    </w:p>
    <w:p w14:paraId="5886E9EB" w14:textId="1B19D83C"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Правильный ответ: Б) имеет простой и не эффективный механизм предотвращения зацикливания</w:t>
      </w:r>
      <w:r w:rsidRPr="0090179C">
        <w:rPr>
          <w:rFonts w:eastAsiaTheme="minorHAnsi"/>
          <w:sz w:val="22"/>
          <w:szCs w:val="22"/>
          <w:lang w:val="ru-RU"/>
        </w:rPr>
        <w:t>(RIP v1: split horizon, v2: poison reverse).</w:t>
      </w:r>
    </w:p>
    <w:p w14:paraId="4AC8C2A6" w14:textId="77777777" w:rsidR="0090179C" w:rsidRPr="0090179C" w:rsidRDefault="0090179C" w:rsidP="0090179C">
      <w:pPr>
        <w:autoSpaceDE w:val="0"/>
        <w:autoSpaceDN w:val="0"/>
        <w:adjustRightInd w:val="0"/>
        <w:rPr>
          <w:rFonts w:eastAsiaTheme="minorHAnsi"/>
          <w:sz w:val="22"/>
          <w:szCs w:val="22"/>
          <w:lang w:val="ru-RU"/>
        </w:rPr>
      </w:pPr>
    </w:p>
    <w:p w14:paraId="12E031D3" w14:textId="77777777" w:rsidR="0090179C" w:rsidRPr="0090179C" w:rsidRDefault="0090179C" w:rsidP="0090179C">
      <w:pPr>
        <w:autoSpaceDE w:val="0"/>
        <w:autoSpaceDN w:val="0"/>
        <w:adjustRightInd w:val="0"/>
        <w:spacing w:after="298"/>
        <w:jc w:val="center"/>
        <w:rPr>
          <w:rFonts w:eastAsiaTheme="minorHAnsi"/>
          <w:b/>
          <w:bCs/>
          <w:sz w:val="22"/>
          <w:szCs w:val="22"/>
          <w:lang w:val="ru-RU"/>
        </w:rPr>
      </w:pPr>
      <w:r w:rsidRPr="0090179C">
        <w:rPr>
          <w:rFonts w:eastAsiaTheme="minorHAnsi"/>
          <w:b/>
          <w:bCs/>
          <w:sz w:val="22"/>
          <w:szCs w:val="22"/>
          <w:lang w:val="ru-RU"/>
        </w:rPr>
        <w:t>БИЛЕТ 13</w:t>
      </w:r>
    </w:p>
    <w:p w14:paraId="3DE4251F" w14:textId="77777777"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Задание 1: Анализ "Фирма бухгалтерских услуг"</w:t>
      </w:r>
    </w:p>
    <w:p w14:paraId="7470FC50"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Процессы:</w:t>
      </w:r>
    </w:p>
    <w:p w14:paraId="2D8C720A" w14:textId="77777777" w:rsidR="0090179C" w:rsidRPr="0090179C" w:rsidRDefault="0090179C" w:rsidP="0090179C">
      <w:pPr>
        <w:tabs>
          <w:tab w:val="left" w:pos="220"/>
          <w:tab w:val="left" w:pos="720"/>
        </w:tabs>
        <w:autoSpaceDE w:val="0"/>
        <w:autoSpaceDN w:val="0"/>
        <w:adjustRightInd w:val="0"/>
        <w:spacing w:after="240"/>
        <w:ind w:left="360"/>
        <w:rPr>
          <w:rFonts w:eastAsiaTheme="minorHAnsi"/>
          <w:sz w:val="22"/>
          <w:szCs w:val="22"/>
          <w:lang w:val="ru-RU"/>
        </w:rPr>
      </w:pPr>
      <w:r w:rsidRPr="0090179C">
        <w:rPr>
          <w:rFonts w:eastAsiaTheme="minorHAnsi"/>
          <w:b/>
          <w:bCs/>
          <w:sz w:val="22"/>
          <w:szCs w:val="22"/>
          <w:lang w:val="ru-RU"/>
        </w:rPr>
        <w:t>Прием отчетности</w:t>
      </w:r>
      <w:r w:rsidRPr="0090179C">
        <w:rPr>
          <w:rFonts w:eastAsiaTheme="minorHAnsi"/>
          <w:sz w:val="22"/>
          <w:szCs w:val="22"/>
          <w:lang w:val="ru-RU"/>
        </w:rPr>
        <w:t xml:space="preserve"> — 1C файлы</w:t>
      </w:r>
    </w:p>
    <w:p w14:paraId="7FFFAF8A" w14:textId="77777777" w:rsidR="0090179C" w:rsidRPr="0090179C" w:rsidRDefault="0090179C" w:rsidP="0090179C">
      <w:pPr>
        <w:tabs>
          <w:tab w:val="left" w:pos="220"/>
          <w:tab w:val="left" w:pos="720"/>
        </w:tabs>
        <w:autoSpaceDE w:val="0"/>
        <w:autoSpaceDN w:val="0"/>
        <w:adjustRightInd w:val="0"/>
        <w:spacing w:after="240"/>
        <w:ind w:left="360"/>
        <w:rPr>
          <w:rFonts w:eastAsiaTheme="minorHAnsi"/>
          <w:sz w:val="22"/>
          <w:szCs w:val="22"/>
          <w:lang w:val="ru-RU"/>
        </w:rPr>
      </w:pPr>
      <w:r w:rsidRPr="0090179C">
        <w:rPr>
          <w:rFonts w:eastAsiaTheme="minorHAnsi"/>
          <w:b/>
          <w:bCs/>
          <w:sz w:val="22"/>
          <w:szCs w:val="22"/>
          <w:lang w:val="ru-RU"/>
        </w:rPr>
        <w:t>Обработка</w:t>
      </w:r>
      <w:r w:rsidRPr="0090179C">
        <w:rPr>
          <w:rFonts w:eastAsiaTheme="minorHAnsi"/>
          <w:sz w:val="22"/>
          <w:szCs w:val="22"/>
          <w:lang w:val="ru-RU"/>
        </w:rPr>
        <w:t xml:space="preserve"> — НДС, зарплата</w:t>
      </w:r>
    </w:p>
    <w:p w14:paraId="0EFE2D08" w14:textId="77777777" w:rsidR="0090179C" w:rsidRPr="0090179C" w:rsidRDefault="0090179C" w:rsidP="0090179C">
      <w:pPr>
        <w:tabs>
          <w:tab w:val="left" w:pos="220"/>
          <w:tab w:val="left" w:pos="720"/>
        </w:tabs>
        <w:autoSpaceDE w:val="0"/>
        <w:autoSpaceDN w:val="0"/>
        <w:adjustRightInd w:val="0"/>
        <w:spacing w:after="240"/>
        <w:ind w:left="360"/>
        <w:rPr>
          <w:rFonts w:eastAsiaTheme="minorHAnsi"/>
          <w:sz w:val="22"/>
          <w:szCs w:val="22"/>
          <w:lang w:val="ru-RU"/>
        </w:rPr>
      </w:pPr>
      <w:r w:rsidRPr="0090179C">
        <w:rPr>
          <w:rFonts w:eastAsiaTheme="minorHAnsi"/>
          <w:b/>
          <w:bCs/>
          <w:sz w:val="22"/>
          <w:szCs w:val="22"/>
          <w:lang w:val="ru-RU"/>
        </w:rPr>
        <w:t>Сдача в ФНС</w:t>
      </w:r>
      <w:r w:rsidRPr="0090179C">
        <w:rPr>
          <w:rFonts w:eastAsiaTheme="minorHAnsi"/>
          <w:sz w:val="22"/>
          <w:szCs w:val="22"/>
          <w:lang w:val="ru-RU"/>
        </w:rPr>
        <w:t xml:space="preserve"> — ЭДО</w:t>
      </w:r>
    </w:p>
    <w:p w14:paraId="481254F6" w14:textId="77777777" w:rsidR="0090179C" w:rsidRPr="0090179C" w:rsidRDefault="0090179C" w:rsidP="0090179C">
      <w:pPr>
        <w:tabs>
          <w:tab w:val="left" w:pos="220"/>
          <w:tab w:val="left" w:pos="720"/>
        </w:tabs>
        <w:autoSpaceDE w:val="0"/>
        <w:autoSpaceDN w:val="0"/>
        <w:adjustRightInd w:val="0"/>
        <w:spacing w:after="240"/>
        <w:ind w:left="360"/>
        <w:rPr>
          <w:rFonts w:eastAsiaTheme="minorHAnsi"/>
          <w:sz w:val="22"/>
          <w:szCs w:val="22"/>
          <w:lang w:val="ru-RU"/>
        </w:rPr>
      </w:pPr>
      <w:r w:rsidRPr="0090179C">
        <w:rPr>
          <w:rFonts w:eastAsiaTheme="minorHAnsi"/>
          <w:b/>
          <w:bCs/>
          <w:sz w:val="22"/>
          <w:szCs w:val="22"/>
          <w:lang w:val="ru-RU"/>
        </w:rPr>
        <w:t>Консультации</w:t>
      </w:r>
      <w:r w:rsidRPr="0090179C">
        <w:rPr>
          <w:rFonts w:eastAsiaTheme="minorHAnsi"/>
          <w:sz w:val="22"/>
          <w:szCs w:val="22"/>
          <w:lang w:val="ru-RU"/>
        </w:rPr>
        <w:t xml:space="preserve"> — оптимизация налогов</w:t>
      </w:r>
    </w:p>
    <w:p w14:paraId="02523F08"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ER:</w:t>
      </w:r>
    </w:p>
    <w:p w14:paraId="2848CB55" w14:textId="77777777" w:rsidR="0090179C" w:rsidRPr="0090179C" w:rsidRDefault="0090179C" w:rsidP="0090179C">
      <w:pPr>
        <w:autoSpaceDE w:val="0"/>
        <w:autoSpaceDN w:val="0"/>
        <w:adjustRightInd w:val="0"/>
        <w:jc w:val="center"/>
        <w:rPr>
          <w:rFonts w:eastAsiaTheme="minorHAnsi"/>
          <w:sz w:val="22"/>
          <w:szCs w:val="22"/>
          <w:lang w:val="ru-RU"/>
        </w:rPr>
      </w:pPr>
    </w:p>
    <w:p w14:paraId="0BAD42EB"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text</w:t>
      </w:r>
    </w:p>
    <w:p w14:paraId="10ECDCFC"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[Клиент] → [Договор] → [Отчет] → [Форма ФНС]</w:t>
      </w:r>
    </w:p>
    <w:p w14:paraId="69E65815"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 xml:space="preserve">     ↓         ↓</w:t>
      </w:r>
    </w:p>
    <w:p w14:paraId="44CE01BC"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[Счет]   [Документ 1C]</w:t>
      </w:r>
    </w:p>
    <w:p w14:paraId="2E25568D" w14:textId="77777777"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Задание 2: "Разработка документации по клиентам"</w:t>
      </w:r>
    </w:p>
    <w:p w14:paraId="69761D1C" w14:textId="77777777" w:rsidR="0090179C" w:rsidRPr="0090179C" w:rsidRDefault="0090179C" w:rsidP="0090179C">
      <w:pPr>
        <w:autoSpaceDE w:val="0"/>
        <w:autoSpaceDN w:val="0"/>
        <w:adjustRightInd w:val="0"/>
        <w:jc w:val="center"/>
        <w:rPr>
          <w:rFonts w:eastAsiaTheme="minorHAnsi"/>
          <w:sz w:val="22"/>
          <w:szCs w:val="22"/>
          <w:lang w:val="ru-RU"/>
        </w:rPr>
      </w:pPr>
    </w:p>
    <w:p w14:paraId="7347BCB8"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text</w:t>
      </w:r>
    </w:p>
    <w:p w14:paraId="221FE139"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1. Анкета клиента → База</w:t>
      </w:r>
    </w:p>
    <w:p w14:paraId="3C0FFD48"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2. Типовые формы → Персонализация</w:t>
      </w:r>
    </w:p>
    <w:p w14:paraId="4C748820"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3. ЭЦП → ЭДО ФНС</w:t>
      </w:r>
    </w:p>
    <w:p w14:paraId="2D970CB7" w14:textId="77777777" w:rsidR="0090179C" w:rsidRPr="0090179C" w:rsidRDefault="0090179C" w:rsidP="0090179C">
      <w:pPr>
        <w:autoSpaceDE w:val="0"/>
        <w:autoSpaceDN w:val="0"/>
        <w:adjustRightInd w:val="0"/>
        <w:rPr>
          <w:rFonts w:eastAsiaTheme="minorHAnsi"/>
          <w:sz w:val="22"/>
          <w:szCs w:val="22"/>
          <w:lang w:val="ru-RU"/>
        </w:rPr>
      </w:pPr>
      <w:r w:rsidRPr="0090179C">
        <w:rPr>
          <w:rFonts w:eastAsiaTheme="minorHAnsi"/>
          <w:sz w:val="22"/>
          <w:szCs w:val="22"/>
          <w:lang w:val="ru-RU"/>
        </w:rPr>
        <w:t>4. Архив → 1C</w:t>
      </w:r>
    </w:p>
    <w:p w14:paraId="16CFA133" w14:textId="77777777"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Задание 3</w:t>
      </w:r>
    </w:p>
    <w:p w14:paraId="3667D767"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Правильный ответ: В, Г</w:t>
      </w:r>
    </w:p>
    <w:p w14:paraId="48BF54E6" w14:textId="77777777" w:rsidR="0090179C" w:rsidRPr="0090179C" w:rsidRDefault="0090179C" w:rsidP="0090179C">
      <w:pPr>
        <w:autoSpaceDE w:val="0"/>
        <w:autoSpaceDN w:val="0"/>
        <w:adjustRightInd w:val="0"/>
        <w:rPr>
          <w:rFonts w:eastAsiaTheme="minorHAnsi"/>
          <w:sz w:val="22"/>
          <w:szCs w:val="22"/>
          <w:lang w:val="ru-RU"/>
        </w:rPr>
      </w:pPr>
    </w:p>
    <w:p w14:paraId="6F28C428" w14:textId="77777777" w:rsidR="0090179C" w:rsidRPr="0090179C" w:rsidRDefault="0090179C" w:rsidP="0090179C">
      <w:pPr>
        <w:autoSpaceDE w:val="0"/>
        <w:autoSpaceDN w:val="0"/>
        <w:adjustRightInd w:val="0"/>
        <w:spacing w:after="298"/>
        <w:jc w:val="center"/>
        <w:rPr>
          <w:rFonts w:eastAsiaTheme="minorHAnsi"/>
          <w:b/>
          <w:bCs/>
          <w:sz w:val="22"/>
          <w:szCs w:val="22"/>
          <w:lang w:val="ru-RU"/>
        </w:rPr>
      </w:pPr>
      <w:r w:rsidRPr="0090179C">
        <w:rPr>
          <w:rFonts w:eastAsiaTheme="minorHAnsi"/>
          <w:b/>
          <w:bCs/>
          <w:sz w:val="22"/>
          <w:szCs w:val="22"/>
          <w:lang w:val="ru-RU"/>
        </w:rPr>
        <w:t>БИЛЕТ 14</w:t>
      </w:r>
    </w:p>
    <w:p w14:paraId="09FA331D" w14:textId="77777777"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Задание 1: Анализ "Магазин одежды"</w:t>
      </w:r>
    </w:p>
    <w:p w14:paraId="5E878752"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Процессы:</w:t>
      </w:r>
      <w:r w:rsidRPr="0090179C">
        <w:rPr>
          <w:rFonts w:eastAsiaTheme="minorHAnsi"/>
          <w:sz w:val="22"/>
          <w:szCs w:val="22"/>
          <w:lang w:val="ru-RU"/>
        </w:rPr>
        <w:t xml:space="preserve"> фитнес по размерам, коллекции.</w:t>
      </w:r>
    </w:p>
    <w:p w14:paraId="105F3FF1"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ER:</w:t>
      </w:r>
      <w:r w:rsidRPr="0090179C">
        <w:rPr>
          <w:rFonts w:eastAsiaTheme="minorHAnsi"/>
          <w:sz w:val="22"/>
          <w:szCs w:val="22"/>
          <w:lang w:val="ru-RU"/>
        </w:rPr>
        <w:t xml:space="preserve"> аналог Билета 10.</w:t>
      </w:r>
    </w:p>
    <w:p w14:paraId="3124AA49" w14:textId="77777777"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Задание 2: "Автоматический расчет суммы"</w:t>
      </w:r>
    </w:p>
    <w:p w14:paraId="66A59306"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sz w:val="22"/>
          <w:szCs w:val="22"/>
          <w:lang w:val="ru-RU"/>
        </w:rPr>
        <w:t>Скидки + промокоды.</w:t>
      </w:r>
    </w:p>
    <w:p w14:paraId="79064B95" w14:textId="77777777"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Задание 3</w:t>
      </w:r>
    </w:p>
    <w:p w14:paraId="018E7D62"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Правильный ответ: Б, В, Г</w:t>
      </w:r>
    </w:p>
    <w:p w14:paraId="526CBB98" w14:textId="77777777" w:rsidR="0090179C" w:rsidRPr="0090179C" w:rsidRDefault="0090179C" w:rsidP="0090179C">
      <w:pPr>
        <w:autoSpaceDE w:val="0"/>
        <w:autoSpaceDN w:val="0"/>
        <w:adjustRightInd w:val="0"/>
        <w:jc w:val="center"/>
        <w:rPr>
          <w:rFonts w:eastAsiaTheme="minorHAnsi"/>
          <w:sz w:val="22"/>
          <w:szCs w:val="22"/>
          <w:lang w:val="ru-RU"/>
        </w:rPr>
      </w:pPr>
    </w:p>
    <w:p w14:paraId="30658964" w14:textId="77777777" w:rsidR="0090179C" w:rsidRPr="0090179C" w:rsidRDefault="0090179C" w:rsidP="0090179C">
      <w:pPr>
        <w:autoSpaceDE w:val="0"/>
        <w:autoSpaceDN w:val="0"/>
        <w:adjustRightInd w:val="0"/>
        <w:spacing w:after="298"/>
        <w:jc w:val="center"/>
        <w:rPr>
          <w:rFonts w:eastAsiaTheme="minorHAnsi"/>
          <w:b/>
          <w:bCs/>
          <w:sz w:val="22"/>
          <w:szCs w:val="22"/>
          <w:lang w:val="ru-RU"/>
        </w:rPr>
      </w:pPr>
      <w:r w:rsidRPr="0090179C">
        <w:rPr>
          <w:rFonts w:eastAsiaTheme="minorHAnsi"/>
          <w:b/>
          <w:bCs/>
          <w:sz w:val="22"/>
          <w:szCs w:val="22"/>
          <w:lang w:val="ru-RU"/>
        </w:rPr>
        <w:t>БИЛЕТ 15</w:t>
      </w:r>
    </w:p>
    <w:p w14:paraId="42549818" w14:textId="77777777"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Задание 1: Анализ "Магазин оргтехники"</w:t>
      </w:r>
    </w:p>
    <w:p w14:paraId="425BB798"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sz w:val="22"/>
          <w:szCs w:val="22"/>
          <w:lang w:val="ru-RU"/>
        </w:rPr>
        <w:t>Сервис + расходники.</w:t>
      </w:r>
    </w:p>
    <w:p w14:paraId="539F2B1E" w14:textId="77777777"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Задание 2: "Поставки"</w:t>
      </w:r>
    </w:p>
    <w:p w14:paraId="1C460321"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sz w:val="22"/>
          <w:szCs w:val="22"/>
          <w:lang w:val="ru-RU"/>
        </w:rPr>
        <w:t>Таможня + сертификация.</w:t>
      </w:r>
    </w:p>
    <w:p w14:paraId="44F2CBAD" w14:textId="77777777" w:rsidR="0090179C" w:rsidRPr="0090179C" w:rsidRDefault="0090179C" w:rsidP="0090179C">
      <w:pPr>
        <w:autoSpaceDE w:val="0"/>
        <w:autoSpaceDN w:val="0"/>
        <w:adjustRightInd w:val="0"/>
        <w:spacing w:after="298"/>
        <w:rPr>
          <w:rFonts w:eastAsiaTheme="minorHAnsi"/>
          <w:b/>
          <w:bCs/>
          <w:sz w:val="22"/>
          <w:szCs w:val="22"/>
          <w:lang w:val="ru-RU"/>
        </w:rPr>
      </w:pPr>
      <w:r w:rsidRPr="0090179C">
        <w:rPr>
          <w:rFonts w:eastAsiaTheme="minorHAnsi"/>
          <w:b/>
          <w:bCs/>
          <w:sz w:val="22"/>
          <w:szCs w:val="22"/>
          <w:lang w:val="ru-RU"/>
        </w:rPr>
        <w:t>Задание 3</w:t>
      </w:r>
    </w:p>
    <w:p w14:paraId="317C78A6" w14:textId="77777777" w:rsidR="0090179C" w:rsidRPr="0090179C" w:rsidRDefault="0090179C" w:rsidP="0090179C">
      <w:pPr>
        <w:autoSpaceDE w:val="0"/>
        <w:autoSpaceDN w:val="0"/>
        <w:adjustRightInd w:val="0"/>
        <w:spacing w:after="240"/>
        <w:rPr>
          <w:rFonts w:eastAsiaTheme="minorHAnsi"/>
          <w:sz w:val="22"/>
          <w:szCs w:val="22"/>
          <w:lang w:val="ru-RU"/>
        </w:rPr>
      </w:pPr>
      <w:r w:rsidRPr="0090179C">
        <w:rPr>
          <w:rFonts w:eastAsiaTheme="minorHAnsi"/>
          <w:b/>
          <w:bCs/>
          <w:sz w:val="22"/>
          <w:szCs w:val="22"/>
          <w:lang w:val="ru-RU"/>
        </w:rPr>
        <w:t>Правильный ответ: Б</w:t>
      </w:r>
    </w:p>
    <w:p w14:paraId="7BF36CFB" w14:textId="77777777" w:rsidR="0090179C" w:rsidRPr="0090179C" w:rsidRDefault="0090179C" w:rsidP="0090179C">
      <w:pPr>
        <w:pStyle w:val="11"/>
        <w:tabs>
          <w:tab w:val="left" w:pos="1141"/>
        </w:tabs>
        <w:spacing w:after="1000"/>
        <w:ind w:left="720"/>
        <w:rPr>
          <w:b/>
          <w:bCs/>
        </w:rPr>
      </w:pPr>
    </w:p>
    <w:sectPr w:rsidR="0090179C" w:rsidRPr="009017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ebkit-standard">
    <w:altName w:val="Cambria"/>
    <w:panose1 w:val="00000000000000000000"/>
    <w:charset w:val="00"/>
    <w:family w:val="roman"/>
    <w:notTrueType/>
    <w:pitch w:val="default"/>
  </w:font>
  <w:font w:name="Times-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833D3F"/>
    <w:multiLevelType w:val="multilevel"/>
    <w:tmpl w:val="C94C0C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2E5E4A"/>
    <w:multiLevelType w:val="multilevel"/>
    <w:tmpl w:val="086683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A076767"/>
    <w:multiLevelType w:val="multilevel"/>
    <w:tmpl w:val="540A7E3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837C3E"/>
    <w:multiLevelType w:val="multilevel"/>
    <w:tmpl w:val="3318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E2D128F"/>
    <w:multiLevelType w:val="multilevel"/>
    <w:tmpl w:val="5BA42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F5E323E"/>
    <w:multiLevelType w:val="multilevel"/>
    <w:tmpl w:val="5E4C1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1370EA9"/>
    <w:multiLevelType w:val="multilevel"/>
    <w:tmpl w:val="305A6608"/>
    <w:lvl w:ilvl="0">
      <w:start w:val="8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15821C6"/>
    <w:multiLevelType w:val="multilevel"/>
    <w:tmpl w:val="E390BF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596203"/>
    <w:multiLevelType w:val="multilevel"/>
    <w:tmpl w:val="C54232E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A59023E"/>
    <w:multiLevelType w:val="multilevel"/>
    <w:tmpl w:val="6B6CA48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B7165C8"/>
    <w:multiLevelType w:val="multilevel"/>
    <w:tmpl w:val="1298D9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E537B2F"/>
    <w:multiLevelType w:val="multilevel"/>
    <w:tmpl w:val="0798B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E7A5B8A"/>
    <w:multiLevelType w:val="multilevel"/>
    <w:tmpl w:val="136ECB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EBB2B75"/>
    <w:multiLevelType w:val="multilevel"/>
    <w:tmpl w:val="EB42FB3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0934FBC"/>
    <w:multiLevelType w:val="multilevel"/>
    <w:tmpl w:val="5F2A6A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477C4E"/>
    <w:multiLevelType w:val="multilevel"/>
    <w:tmpl w:val="2312DE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3A42DBC"/>
    <w:multiLevelType w:val="multilevel"/>
    <w:tmpl w:val="9222CA8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B061A0"/>
    <w:multiLevelType w:val="multilevel"/>
    <w:tmpl w:val="08AC039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8146218"/>
    <w:multiLevelType w:val="multilevel"/>
    <w:tmpl w:val="F44CA8A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8553192"/>
    <w:multiLevelType w:val="multilevel"/>
    <w:tmpl w:val="C84214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9D64DBE"/>
    <w:multiLevelType w:val="multilevel"/>
    <w:tmpl w:val="930814D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0025EA"/>
    <w:multiLevelType w:val="multilevel"/>
    <w:tmpl w:val="715E7E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FB220DE"/>
    <w:multiLevelType w:val="multilevel"/>
    <w:tmpl w:val="35DA66F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2F9569C"/>
    <w:multiLevelType w:val="multilevel"/>
    <w:tmpl w:val="EA66D5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41C7DE3"/>
    <w:multiLevelType w:val="multilevel"/>
    <w:tmpl w:val="6506EF4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4C8323B"/>
    <w:multiLevelType w:val="multilevel"/>
    <w:tmpl w:val="88EA002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53C2973"/>
    <w:multiLevelType w:val="multilevel"/>
    <w:tmpl w:val="98AEC5A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F6166FA"/>
    <w:multiLevelType w:val="multilevel"/>
    <w:tmpl w:val="832A62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0DC2976"/>
    <w:multiLevelType w:val="multilevel"/>
    <w:tmpl w:val="BA2E03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59A0351"/>
    <w:multiLevelType w:val="multilevel"/>
    <w:tmpl w:val="EDEADF3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59E3033"/>
    <w:multiLevelType w:val="multilevel"/>
    <w:tmpl w:val="A7944C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66E51EE"/>
    <w:multiLevelType w:val="hybridMultilevel"/>
    <w:tmpl w:val="75D4BE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6BE64A1"/>
    <w:multiLevelType w:val="multilevel"/>
    <w:tmpl w:val="9FEED9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A994FE5"/>
    <w:multiLevelType w:val="multilevel"/>
    <w:tmpl w:val="9F724C8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BF95A33"/>
    <w:multiLevelType w:val="multilevel"/>
    <w:tmpl w:val="44FA78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C9A76A4"/>
    <w:multiLevelType w:val="multilevel"/>
    <w:tmpl w:val="7FF8C2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26774338">
    <w:abstractNumId w:val="39"/>
  </w:num>
  <w:num w:numId="2" w16cid:durableId="547839208">
    <w:abstractNumId w:val="9"/>
  </w:num>
  <w:num w:numId="3" w16cid:durableId="519855670">
    <w:abstractNumId w:val="17"/>
  </w:num>
  <w:num w:numId="4" w16cid:durableId="2138716224">
    <w:abstractNumId w:val="26"/>
  </w:num>
  <w:num w:numId="5" w16cid:durableId="1837188573">
    <w:abstractNumId w:val="28"/>
  </w:num>
  <w:num w:numId="6" w16cid:durableId="1422294693">
    <w:abstractNumId w:val="16"/>
  </w:num>
  <w:num w:numId="7" w16cid:durableId="1241864871">
    <w:abstractNumId w:val="12"/>
  </w:num>
  <w:num w:numId="8" w16cid:durableId="1961647678">
    <w:abstractNumId w:val="8"/>
  </w:num>
  <w:num w:numId="9" w16cid:durableId="1639260983">
    <w:abstractNumId w:val="40"/>
  </w:num>
  <w:num w:numId="10" w16cid:durableId="14384332">
    <w:abstractNumId w:val="20"/>
  </w:num>
  <w:num w:numId="11" w16cid:durableId="1091464120">
    <w:abstractNumId w:val="37"/>
  </w:num>
  <w:num w:numId="12" w16cid:durableId="543710347">
    <w:abstractNumId w:val="10"/>
  </w:num>
  <w:num w:numId="13" w16cid:durableId="1007828597">
    <w:abstractNumId w:val="32"/>
  </w:num>
  <w:num w:numId="14" w16cid:durableId="1086272410">
    <w:abstractNumId w:val="33"/>
  </w:num>
  <w:num w:numId="15" w16cid:durableId="1536237294">
    <w:abstractNumId w:val="6"/>
  </w:num>
  <w:num w:numId="16" w16cid:durableId="602957621">
    <w:abstractNumId w:val="24"/>
  </w:num>
  <w:num w:numId="17" w16cid:durableId="484975344">
    <w:abstractNumId w:val="15"/>
  </w:num>
  <w:num w:numId="18" w16cid:durableId="1609314918">
    <w:abstractNumId w:val="5"/>
  </w:num>
  <w:num w:numId="19" w16cid:durableId="890313067">
    <w:abstractNumId w:val="11"/>
  </w:num>
  <w:num w:numId="20" w16cid:durableId="1246915693">
    <w:abstractNumId w:val="35"/>
  </w:num>
  <w:num w:numId="21" w16cid:durableId="1314212305">
    <w:abstractNumId w:val="23"/>
  </w:num>
  <w:num w:numId="22" w16cid:durableId="712189869">
    <w:abstractNumId w:val="13"/>
  </w:num>
  <w:num w:numId="23" w16cid:durableId="263148000">
    <w:abstractNumId w:val="22"/>
  </w:num>
  <w:num w:numId="24" w16cid:durableId="1871138903">
    <w:abstractNumId w:val="7"/>
  </w:num>
  <w:num w:numId="25" w16cid:durableId="1768890011">
    <w:abstractNumId w:val="29"/>
  </w:num>
  <w:num w:numId="26" w16cid:durableId="892958840">
    <w:abstractNumId w:val="18"/>
  </w:num>
  <w:num w:numId="27" w16cid:durableId="64230246">
    <w:abstractNumId w:val="30"/>
  </w:num>
  <w:num w:numId="28" w16cid:durableId="1251429503">
    <w:abstractNumId w:val="27"/>
  </w:num>
  <w:num w:numId="29" w16cid:durableId="960921575">
    <w:abstractNumId w:val="38"/>
  </w:num>
  <w:num w:numId="30" w16cid:durableId="852649259">
    <w:abstractNumId w:val="19"/>
  </w:num>
  <w:num w:numId="31" w16cid:durableId="153449296">
    <w:abstractNumId w:val="31"/>
  </w:num>
  <w:num w:numId="32" w16cid:durableId="54090470">
    <w:abstractNumId w:val="21"/>
  </w:num>
  <w:num w:numId="33" w16cid:durableId="226839330">
    <w:abstractNumId w:val="34"/>
  </w:num>
  <w:num w:numId="34" w16cid:durableId="165754463">
    <w:abstractNumId w:val="25"/>
  </w:num>
  <w:num w:numId="35" w16cid:durableId="868495771">
    <w:abstractNumId w:val="14"/>
  </w:num>
  <w:num w:numId="36" w16cid:durableId="362636627">
    <w:abstractNumId w:val="36"/>
  </w:num>
  <w:num w:numId="37" w16cid:durableId="778795536">
    <w:abstractNumId w:val="0"/>
  </w:num>
  <w:num w:numId="38" w16cid:durableId="1673794810">
    <w:abstractNumId w:val="1"/>
  </w:num>
  <w:num w:numId="39" w16cid:durableId="968559829">
    <w:abstractNumId w:val="2"/>
  </w:num>
  <w:num w:numId="40" w16cid:durableId="626083585">
    <w:abstractNumId w:val="3"/>
  </w:num>
  <w:num w:numId="41" w16cid:durableId="1768771187">
    <w:abstractNumId w:val="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AE6"/>
    <w:rsid w:val="00011C70"/>
    <w:rsid w:val="000B28BA"/>
    <w:rsid w:val="00293B47"/>
    <w:rsid w:val="002F0DD3"/>
    <w:rsid w:val="002F664D"/>
    <w:rsid w:val="00365557"/>
    <w:rsid w:val="00460AEE"/>
    <w:rsid w:val="005911FF"/>
    <w:rsid w:val="005B7101"/>
    <w:rsid w:val="00787AE6"/>
    <w:rsid w:val="00832E31"/>
    <w:rsid w:val="0090179C"/>
    <w:rsid w:val="00A26CA0"/>
    <w:rsid w:val="00B61DFB"/>
    <w:rsid w:val="00F13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C17253"/>
  <w15:chartTrackingRefBased/>
  <w15:docId w15:val="{E471A335-14A7-4FF3-BE3E-34F8AD5AA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179C"/>
    <w:pPr>
      <w:spacing w:after="0" w:line="240" w:lineRule="auto"/>
    </w:pPr>
    <w:rPr>
      <w:rFonts w:ascii="Times New Roman" w:eastAsia="Times New Roman" w:hAnsi="Times New Roman" w:cs="Times New Roman"/>
      <w:sz w:val="24"/>
      <w:szCs w:val="24"/>
      <w:lang w:val="en-US"/>
    </w:rPr>
  </w:style>
  <w:style w:type="paragraph" w:styleId="1">
    <w:name w:val="heading 1"/>
    <w:basedOn w:val="a"/>
    <w:link w:val="10"/>
    <w:uiPriority w:val="9"/>
    <w:qFormat/>
    <w:rsid w:val="0090179C"/>
    <w:pPr>
      <w:spacing w:before="100" w:beforeAutospacing="1" w:after="100" w:afterAutospacing="1"/>
      <w:outlineLvl w:val="0"/>
    </w:pPr>
    <w:rPr>
      <w:b/>
      <w:bCs/>
      <w:kern w:val="36"/>
      <w:sz w:val="48"/>
      <w:szCs w:val="48"/>
      <w:lang w:val="ru-RU" w:eastAsia="ru-RU"/>
    </w:rPr>
  </w:style>
  <w:style w:type="paragraph" w:styleId="2">
    <w:name w:val="heading 2"/>
    <w:basedOn w:val="a"/>
    <w:link w:val="20"/>
    <w:uiPriority w:val="9"/>
    <w:qFormat/>
    <w:rsid w:val="0090179C"/>
    <w:pPr>
      <w:spacing w:before="100" w:beforeAutospacing="1" w:after="100" w:afterAutospacing="1"/>
      <w:outlineLvl w:val="1"/>
    </w:pPr>
    <w:rPr>
      <w:b/>
      <w:bCs/>
      <w:sz w:val="36"/>
      <w:szCs w:val="36"/>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787AE6"/>
    <w:pPr>
      <w:spacing w:after="120"/>
    </w:pPr>
    <w:rPr>
      <w:lang w:val="ru-RU" w:eastAsia="ru-RU"/>
    </w:rPr>
  </w:style>
  <w:style w:type="character" w:customStyle="1" w:styleId="a4">
    <w:name w:val="Основной текст Знак"/>
    <w:basedOn w:val="a0"/>
    <w:link w:val="a3"/>
    <w:uiPriority w:val="1"/>
    <w:rsid w:val="00787AE6"/>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787AE6"/>
    <w:pPr>
      <w:tabs>
        <w:tab w:val="center" w:pos="4677"/>
        <w:tab w:val="right" w:pos="9355"/>
      </w:tabs>
    </w:pPr>
  </w:style>
  <w:style w:type="character" w:customStyle="1" w:styleId="a6">
    <w:name w:val="Верхний колонтитул Знак"/>
    <w:basedOn w:val="a0"/>
    <w:link w:val="a5"/>
    <w:uiPriority w:val="99"/>
    <w:rsid w:val="00787AE6"/>
    <w:rPr>
      <w:rFonts w:ascii="Times New Roman" w:eastAsia="Times New Roman" w:hAnsi="Times New Roman" w:cs="Times New Roman"/>
      <w:sz w:val="24"/>
      <w:szCs w:val="24"/>
      <w:lang w:val="en-US"/>
    </w:rPr>
  </w:style>
  <w:style w:type="paragraph" w:styleId="a7">
    <w:name w:val="footer"/>
    <w:aliases w:val="Нижний колонтитул Знак Знак Знак,Нижний колонтитул1,Нижний колонтитул Знак Знак"/>
    <w:basedOn w:val="a"/>
    <w:link w:val="a8"/>
    <w:uiPriority w:val="99"/>
    <w:unhideWhenUsed/>
    <w:rsid w:val="00787AE6"/>
    <w:pPr>
      <w:tabs>
        <w:tab w:val="center" w:pos="4677"/>
        <w:tab w:val="right" w:pos="9355"/>
      </w:tabs>
    </w:p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0"/>
    <w:link w:val="a7"/>
    <w:uiPriority w:val="99"/>
    <w:rsid w:val="00787AE6"/>
    <w:rPr>
      <w:rFonts w:ascii="Times New Roman" w:eastAsia="Times New Roman" w:hAnsi="Times New Roman" w:cs="Times New Roman"/>
      <w:sz w:val="24"/>
      <w:szCs w:val="24"/>
      <w:lang w:val="en-US"/>
    </w:rPr>
  </w:style>
  <w:style w:type="paragraph" w:styleId="a9">
    <w:name w:val="No Spacing"/>
    <w:link w:val="aa"/>
    <w:uiPriority w:val="1"/>
    <w:qFormat/>
    <w:rsid w:val="00787AE6"/>
    <w:pPr>
      <w:spacing w:after="0" w:line="240" w:lineRule="auto"/>
    </w:pPr>
    <w:rPr>
      <w:rFonts w:ascii="Calibri" w:eastAsia="Calibri" w:hAnsi="Calibri" w:cs="Times New Roman"/>
    </w:rPr>
  </w:style>
  <w:style w:type="character" w:customStyle="1" w:styleId="eop">
    <w:name w:val="eop"/>
    <w:basedOn w:val="a0"/>
    <w:rsid w:val="00787AE6"/>
  </w:style>
  <w:style w:type="character" w:customStyle="1" w:styleId="aa">
    <w:name w:val="Без интервала Знак"/>
    <w:link w:val="a9"/>
    <w:uiPriority w:val="1"/>
    <w:locked/>
    <w:rsid w:val="00787AE6"/>
    <w:rPr>
      <w:rFonts w:ascii="Calibri" w:eastAsia="Calibri" w:hAnsi="Calibri" w:cs="Times New Roman"/>
    </w:rPr>
  </w:style>
  <w:style w:type="paragraph" w:customStyle="1" w:styleId="s27">
    <w:name w:val="s27"/>
    <w:basedOn w:val="a"/>
    <w:rsid w:val="00787AE6"/>
    <w:pPr>
      <w:spacing w:before="100" w:beforeAutospacing="1" w:after="100" w:afterAutospacing="1"/>
    </w:pPr>
    <w:rPr>
      <w:lang w:val="ru-RU" w:eastAsia="ru-RU"/>
    </w:rPr>
  </w:style>
  <w:style w:type="character" w:customStyle="1" w:styleId="s26">
    <w:name w:val="s26"/>
    <w:basedOn w:val="a0"/>
    <w:rsid w:val="00787AE6"/>
  </w:style>
  <w:style w:type="character" w:customStyle="1" w:styleId="s28">
    <w:name w:val="s28"/>
    <w:basedOn w:val="a0"/>
    <w:rsid w:val="00787AE6"/>
  </w:style>
  <w:style w:type="character" w:customStyle="1" w:styleId="21">
    <w:name w:val="Основной текст (2)_"/>
    <w:basedOn w:val="a0"/>
    <w:link w:val="22"/>
    <w:rsid w:val="00787AE6"/>
    <w:rPr>
      <w:rFonts w:ascii="Times New Roman" w:eastAsia="Times New Roman" w:hAnsi="Times New Roman" w:cs="Times New Roman"/>
      <w:b/>
      <w:bCs/>
    </w:rPr>
  </w:style>
  <w:style w:type="character" w:customStyle="1" w:styleId="ab">
    <w:name w:val="Подпись к картинке_"/>
    <w:basedOn w:val="a0"/>
    <w:link w:val="ac"/>
    <w:rsid w:val="00787AE6"/>
    <w:rPr>
      <w:rFonts w:ascii="Times New Roman" w:eastAsia="Times New Roman" w:hAnsi="Times New Roman" w:cs="Times New Roman"/>
      <w:b/>
      <w:bCs/>
      <w:sz w:val="20"/>
      <w:szCs w:val="20"/>
    </w:rPr>
  </w:style>
  <w:style w:type="character" w:customStyle="1" w:styleId="ad">
    <w:name w:val="Основной текст_"/>
    <w:basedOn w:val="a0"/>
    <w:link w:val="11"/>
    <w:rsid w:val="00787AE6"/>
    <w:rPr>
      <w:rFonts w:ascii="Times New Roman" w:eastAsia="Times New Roman" w:hAnsi="Times New Roman" w:cs="Times New Roman"/>
    </w:rPr>
  </w:style>
  <w:style w:type="character" w:customStyle="1" w:styleId="23">
    <w:name w:val="Колонтитул (2)_"/>
    <w:basedOn w:val="a0"/>
    <w:link w:val="24"/>
    <w:rsid w:val="00787AE6"/>
    <w:rPr>
      <w:rFonts w:ascii="Times New Roman" w:eastAsia="Times New Roman" w:hAnsi="Times New Roman" w:cs="Times New Roman"/>
      <w:sz w:val="20"/>
      <w:szCs w:val="20"/>
    </w:rPr>
  </w:style>
  <w:style w:type="character" w:customStyle="1" w:styleId="12">
    <w:name w:val="Заголовок №1_"/>
    <w:basedOn w:val="a0"/>
    <w:link w:val="13"/>
    <w:rsid w:val="00787AE6"/>
    <w:rPr>
      <w:rFonts w:ascii="Times New Roman" w:eastAsia="Times New Roman" w:hAnsi="Times New Roman" w:cs="Times New Roman"/>
      <w:b/>
      <w:bCs/>
    </w:rPr>
  </w:style>
  <w:style w:type="character" w:customStyle="1" w:styleId="ae">
    <w:name w:val="Подпись к таблице_"/>
    <w:basedOn w:val="a0"/>
    <w:link w:val="af"/>
    <w:rsid w:val="00787AE6"/>
    <w:rPr>
      <w:rFonts w:ascii="Times New Roman" w:eastAsia="Times New Roman" w:hAnsi="Times New Roman" w:cs="Times New Roman"/>
    </w:rPr>
  </w:style>
  <w:style w:type="character" w:customStyle="1" w:styleId="af0">
    <w:name w:val="Другое_"/>
    <w:basedOn w:val="a0"/>
    <w:link w:val="af1"/>
    <w:rsid w:val="00787AE6"/>
    <w:rPr>
      <w:rFonts w:ascii="Times New Roman" w:eastAsia="Times New Roman" w:hAnsi="Times New Roman" w:cs="Times New Roman"/>
    </w:rPr>
  </w:style>
  <w:style w:type="character" w:customStyle="1" w:styleId="5">
    <w:name w:val="Основной текст (5)_"/>
    <w:basedOn w:val="a0"/>
    <w:link w:val="50"/>
    <w:rsid w:val="00787AE6"/>
    <w:rPr>
      <w:rFonts w:ascii="Arial" w:eastAsia="Arial" w:hAnsi="Arial" w:cs="Arial"/>
      <w:sz w:val="19"/>
      <w:szCs w:val="19"/>
    </w:rPr>
  </w:style>
  <w:style w:type="paragraph" w:customStyle="1" w:styleId="22">
    <w:name w:val="Основной текст (2)"/>
    <w:basedOn w:val="a"/>
    <w:link w:val="21"/>
    <w:rsid w:val="00787AE6"/>
    <w:pPr>
      <w:widowControl w:val="0"/>
      <w:spacing w:after="1180"/>
      <w:jc w:val="center"/>
    </w:pPr>
    <w:rPr>
      <w:b/>
      <w:bCs/>
      <w:sz w:val="22"/>
      <w:szCs w:val="22"/>
      <w:lang w:val="ru-RU"/>
    </w:rPr>
  </w:style>
  <w:style w:type="paragraph" w:customStyle="1" w:styleId="ac">
    <w:name w:val="Подпись к картинке"/>
    <w:basedOn w:val="a"/>
    <w:link w:val="ab"/>
    <w:rsid w:val="00787AE6"/>
    <w:pPr>
      <w:widowControl w:val="0"/>
      <w:spacing w:line="276" w:lineRule="auto"/>
    </w:pPr>
    <w:rPr>
      <w:b/>
      <w:bCs/>
      <w:sz w:val="20"/>
      <w:szCs w:val="20"/>
      <w:lang w:val="ru-RU"/>
    </w:rPr>
  </w:style>
  <w:style w:type="paragraph" w:customStyle="1" w:styleId="11">
    <w:name w:val="Основной текст1"/>
    <w:basedOn w:val="a"/>
    <w:link w:val="ad"/>
    <w:rsid w:val="00787AE6"/>
    <w:pPr>
      <w:widowControl w:val="0"/>
    </w:pPr>
    <w:rPr>
      <w:sz w:val="22"/>
      <w:szCs w:val="22"/>
      <w:lang w:val="ru-RU"/>
    </w:rPr>
  </w:style>
  <w:style w:type="paragraph" w:customStyle="1" w:styleId="24">
    <w:name w:val="Колонтитул (2)"/>
    <w:basedOn w:val="a"/>
    <w:link w:val="23"/>
    <w:rsid w:val="00787AE6"/>
    <w:pPr>
      <w:widowControl w:val="0"/>
    </w:pPr>
    <w:rPr>
      <w:sz w:val="20"/>
      <w:szCs w:val="20"/>
      <w:lang w:val="ru-RU"/>
    </w:rPr>
  </w:style>
  <w:style w:type="paragraph" w:customStyle="1" w:styleId="13">
    <w:name w:val="Заголовок №1"/>
    <w:basedOn w:val="a"/>
    <w:link w:val="12"/>
    <w:rsid w:val="00787AE6"/>
    <w:pPr>
      <w:widowControl w:val="0"/>
      <w:outlineLvl w:val="0"/>
    </w:pPr>
    <w:rPr>
      <w:b/>
      <w:bCs/>
      <w:sz w:val="22"/>
      <w:szCs w:val="22"/>
      <w:lang w:val="ru-RU"/>
    </w:rPr>
  </w:style>
  <w:style w:type="paragraph" w:customStyle="1" w:styleId="af">
    <w:name w:val="Подпись к таблице"/>
    <w:basedOn w:val="a"/>
    <w:link w:val="ae"/>
    <w:rsid w:val="00787AE6"/>
    <w:pPr>
      <w:widowControl w:val="0"/>
      <w:spacing w:line="360" w:lineRule="auto"/>
      <w:ind w:left="6240"/>
    </w:pPr>
    <w:rPr>
      <w:sz w:val="22"/>
      <w:szCs w:val="22"/>
      <w:lang w:val="ru-RU"/>
    </w:rPr>
  </w:style>
  <w:style w:type="paragraph" w:customStyle="1" w:styleId="af1">
    <w:name w:val="Другое"/>
    <w:basedOn w:val="a"/>
    <w:link w:val="af0"/>
    <w:rsid w:val="00787AE6"/>
    <w:pPr>
      <w:widowControl w:val="0"/>
    </w:pPr>
    <w:rPr>
      <w:sz w:val="22"/>
      <w:szCs w:val="22"/>
      <w:lang w:val="ru-RU"/>
    </w:rPr>
  </w:style>
  <w:style w:type="paragraph" w:customStyle="1" w:styleId="50">
    <w:name w:val="Основной текст (5)"/>
    <w:basedOn w:val="a"/>
    <w:link w:val="5"/>
    <w:rsid w:val="00787AE6"/>
    <w:pPr>
      <w:widowControl w:val="0"/>
      <w:spacing w:after="60" w:line="276" w:lineRule="auto"/>
    </w:pPr>
    <w:rPr>
      <w:rFonts w:ascii="Arial" w:eastAsia="Arial" w:hAnsi="Arial" w:cs="Arial"/>
      <w:sz w:val="19"/>
      <w:szCs w:val="19"/>
      <w:lang w:val="ru-RU"/>
    </w:rPr>
  </w:style>
  <w:style w:type="paragraph" w:customStyle="1" w:styleId="Style17">
    <w:name w:val="Style17"/>
    <w:basedOn w:val="a"/>
    <w:rsid w:val="00787AE6"/>
    <w:pPr>
      <w:widowControl w:val="0"/>
      <w:autoSpaceDE w:val="0"/>
      <w:autoSpaceDN w:val="0"/>
      <w:adjustRightInd w:val="0"/>
    </w:pPr>
    <w:rPr>
      <w:lang w:val="ru-RU" w:eastAsia="ru-RU"/>
    </w:rPr>
  </w:style>
  <w:style w:type="character" w:customStyle="1" w:styleId="25">
    <w:name w:val="Заголовок №2_"/>
    <w:basedOn w:val="a0"/>
    <w:link w:val="26"/>
    <w:rsid w:val="00787AE6"/>
    <w:rPr>
      <w:rFonts w:ascii="Times New Roman" w:eastAsia="Times New Roman" w:hAnsi="Times New Roman" w:cs="Times New Roman"/>
      <w:b/>
      <w:bCs/>
    </w:rPr>
  </w:style>
  <w:style w:type="paragraph" w:customStyle="1" w:styleId="26">
    <w:name w:val="Заголовок №2"/>
    <w:basedOn w:val="a"/>
    <w:link w:val="25"/>
    <w:rsid w:val="00787AE6"/>
    <w:pPr>
      <w:widowControl w:val="0"/>
      <w:spacing w:after="30" w:line="360" w:lineRule="auto"/>
      <w:outlineLvl w:val="1"/>
    </w:pPr>
    <w:rPr>
      <w:b/>
      <w:bCs/>
      <w:sz w:val="22"/>
      <w:szCs w:val="22"/>
      <w:lang w:val="ru-RU"/>
    </w:rPr>
  </w:style>
  <w:style w:type="character" w:customStyle="1" w:styleId="af2">
    <w:name w:val="Оглавление_"/>
    <w:basedOn w:val="a0"/>
    <w:link w:val="af3"/>
    <w:rsid w:val="00787AE6"/>
    <w:rPr>
      <w:rFonts w:ascii="Times New Roman" w:eastAsia="Times New Roman" w:hAnsi="Times New Roman" w:cs="Times New Roman"/>
    </w:rPr>
  </w:style>
  <w:style w:type="paragraph" w:customStyle="1" w:styleId="af3">
    <w:name w:val="Оглавление"/>
    <w:basedOn w:val="a"/>
    <w:link w:val="af2"/>
    <w:rsid w:val="00787AE6"/>
    <w:pPr>
      <w:widowControl w:val="0"/>
      <w:ind w:firstLine="460"/>
    </w:pPr>
    <w:rPr>
      <w:sz w:val="22"/>
      <w:szCs w:val="22"/>
      <w:lang w:val="ru-RU"/>
    </w:rPr>
  </w:style>
  <w:style w:type="paragraph" w:styleId="af4">
    <w:name w:val="List Paragraph"/>
    <w:basedOn w:val="a"/>
    <w:uiPriority w:val="34"/>
    <w:qFormat/>
    <w:rsid w:val="00787AE6"/>
    <w:pPr>
      <w:widowControl w:val="0"/>
      <w:ind w:left="720"/>
      <w:contextualSpacing/>
    </w:pPr>
    <w:rPr>
      <w:rFonts w:ascii="Courier New" w:eastAsia="Courier New" w:hAnsi="Courier New" w:cs="Courier New"/>
      <w:color w:val="000000"/>
      <w:lang w:val="ru-RU" w:eastAsia="ru-RU" w:bidi="ru-RU"/>
    </w:rPr>
  </w:style>
  <w:style w:type="character" w:customStyle="1" w:styleId="10">
    <w:name w:val="Заголовок 1 Знак"/>
    <w:basedOn w:val="a0"/>
    <w:link w:val="1"/>
    <w:uiPriority w:val="9"/>
    <w:rsid w:val="0090179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0179C"/>
    <w:rPr>
      <w:rFonts w:ascii="Times New Roman" w:eastAsia="Times New Roman" w:hAnsi="Times New Roman" w:cs="Times New Roman"/>
      <w:b/>
      <w:bCs/>
      <w:sz w:val="36"/>
      <w:szCs w:val="36"/>
      <w:lang w:eastAsia="ru-RU"/>
    </w:rPr>
  </w:style>
  <w:style w:type="paragraph" w:customStyle="1" w:styleId="my-2">
    <w:name w:val="my-2"/>
    <w:basedOn w:val="a"/>
    <w:rsid w:val="0090179C"/>
    <w:pPr>
      <w:spacing w:before="100" w:beforeAutospacing="1" w:after="100" w:afterAutospacing="1"/>
    </w:pPr>
    <w:rPr>
      <w:lang w:val="ru-RU" w:eastAsia="ru-RU"/>
    </w:rPr>
  </w:style>
  <w:style w:type="character" w:styleId="af5">
    <w:name w:val="Strong"/>
    <w:basedOn w:val="a0"/>
    <w:uiPriority w:val="22"/>
    <w:qFormat/>
    <w:rsid w:val="0090179C"/>
    <w:rPr>
      <w:b/>
      <w:bCs/>
    </w:rPr>
  </w:style>
  <w:style w:type="character" w:customStyle="1" w:styleId="inline-flex">
    <w:name w:val="inline-flex"/>
    <w:basedOn w:val="a0"/>
    <w:rsid w:val="0090179C"/>
  </w:style>
  <w:style w:type="character" w:customStyle="1" w:styleId="citation">
    <w:name w:val="citation"/>
    <w:basedOn w:val="a0"/>
    <w:rsid w:val="0090179C"/>
  </w:style>
  <w:style w:type="character" w:customStyle="1" w:styleId="relative">
    <w:name w:val="relative"/>
    <w:basedOn w:val="a0"/>
    <w:rsid w:val="0090179C"/>
  </w:style>
  <w:style w:type="character" w:customStyle="1" w:styleId="opacity-50">
    <w:name w:val="opacity-50"/>
    <w:basedOn w:val="a0"/>
    <w:rsid w:val="0090179C"/>
  </w:style>
  <w:style w:type="character" w:customStyle="1" w:styleId="apple-converted-space">
    <w:name w:val="apple-converted-space"/>
    <w:basedOn w:val="a0"/>
    <w:rsid w:val="0090179C"/>
  </w:style>
  <w:style w:type="character" w:styleId="af6">
    <w:name w:val="Hyperlink"/>
    <w:basedOn w:val="a0"/>
    <w:uiPriority w:val="99"/>
    <w:semiHidden/>
    <w:unhideWhenUsed/>
    <w:rsid w:val="0090179C"/>
    <w:rPr>
      <w:color w:val="0000FF"/>
      <w:u w:val="single"/>
    </w:rPr>
  </w:style>
  <w:style w:type="character" w:styleId="af7">
    <w:name w:val="Emphasis"/>
    <w:basedOn w:val="a0"/>
    <w:uiPriority w:val="20"/>
    <w:qFormat/>
    <w:rsid w:val="009017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56853">
      <w:bodyDiv w:val="1"/>
      <w:marLeft w:val="0"/>
      <w:marRight w:val="0"/>
      <w:marTop w:val="0"/>
      <w:marBottom w:val="0"/>
      <w:divBdr>
        <w:top w:val="none" w:sz="0" w:space="0" w:color="auto"/>
        <w:left w:val="none" w:sz="0" w:space="0" w:color="auto"/>
        <w:bottom w:val="none" w:sz="0" w:space="0" w:color="auto"/>
        <w:right w:val="none" w:sz="0" w:space="0" w:color="auto"/>
      </w:divBdr>
      <w:divsChild>
        <w:div w:id="186259151">
          <w:marLeft w:val="0"/>
          <w:marRight w:val="0"/>
          <w:marTop w:val="0"/>
          <w:marBottom w:val="0"/>
          <w:divBdr>
            <w:top w:val="none" w:sz="0" w:space="0" w:color="auto"/>
            <w:left w:val="none" w:sz="0" w:space="0" w:color="auto"/>
            <w:bottom w:val="none" w:sz="0" w:space="0" w:color="auto"/>
            <w:right w:val="none" w:sz="0" w:space="0" w:color="auto"/>
          </w:divBdr>
          <w:divsChild>
            <w:div w:id="94715136">
              <w:marLeft w:val="0"/>
              <w:marRight w:val="0"/>
              <w:marTop w:val="0"/>
              <w:marBottom w:val="0"/>
              <w:divBdr>
                <w:top w:val="none" w:sz="0" w:space="0" w:color="auto"/>
                <w:left w:val="none" w:sz="0" w:space="0" w:color="auto"/>
                <w:bottom w:val="none" w:sz="0" w:space="0" w:color="auto"/>
                <w:right w:val="none" w:sz="0" w:space="0" w:color="auto"/>
              </w:divBdr>
              <w:divsChild>
                <w:div w:id="1097408314">
                  <w:marLeft w:val="0"/>
                  <w:marRight w:val="0"/>
                  <w:marTop w:val="0"/>
                  <w:marBottom w:val="0"/>
                  <w:divBdr>
                    <w:top w:val="none" w:sz="0" w:space="0" w:color="auto"/>
                    <w:left w:val="none" w:sz="0" w:space="0" w:color="auto"/>
                    <w:bottom w:val="none" w:sz="0" w:space="0" w:color="auto"/>
                    <w:right w:val="none" w:sz="0" w:space="0" w:color="auto"/>
                  </w:divBdr>
                </w:div>
              </w:divsChild>
            </w:div>
            <w:div w:id="1902642300">
              <w:marLeft w:val="0"/>
              <w:marRight w:val="0"/>
              <w:marTop w:val="0"/>
              <w:marBottom w:val="0"/>
              <w:divBdr>
                <w:top w:val="none" w:sz="0" w:space="0" w:color="auto"/>
                <w:left w:val="none" w:sz="0" w:space="0" w:color="auto"/>
                <w:bottom w:val="none" w:sz="0" w:space="0" w:color="auto"/>
                <w:right w:val="none" w:sz="0" w:space="0" w:color="auto"/>
              </w:divBdr>
              <w:divsChild>
                <w:div w:id="1787002138">
                  <w:marLeft w:val="0"/>
                  <w:marRight w:val="0"/>
                  <w:marTop w:val="0"/>
                  <w:marBottom w:val="0"/>
                  <w:divBdr>
                    <w:top w:val="none" w:sz="0" w:space="0" w:color="auto"/>
                    <w:left w:val="none" w:sz="0" w:space="0" w:color="auto"/>
                    <w:bottom w:val="none" w:sz="0" w:space="0" w:color="auto"/>
                    <w:right w:val="none" w:sz="0" w:space="0" w:color="auto"/>
                  </w:divBdr>
                </w:div>
              </w:divsChild>
            </w:div>
            <w:div w:id="466364316">
              <w:marLeft w:val="0"/>
              <w:marRight w:val="0"/>
              <w:marTop w:val="0"/>
              <w:marBottom w:val="0"/>
              <w:divBdr>
                <w:top w:val="none" w:sz="0" w:space="0" w:color="auto"/>
                <w:left w:val="none" w:sz="0" w:space="0" w:color="auto"/>
                <w:bottom w:val="none" w:sz="0" w:space="0" w:color="auto"/>
                <w:right w:val="none" w:sz="0" w:space="0" w:color="auto"/>
              </w:divBdr>
              <w:divsChild>
                <w:div w:id="1284727695">
                  <w:marLeft w:val="0"/>
                  <w:marRight w:val="0"/>
                  <w:marTop w:val="0"/>
                  <w:marBottom w:val="0"/>
                  <w:divBdr>
                    <w:top w:val="none" w:sz="0" w:space="0" w:color="auto"/>
                    <w:left w:val="none" w:sz="0" w:space="0" w:color="auto"/>
                    <w:bottom w:val="none" w:sz="0" w:space="0" w:color="auto"/>
                    <w:right w:val="none" w:sz="0" w:space="0" w:color="auto"/>
                  </w:divBdr>
                </w:div>
              </w:divsChild>
            </w:div>
            <w:div w:id="1654333324">
              <w:marLeft w:val="0"/>
              <w:marRight w:val="0"/>
              <w:marTop w:val="0"/>
              <w:marBottom w:val="0"/>
              <w:divBdr>
                <w:top w:val="none" w:sz="0" w:space="0" w:color="auto"/>
                <w:left w:val="none" w:sz="0" w:space="0" w:color="auto"/>
                <w:bottom w:val="none" w:sz="0" w:space="0" w:color="auto"/>
                <w:right w:val="none" w:sz="0" w:space="0" w:color="auto"/>
              </w:divBdr>
              <w:divsChild>
                <w:div w:id="1616709929">
                  <w:marLeft w:val="0"/>
                  <w:marRight w:val="0"/>
                  <w:marTop w:val="0"/>
                  <w:marBottom w:val="0"/>
                  <w:divBdr>
                    <w:top w:val="none" w:sz="0" w:space="0" w:color="auto"/>
                    <w:left w:val="none" w:sz="0" w:space="0" w:color="auto"/>
                    <w:bottom w:val="none" w:sz="0" w:space="0" w:color="auto"/>
                    <w:right w:val="none" w:sz="0" w:space="0" w:color="auto"/>
                  </w:divBdr>
                </w:div>
              </w:divsChild>
            </w:div>
            <w:div w:id="2070303013">
              <w:marLeft w:val="0"/>
              <w:marRight w:val="0"/>
              <w:marTop w:val="0"/>
              <w:marBottom w:val="0"/>
              <w:divBdr>
                <w:top w:val="none" w:sz="0" w:space="0" w:color="auto"/>
                <w:left w:val="none" w:sz="0" w:space="0" w:color="auto"/>
                <w:bottom w:val="none" w:sz="0" w:space="0" w:color="auto"/>
                <w:right w:val="none" w:sz="0" w:space="0" w:color="auto"/>
              </w:divBdr>
              <w:divsChild>
                <w:div w:id="164423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556411">
      <w:bodyDiv w:val="1"/>
      <w:marLeft w:val="0"/>
      <w:marRight w:val="0"/>
      <w:marTop w:val="0"/>
      <w:marBottom w:val="0"/>
      <w:divBdr>
        <w:top w:val="none" w:sz="0" w:space="0" w:color="auto"/>
        <w:left w:val="none" w:sz="0" w:space="0" w:color="auto"/>
        <w:bottom w:val="none" w:sz="0" w:space="0" w:color="auto"/>
        <w:right w:val="none" w:sz="0" w:space="0" w:color="auto"/>
      </w:divBdr>
    </w:div>
    <w:div w:id="145536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72</Pages>
  <Words>15940</Words>
  <Characters>90863</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Дробышева Екатерина Дмитриевна</dc:creator>
  <cp:keywords/>
  <dc:description/>
  <cp:lastModifiedBy>Наталья Салтанова</cp:lastModifiedBy>
  <cp:revision>4</cp:revision>
  <dcterms:created xsi:type="dcterms:W3CDTF">2026-01-10T10:58:00Z</dcterms:created>
  <dcterms:modified xsi:type="dcterms:W3CDTF">2026-02-01T19:22:00Z</dcterms:modified>
</cp:coreProperties>
</file>